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C0" w:rsidRDefault="00935AC0" w:rsidP="00E352B6">
      <w:pPr>
        <w:spacing w:line="240" w:lineRule="atLeast"/>
        <w:ind w:left="-720" w:right="-360"/>
        <w:jc w:val="center"/>
        <w:rPr>
          <w:sz w:val="28"/>
          <w:szCs w:val="28"/>
        </w:rPr>
      </w:pPr>
    </w:p>
    <w:p w:rsidR="00935AC0" w:rsidRPr="009E56D6" w:rsidRDefault="00935AC0" w:rsidP="00E352B6">
      <w:pPr>
        <w:spacing w:line="240" w:lineRule="atLeast"/>
        <w:ind w:left="-720" w:right="-360"/>
        <w:jc w:val="center"/>
        <w:rPr>
          <w:sz w:val="28"/>
          <w:szCs w:val="28"/>
        </w:rPr>
      </w:pPr>
      <w:r w:rsidRPr="009E56D6">
        <w:rPr>
          <w:sz w:val="28"/>
          <w:szCs w:val="28"/>
        </w:rPr>
        <w:t>МИНИСТЕРСТВО СЕЛЬСКОГО ХОЗЯЙСТВА РОССИЙСКОЙ ФЕДЕРАЦИИ</w:t>
      </w:r>
    </w:p>
    <w:p w:rsidR="00935AC0" w:rsidRPr="009E56D6" w:rsidRDefault="00935AC0" w:rsidP="00E352B6">
      <w:pPr>
        <w:spacing w:line="240" w:lineRule="atLeast"/>
        <w:ind w:left="-720" w:right="-360"/>
        <w:jc w:val="center"/>
        <w:rPr>
          <w:sz w:val="28"/>
          <w:szCs w:val="28"/>
        </w:rPr>
      </w:pPr>
      <w:r>
        <w:rPr>
          <w:sz w:val="28"/>
          <w:szCs w:val="28"/>
        </w:rPr>
        <w:t xml:space="preserve">ФЕДЕРАЛЬНОЕ ГОСУДАРСТВЕННОЕ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определяется</w:t>
      </w:r>
      <w:r>
        <w:rPr>
          <w:sz w:val="28"/>
          <w:szCs w:val="28"/>
        </w:rPr>
        <w:t xml:space="preserve"> БЮДЖЕТНОЕОБРАЗОВАТЕЛЬНОЕ УЧРЕЖДЕНИЕ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утверждаемому</w:t>
      </w:r>
      <w:r>
        <w:rPr>
          <w:sz w:val="28"/>
          <w:szCs w:val="28"/>
        </w:rPr>
        <w:t xml:space="preserve"> ВЫСШЕГО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настоящее</w:t>
      </w:r>
      <w:r>
        <w:rPr>
          <w:sz w:val="28"/>
          <w:szCs w:val="28"/>
        </w:rPr>
        <w:t xml:space="preserve"> ОБРАЗОВАНИЯ</w:t>
      </w:r>
    </w:p>
    <w:p w:rsidR="00935AC0" w:rsidRPr="009E56D6" w:rsidRDefault="00935AC0" w:rsidP="00E352B6">
      <w:pPr>
        <w:spacing w:line="240" w:lineRule="atLeast"/>
        <w:ind w:left="-720" w:right="-619" w:hanging="180"/>
        <w:jc w:val="center"/>
        <w:rPr>
          <w:sz w:val="28"/>
          <w:szCs w:val="28"/>
        </w:rPr>
      </w:pPr>
      <w:r>
        <w:rPr>
          <w:sz w:val="28"/>
          <w:szCs w:val="28"/>
        </w:rPr>
        <w:t xml:space="preserve">«ИЖЕВСКАЯ ГОСУДАРСТВЕННАЯ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число</w:t>
      </w:r>
      <w:r>
        <w:rPr>
          <w:sz w:val="28"/>
          <w:szCs w:val="28"/>
        </w:rPr>
        <w:t xml:space="preserve"> СЕЛЬСКОХОЗЯЙСТВЕННАЯ АКАДЕМИЯ»</w:t>
      </w:r>
    </w:p>
    <w:p w:rsidR="00935AC0" w:rsidRDefault="00935AC0" w:rsidP="00C0790B">
      <w:pPr>
        <w:spacing w:line="360" w:lineRule="auto"/>
        <w:ind w:left="-720"/>
        <w:jc w:val="center"/>
        <w:rPr>
          <w:sz w:val="28"/>
          <w:szCs w:val="28"/>
        </w:rPr>
      </w:pPr>
    </w:p>
    <w:p w:rsidR="00935AC0" w:rsidRPr="009E56D6" w:rsidRDefault="00935AC0" w:rsidP="00C0790B">
      <w:pPr>
        <w:spacing w:line="360" w:lineRule="auto"/>
        <w:ind w:left="-720"/>
        <w:jc w:val="center"/>
        <w:rPr>
          <w:sz w:val="28"/>
          <w:szCs w:val="28"/>
        </w:rPr>
      </w:pPr>
      <w:r>
        <w:rPr>
          <w:sz w:val="28"/>
          <w:szCs w:val="28"/>
        </w:rPr>
        <w:t xml:space="preserve">Кафедра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количество</w:t>
      </w:r>
      <w:r>
        <w:rPr>
          <w:sz w:val="28"/>
          <w:szCs w:val="28"/>
        </w:rPr>
        <w:t xml:space="preserve"> экономического анализа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положительных</w:t>
      </w:r>
      <w:r>
        <w:rPr>
          <w:sz w:val="28"/>
          <w:szCs w:val="28"/>
        </w:rPr>
        <w:t xml:space="preserve"> и статистики</w:t>
      </w:r>
    </w:p>
    <w:p w:rsidR="00935AC0" w:rsidRDefault="00935AC0" w:rsidP="007800D9">
      <w:pPr>
        <w:spacing w:line="360" w:lineRule="auto"/>
        <w:ind w:firstLine="686"/>
        <w:jc w:val="center"/>
        <w:rPr>
          <w:sz w:val="28"/>
          <w:szCs w:val="28"/>
        </w:rPr>
      </w:pPr>
    </w:p>
    <w:p w:rsidR="00935AC0" w:rsidRDefault="00935AC0" w:rsidP="007800D9">
      <w:pPr>
        <w:spacing w:line="360" w:lineRule="auto"/>
        <w:ind w:firstLine="686"/>
        <w:jc w:val="center"/>
        <w:rPr>
          <w:sz w:val="28"/>
          <w:szCs w:val="28"/>
        </w:rPr>
      </w:pPr>
    </w:p>
    <w:p w:rsidR="00935AC0" w:rsidRDefault="00935AC0" w:rsidP="00E352B6">
      <w:pPr>
        <w:spacing w:line="240" w:lineRule="atLeast"/>
        <w:ind w:left="4961"/>
        <w:rPr>
          <w:sz w:val="28"/>
          <w:szCs w:val="28"/>
        </w:rPr>
      </w:pPr>
      <w:r>
        <w:rPr>
          <w:sz w:val="28"/>
          <w:szCs w:val="28"/>
        </w:rPr>
        <w:t>Допускается к защите:</w:t>
      </w:r>
    </w:p>
    <w:p w:rsidR="00935AC0" w:rsidRDefault="00935AC0" w:rsidP="00E352B6">
      <w:pPr>
        <w:spacing w:line="240" w:lineRule="atLeast"/>
        <w:ind w:left="4961"/>
        <w:rPr>
          <w:sz w:val="28"/>
          <w:szCs w:val="28"/>
        </w:rPr>
      </w:pPr>
      <w:r>
        <w:rPr>
          <w:sz w:val="28"/>
          <w:szCs w:val="28"/>
        </w:rPr>
        <w:t xml:space="preserve">зав. кафедрой экономического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новых</w:t>
      </w:r>
    </w:p>
    <w:p w:rsidR="00935AC0" w:rsidRDefault="00935AC0" w:rsidP="00E352B6">
      <w:pPr>
        <w:spacing w:line="240" w:lineRule="atLeast"/>
        <w:ind w:left="4961"/>
        <w:rPr>
          <w:sz w:val="28"/>
          <w:szCs w:val="28"/>
        </w:rPr>
      </w:pPr>
      <w:r>
        <w:rPr>
          <w:sz w:val="28"/>
          <w:szCs w:val="28"/>
        </w:rPr>
        <w:t xml:space="preserve"> анализа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szCs w:val="28"/>
        </w:rPr>
        <w:t xml:space="preserve"> и статистики</w:t>
      </w:r>
    </w:p>
    <w:p w:rsidR="00935AC0" w:rsidRDefault="00935AC0" w:rsidP="00E352B6">
      <w:pPr>
        <w:spacing w:line="240" w:lineRule="atLeast"/>
        <w:ind w:left="4961"/>
        <w:rPr>
          <w:sz w:val="28"/>
          <w:szCs w:val="28"/>
        </w:rPr>
      </w:pPr>
      <w:r>
        <w:rPr>
          <w:sz w:val="28"/>
          <w:szCs w:val="28"/>
        </w:rPr>
        <w:t>д.э.н., профессор  Н.А. Алексеева</w:t>
      </w:r>
    </w:p>
    <w:p w:rsidR="00935AC0" w:rsidRDefault="00935AC0" w:rsidP="00E352B6">
      <w:pPr>
        <w:spacing w:line="240" w:lineRule="atLeast"/>
        <w:ind w:left="4961"/>
        <w:rPr>
          <w:sz w:val="28"/>
          <w:szCs w:val="28"/>
        </w:rPr>
      </w:pPr>
      <w:r>
        <w:rPr>
          <w:sz w:val="28"/>
          <w:szCs w:val="28"/>
        </w:rPr>
        <w:t>____________ «____»_________20___ г.</w:t>
      </w:r>
    </w:p>
    <w:p w:rsidR="00935AC0" w:rsidRDefault="00935AC0" w:rsidP="007800D9">
      <w:pPr>
        <w:spacing w:line="360" w:lineRule="auto"/>
        <w:jc w:val="center"/>
        <w:rPr>
          <w:sz w:val="28"/>
          <w:szCs w:val="28"/>
        </w:rPr>
      </w:pPr>
    </w:p>
    <w:p w:rsidR="00935AC0" w:rsidRPr="009E56D6" w:rsidRDefault="00935AC0" w:rsidP="007800D9">
      <w:pPr>
        <w:spacing w:line="360" w:lineRule="auto"/>
        <w:jc w:val="center"/>
        <w:rPr>
          <w:sz w:val="28"/>
          <w:szCs w:val="28"/>
        </w:rPr>
      </w:pPr>
    </w:p>
    <w:p w:rsidR="00935AC0" w:rsidRPr="00B8239E" w:rsidRDefault="00935AC0" w:rsidP="007800D9">
      <w:pPr>
        <w:jc w:val="center"/>
        <w:rPr>
          <w:b/>
          <w:sz w:val="28"/>
          <w:szCs w:val="28"/>
        </w:rPr>
      </w:pPr>
    </w:p>
    <w:p w:rsidR="00935AC0" w:rsidRPr="00BF5774" w:rsidRDefault="00935AC0" w:rsidP="007800D9">
      <w:pPr>
        <w:spacing w:line="360" w:lineRule="auto"/>
        <w:jc w:val="center"/>
        <w:rPr>
          <w:b/>
          <w:caps/>
          <w:sz w:val="28"/>
          <w:szCs w:val="28"/>
        </w:rPr>
      </w:pPr>
      <w:r>
        <w:rPr>
          <w:b/>
          <w:caps/>
          <w:sz w:val="28"/>
          <w:szCs w:val="28"/>
        </w:rPr>
        <w:t xml:space="preserve">ВЫПУСКНАЯ  КВАЛИФИКАЦИОННАЯ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позволяет</w:t>
      </w:r>
      <w:r>
        <w:rPr>
          <w:b/>
          <w:caps/>
          <w:sz w:val="28"/>
          <w:szCs w:val="28"/>
        </w:rPr>
        <w:t xml:space="preserve"> работа </w:t>
      </w:r>
    </w:p>
    <w:p w:rsidR="00935AC0" w:rsidRPr="00017857" w:rsidRDefault="00935AC0" w:rsidP="00017857">
      <w:pPr>
        <w:spacing w:line="360" w:lineRule="atLeast"/>
        <w:jc w:val="center"/>
        <w:rPr>
          <w:sz w:val="28"/>
          <w:szCs w:val="28"/>
        </w:rPr>
      </w:pPr>
      <w:r>
        <w:rPr>
          <w:b/>
          <w:sz w:val="28"/>
          <w:szCs w:val="28"/>
        </w:rPr>
        <w:t xml:space="preserve">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b/>
          <w:sz w:val="28"/>
          <w:szCs w:val="28"/>
        </w:rPr>
        <w:t xml:space="preserve"> тему:</w:t>
      </w:r>
      <w:r>
        <w:rPr>
          <w:sz w:val="28"/>
          <w:szCs w:val="28"/>
        </w:rPr>
        <w:t xml:space="preserve">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разработка</w:t>
      </w:r>
      <w:r>
        <w:rPr>
          <w:sz w:val="28"/>
          <w:szCs w:val="28"/>
        </w:rPr>
        <w:t xml:space="preserve"> и анализ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центо</w:t>
      </w:r>
      <w:r>
        <w:rPr>
          <w:sz w:val="28"/>
          <w:szCs w:val="28"/>
        </w:rPr>
        <w:t xml:space="preserve"> на НИОКР </w:t>
      </w:r>
      <w:r>
        <w:rPr>
          <w:sz w:val="28"/>
          <w:szCs w:val="28"/>
        </w:rPr>
        <w:br/>
        <w:t xml:space="preserve">(на примере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отчетности</w:t>
      </w:r>
      <w:r>
        <w:rPr>
          <w:sz w:val="28"/>
          <w:szCs w:val="28"/>
        </w:rPr>
        <w:t xml:space="preserve"> АО "ИЭМЗ "Купол" г. Ижевска Удмуртской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являются</w:t>
      </w:r>
      <w:r>
        <w:rPr>
          <w:sz w:val="28"/>
          <w:szCs w:val="28"/>
        </w:rPr>
        <w:t xml:space="preserve"> республики)</w:t>
      </w:r>
    </w:p>
    <w:p w:rsidR="00935AC0" w:rsidRDefault="00935AC0" w:rsidP="007800D9">
      <w:pPr>
        <w:spacing w:line="360" w:lineRule="auto"/>
        <w:jc w:val="center"/>
        <w:rPr>
          <w:sz w:val="28"/>
          <w:szCs w:val="28"/>
        </w:rPr>
      </w:pPr>
    </w:p>
    <w:p w:rsidR="00935AC0" w:rsidRDefault="00935AC0" w:rsidP="00E352B6">
      <w:pPr>
        <w:spacing w:line="240" w:lineRule="atLeast"/>
        <w:jc w:val="center"/>
        <w:rPr>
          <w:sz w:val="28"/>
          <w:szCs w:val="28"/>
        </w:rPr>
      </w:pPr>
      <w:r>
        <w:rPr>
          <w:sz w:val="28"/>
          <w:szCs w:val="28"/>
        </w:rPr>
        <w:t>Направление подготовки  «Экономика»</w:t>
      </w:r>
    </w:p>
    <w:p w:rsidR="00935AC0" w:rsidRDefault="00935AC0" w:rsidP="00E352B6">
      <w:pPr>
        <w:spacing w:line="240" w:lineRule="atLeast"/>
        <w:jc w:val="center"/>
        <w:rPr>
          <w:sz w:val="28"/>
          <w:szCs w:val="28"/>
        </w:rPr>
      </w:pPr>
      <w:r>
        <w:rPr>
          <w:sz w:val="28"/>
          <w:szCs w:val="28"/>
        </w:rPr>
        <w:t xml:space="preserve">Направленность ‒ Бухгалтерский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аналитического</w:t>
      </w:r>
      <w:r>
        <w:rPr>
          <w:sz w:val="28"/>
          <w:szCs w:val="28"/>
        </w:rPr>
        <w:t xml:space="preserve"> учет, анализ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sz w:val="28"/>
          <w:szCs w:val="28"/>
        </w:rPr>
        <w:t xml:space="preserve"> и аудит</w:t>
      </w:r>
    </w:p>
    <w:p w:rsidR="00935AC0" w:rsidRDefault="00935AC0" w:rsidP="007800D9">
      <w:pPr>
        <w:spacing w:line="360" w:lineRule="auto"/>
        <w:jc w:val="center"/>
        <w:rPr>
          <w:sz w:val="28"/>
          <w:szCs w:val="28"/>
        </w:rPr>
      </w:pPr>
    </w:p>
    <w:p w:rsidR="00935AC0" w:rsidRDefault="00935AC0" w:rsidP="007800D9">
      <w:pPr>
        <w:spacing w:line="360" w:lineRule="auto"/>
        <w:jc w:val="center"/>
        <w:rPr>
          <w:sz w:val="28"/>
          <w:szCs w:val="28"/>
        </w:rPr>
      </w:pPr>
    </w:p>
    <w:p w:rsidR="00935AC0" w:rsidRDefault="00935AC0" w:rsidP="007800D9">
      <w:pPr>
        <w:spacing w:line="360" w:lineRule="auto"/>
        <w:jc w:val="center"/>
        <w:rPr>
          <w:sz w:val="28"/>
          <w:szCs w:val="28"/>
        </w:rPr>
      </w:pPr>
    </w:p>
    <w:p w:rsidR="00935AC0" w:rsidRDefault="00935AC0" w:rsidP="007800D9">
      <w:pPr>
        <w:spacing w:line="360" w:lineRule="auto"/>
        <w:jc w:val="center"/>
        <w:rPr>
          <w:sz w:val="28"/>
          <w:szCs w:val="28"/>
        </w:rPr>
      </w:pPr>
    </w:p>
    <w:p w:rsidR="00935AC0" w:rsidRDefault="00935AC0" w:rsidP="00E352B6">
      <w:pPr>
        <w:spacing w:line="200" w:lineRule="atLeast"/>
        <w:rPr>
          <w:sz w:val="28"/>
          <w:szCs w:val="28"/>
        </w:rPr>
      </w:pPr>
      <w:r>
        <w:rPr>
          <w:sz w:val="28"/>
          <w:szCs w:val="28"/>
        </w:rPr>
        <w:t>Выпускник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 Тендерева</w:t>
      </w:r>
    </w:p>
    <w:p w:rsidR="00935AC0" w:rsidRDefault="00935AC0" w:rsidP="001C27D9">
      <w:pPr>
        <w:spacing w:line="360" w:lineRule="auto"/>
        <w:rPr>
          <w:sz w:val="28"/>
          <w:szCs w:val="28"/>
        </w:rPr>
      </w:pPr>
    </w:p>
    <w:p w:rsidR="00935AC0" w:rsidRDefault="00935AC0" w:rsidP="00E352B6">
      <w:pPr>
        <w:spacing w:line="240" w:lineRule="atLeast"/>
        <w:rPr>
          <w:sz w:val="28"/>
          <w:szCs w:val="28"/>
        </w:rPr>
      </w:pPr>
      <w:r>
        <w:rPr>
          <w:sz w:val="28"/>
          <w:szCs w:val="28"/>
        </w:rPr>
        <w:t>Научный руководитель,</w:t>
      </w:r>
    </w:p>
    <w:p w:rsidR="00935AC0" w:rsidRDefault="00935AC0" w:rsidP="00E352B6">
      <w:pPr>
        <w:spacing w:line="240" w:lineRule="atLeast"/>
        <w:rPr>
          <w:sz w:val="28"/>
          <w:szCs w:val="28"/>
        </w:rPr>
      </w:pPr>
      <w:r>
        <w:rPr>
          <w:sz w:val="28"/>
          <w:szCs w:val="28"/>
        </w:rPr>
        <w:t xml:space="preserve">к.э.н.,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сбалансирован</w:t>
      </w:r>
      <w:r>
        <w:rPr>
          <w:sz w:val="28"/>
          <w:szCs w:val="28"/>
        </w:rPr>
        <w:t xml:space="preserve">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 Соколов</w:t>
      </w:r>
    </w:p>
    <w:p w:rsidR="00935AC0" w:rsidRDefault="00935AC0" w:rsidP="00A06A46">
      <w:pPr>
        <w:spacing w:line="360" w:lineRule="auto"/>
        <w:rPr>
          <w:sz w:val="28"/>
          <w:szCs w:val="28"/>
        </w:rPr>
      </w:pPr>
    </w:p>
    <w:p w:rsidR="00935AC0" w:rsidRDefault="00935AC0" w:rsidP="00E352B6">
      <w:pPr>
        <w:spacing w:line="240" w:lineRule="atLeast"/>
        <w:rPr>
          <w:sz w:val="28"/>
          <w:szCs w:val="28"/>
        </w:rPr>
      </w:pPr>
      <w:r>
        <w:rPr>
          <w:sz w:val="28"/>
          <w:szCs w:val="28"/>
        </w:rPr>
        <w:t>Рецензент</w:t>
      </w:r>
    </w:p>
    <w:p w:rsidR="00935AC0" w:rsidRDefault="00935AC0" w:rsidP="00E352B6">
      <w:pPr>
        <w:spacing w:line="240" w:lineRule="atLeast"/>
        <w:rPr>
          <w:sz w:val="28"/>
          <w:szCs w:val="28"/>
        </w:rPr>
      </w:pPr>
      <w:r>
        <w:rPr>
          <w:sz w:val="28"/>
          <w:szCs w:val="28"/>
        </w:rPr>
        <w:t xml:space="preserve">к.э.н.,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обычным</w:t>
      </w:r>
      <w:r>
        <w:rPr>
          <w:sz w:val="28"/>
          <w:szCs w:val="28"/>
        </w:rPr>
        <w:t xml:space="preserve">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П.В. Антонов</w:t>
      </w:r>
    </w:p>
    <w:p w:rsidR="00935AC0" w:rsidRPr="001C27D9" w:rsidRDefault="00935AC0" w:rsidP="00E352B6">
      <w:pPr>
        <w:spacing w:line="240" w:lineRule="atLeast"/>
        <w:rPr>
          <w:sz w:val="28"/>
          <w:szCs w:val="28"/>
        </w:rPr>
      </w:pPr>
    </w:p>
    <w:p w:rsidR="00935AC0" w:rsidRDefault="00935AC0" w:rsidP="007800D9">
      <w:pPr>
        <w:ind w:firstLine="5220"/>
        <w:rPr>
          <w:sz w:val="28"/>
          <w:szCs w:val="28"/>
        </w:rPr>
      </w:pPr>
    </w:p>
    <w:p w:rsidR="00935AC0" w:rsidRPr="009E56D6" w:rsidRDefault="00935AC0" w:rsidP="007800D9">
      <w:pPr>
        <w:ind w:firstLine="686"/>
        <w:rPr>
          <w:sz w:val="28"/>
          <w:szCs w:val="28"/>
        </w:rPr>
      </w:pPr>
    </w:p>
    <w:p w:rsidR="00935AC0" w:rsidRDefault="00935AC0" w:rsidP="00C0790B">
      <w:pPr>
        <w:shd w:val="clear" w:color="auto" w:fill="FFFFFF"/>
        <w:spacing w:before="82" w:line="360" w:lineRule="auto"/>
        <w:jc w:val="center"/>
        <w:rPr>
          <w:sz w:val="28"/>
          <w:szCs w:val="28"/>
        </w:rPr>
      </w:pPr>
      <w:r>
        <w:rPr>
          <w:sz w:val="28"/>
          <w:szCs w:val="28"/>
        </w:rPr>
        <w:t>Ижевск 2017</w:t>
      </w:r>
    </w:p>
    <w:p w:rsidR="00935AC0" w:rsidRPr="0080228A" w:rsidRDefault="00935AC0" w:rsidP="00DA531F">
      <w:pPr>
        <w:shd w:val="clear" w:color="auto" w:fill="FFFFFF"/>
        <w:spacing w:before="82" w:line="240" w:lineRule="atLeast"/>
        <w:jc w:val="center"/>
        <w:rPr>
          <w:caps/>
          <w:sz w:val="28"/>
          <w:szCs w:val="28"/>
        </w:rPr>
      </w:pPr>
      <w:r>
        <w:rPr>
          <w:sz w:val="28"/>
          <w:szCs w:val="28"/>
        </w:rPr>
        <w:br w:type="page"/>
      </w:r>
      <w:r>
        <w:rPr>
          <w:caps/>
          <w:sz w:val="28"/>
          <w:szCs w:val="28"/>
        </w:rPr>
        <w:t>Содержание</w:t>
      </w:r>
    </w:p>
    <w:p w:rsidR="00935AC0" w:rsidRPr="0080228A" w:rsidRDefault="00935AC0" w:rsidP="00DA531F">
      <w:pPr>
        <w:shd w:val="clear" w:color="auto" w:fill="FFFFFF"/>
        <w:tabs>
          <w:tab w:val="left" w:pos="9267"/>
        </w:tabs>
        <w:spacing w:before="82" w:line="240" w:lineRule="atLeast"/>
        <w:ind w:left="180" w:hanging="360"/>
        <w:jc w:val="both"/>
        <w:rPr>
          <w:caps/>
          <w:sz w:val="28"/>
          <w:szCs w:val="28"/>
        </w:rPr>
      </w:pPr>
      <w:r>
        <w:rPr>
          <w:caps/>
          <w:sz w:val="28"/>
          <w:szCs w:val="28"/>
        </w:rPr>
        <w:t>Введение................................................................................................................</w:t>
      </w:r>
      <w:r w:rsidRPr="0080228A">
        <w:rPr>
          <w:caps/>
          <w:sz w:val="28"/>
          <w:szCs w:val="28"/>
        </w:rPr>
        <w:tab/>
      </w:r>
      <w:r>
        <w:rPr>
          <w:caps/>
          <w:sz w:val="28"/>
          <w:szCs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rPr>
          <w:caps/>
          <w:sz w:val="28"/>
          <w:szCs w:val="28"/>
        </w:rPr>
        <w:t xml:space="preserve"> 3</w:t>
      </w:r>
    </w:p>
    <w:p w:rsidR="00935AC0" w:rsidRPr="0080228A" w:rsidRDefault="00935AC0" w:rsidP="00DA531F">
      <w:pPr>
        <w:shd w:val="clear" w:color="auto" w:fill="FFFFFF"/>
        <w:tabs>
          <w:tab w:val="left" w:pos="9267"/>
          <w:tab w:val="left" w:pos="9360"/>
        </w:tabs>
        <w:spacing w:before="82" w:line="240" w:lineRule="atLeast"/>
        <w:ind w:left="180" w:hanging="360"/>
        <w:rPr>
          <w:caps/>
          <w:sz w:val="28"/>
          <w:szCs w:val="28"/>
        </w:rPr>
      </w:pPr>
      <w:r>
        <w:rPr>
          <w:caps/>
          <w:sz w:val="28"/>
          <w:szCs w:val="28"/>
        </w:rPr>
        <w:t xml:space="preserve">1 Теоретические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счета</w:t>
      </w:r>
      <w:r>
        <w:rPr>
          <w:caps/>
          <w:sz w:val="28"/>
          <w:szCs w:val="28"/>
        </w:rPr>
        <w:t xml:space="preserve"> аспекты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функции</w:t>
      </w:r>
      <w:r>
        <w:rPr>
          <w:caps/>
          <w:sz w:val="28"/>
          <w:szCs w:val="28"/>
        </w:rPr>
        <w:t xml:space="preserve"> и анализа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счетов</w:t>
      </w:r>
      <w:r>
        <w:rPr>
          <w:caps/>
          <w:sz w:val="28"/>
          <w:szCs w:val="28"/>
        </w:rPr>
        <w:t xml:space="preserve"> на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силу</w:t>
      </w:r>
      <w:r>
        <w:rPr>
          <w:caps/>
          <w:sz w:val="28"/>
          <w:szCs w:val="28"/>
        </w:rPr>
        <w:t xml:space="preserve"> и опытно-конструкторские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руководство</w:t>
      </w:r>
      <w:r>
        <w:rPr>
          <w:caps/>
          <w:sz w:val="28"/>
          <w:szCs w:val="28"/>
        </w:rPr>
        <w:t xml:space="preserve"> работы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sidRPr="0080228A">
        <w:rPr>
          <w:caps/>
          <w:sz w:val="28"/>
          <w:szCs w:val="28"/>
        </w:rPr>
        <w:t xml:space="preserve"> </w:t>
      </w:r>
      <w:r>
        <w:rPr>
          <w:caps/>
          <w:sz w:val="28"/>
          <w:szCs w:val="28"/>
        </w:rPr>
        <w:t>.............................................................................................</w:t>
      </w:r>
      <w:r w:rsidRPr="0080228A">
        <w:rPr>
          <w:caps/>
          <w:sz w:val="28"/>
          <w:szCs w:val="28"/>
        </w:rPr>
        <w:tab/>
      </w:r>
      <w:r>
        <w:rPr>
          <w:caps/>
          <w:sz w:val="28"/>
          <w:szCs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caps/>
          <w:sz w:val="28"/>
          <w:szCs w:val="28"/>
        </w:rPr>
        <w:t xml:space="preserve"> 6</w:t>
      </w:r>
    </w:p>
    <w:p w:rsidR="00935AC0" w:rsidRDefault="00935AC0" w:rsidP="00DA531F">
      <w:pPr>
        <w:shd w:val="clear" w:color="auto" w:fill="FFFFFF"/>
        <w:tabs>
          <w:tab w:val="left" w:pos="9267"/>
        </w:tabs>
        <w:spacing w:before="82" w:line="240" w:lineRule="atLeast"/>
        <w:ind w:left="180" w:hanging="360"/>
        <w:rPr>
          <w:sz w:val="28"/>
          <w:szCs w:val="28"/>
        </w:rPr>
      </w:pPr>
      <w:r>
        <w:rPr>
          <w:sz w:val="28"/>
          <w:szCs w:val="28"/>
        </w:rPr>
        <w:t xml:space="preserve">1.1 Понятие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деятельностью</w:t>
      </w:r>
      <w:r>
        <w:rPr>
          <w:sz w:val="28"/>
          <w:szCs w:val="28"/>
        </w:rPr>
        <w:t xml:space="preserve"> и классификация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составила</w:t>
      </w:r>
      <w:r>
        <w:rPr>
          <w:sz w:val="28"/>
          <w:szCs w:val="28"/>
        </w:rPr>
        <w:t xml:space="preserve"> и опытно-</w:t>
      </w:r>
      <w:r>
        <w:rPr>
          <w:sz w:val="28"/>
          <w:szCs w:val="28"/>
        </w:rPr>
        <w:br/>
        <w:t xml:space="preserve">конструкторских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измерительных</w:t>
      </w:r>
      <w:r>
        <w:rPr>
          <w:sz w:val="28"/>
          <w:szCs w:val="28"/>
        </w:rPr>
        <w:t xml:space="preserve"> 6 </w:t>
      </w:r>
    </w:p>
    <w:p w:rsidR="00935AC0" w:rsidRDefault="00935AC0" w:rsidP="00DA531F">
      <w:pPr>
        <w:shd w:val="clear" w:color="auto" w:fill="FFFFFF"/>
        <w:tabs>
          <w:tab w:val="left" w:pos="9180"/>
        </w:tabs>
        <w:spacing w:before="82" w:line="240" w:lineRule="atLeast"/>
        <w:ind w:left="180" w:hanging="360"/>
        <w:rPr>
          <w:sz w:val="28"/>
          <w:szCs w:val="28"/>
        </w:rPr>
      </w:pPr>
      <w:r>
        <w:rPr>
          <w:sz w:val="28"/>
          <w:szCs w:val="28"/>
        </w:rPr>
        <w:t xml:space="preserve">1.2 Проблемы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тоже</w:t>
      </w:r>
      <w:r>
        <w:rPr>
          <w:sz w:val="28"/>
          <w:szCs w:val="28"/>
        </w:rPr>
        <w:t xml:space="preserve"> оценки и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перед</w:t>
      </w:r>
      <w:r>
        <w:rPr>
          <w:sz w:val="28"/>
          <w:szCs w:val="28"/>
        </w:rPr>
        <w:t xml:space="preserve"> научно-исследовательских и опытно-</w:t>
      </w:r>
      <w:r>
        <w:rPr>
          <w:sz w:val="28"/>
          <w:szCs w:val="28"/>
        </w:rPr>
        <w:br/>
        <w:t xml:space="preserve">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аналитического</w:t>
      </w:r>
      <w:r>
        <w:rPr>
          <w:sz w:val="28"/>
          <w:szCs w:val="28"/>
        </w:rPr>
        <w:t xml:space="preserve"> работ......................................................................................</w:t>
      </w:r>
      <w:r>
        <w:rPr>
          <w:sz w:val="28"/>
          <w:szCs w:val="28"/>
        </w:rPr>
        <w:tab/>
        <w:t xml:space="preserve">  9</w:t>
      </w:r>
    </w:p>
    <w:p w:rsidR="00935AC0" w:rsidRPr="001B1213" w:rsidRDefault="00935AC0" w:rsidP="00DA531F">
      <w:pPr>
        <w:shd w:val="clear" w:color="auto" w:fill="FFFFFF"/>
        <w:tabs>
          <w:tab w:val="left" w:pos="9180"/>
          <w:tab w:val="left" w:pos="9267"/>
        </w:tabs>
        <w:spacing w:before="82" w:line="240" w:lineRule="atLeast"/>
        <w:ind w:left="180" w:hanging="360"/>
        <w:rPr>
          <w:sz w:val="28"/>
          <w:szCs w:val="28"/>
        </w:rPr>
      </w:pPr>
      <w:r>
        <w:rPr>
          <w:sz w:val="28"/>
          <w:szCs w:val="28"/>
        </w:rPr>
        <w:t xml:space="preserve">1.3 Нормативные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приведены</w:t>
      </w:r>
      <w:r>
        <w:rPr>
          <w:sz w:val="28"/>
          <w:szCs w:val="28"/>
        </w:rPr>
        <w:t xml:space="preserve"> документы по 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sz w:val="28"/>
          <w:szCs w:val="28"/>
        </w:rPr>
        <w:t xml:space="preserve"> НИОКР...................................................</w:t>
      </w:r>
      <w:r>
        <w:rPr>
          <w:sz w:val="28"/>
          <w:szCs w:val="28"/>
        </w:rPr>
        <w:tab/>
        <w:t>19</w:t>
      </w:r>
    </w:p>
    <w:p w:rsidR="00935AC0" w:rsidRPr="00B8326E" w:rsidRDefault="00935AC0" w:rsidP="00DA531F">
      <w:pPr>
        <w:shd w:val="clear" w:color="auto" w:fill="FFFFFF"/>
        <w:tabs>
          <w:tab w:val="left" w:pos="9180"/>
          <w:tab w:val="left" w:pos="9267"/>
        </w:tabs>
        <w:spacing w:before="82" w:line="240" w:lineRule="atLeast"/>
        <w:ind w:left="180" w:hanging="360"/>
        <w:rPr>
          <w:sz w:val="28"/>
          <w:szCs w:val="28"/>
        </w:rPr>
      </w:pPr>
      <w:r>
        <w:rPr>
          <w:sz w:val="28"/>
          <w:szCs w:val="28"/>
        </w:rPr>
        <w:t xml:space="preserve">1.4 Теоретические основы анализа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процедур</w:t>
      </w:r>
      <w:r>
        <w:rPr>
          <w:sz w:val="28"/>
          <w:szCs w:val="28"/>
        </w:rPr>
        <w:t xml:space="preserve"> на НИОКР.....................................23</w:t>
      </w:r>
    </w:p>
    <w:p w:rsidR="00935AC0" w:rsidRPr="0080228A" w:rsidRDefault="00935AC0" w:rsidP="00DA531F">
      <w:pPr>
        <w:shd w:val="clear" w:color="auto" w:fill="FFFFFF"/>
        <w:tabs>
          <w:tab w:val="left" w:pos="9180"/>
          <w:tab w:val="left" w:pos="9267"/>
        </w:tabs>
        <w:spacing w:before="82" w:line="240" w:lineRule="atLeast"/>
        <w:ind w:left="180" w:hanging="360"/>
        <w:rPr>
          <w:caps/>
          <w:sz w:val="28"/>
          <w:szCs w:val="28"/>
        </w:rPr>
      </w:pPr>
      <w:r>
        <w:rPr>
          <w:caps/>
          <w:sz w:val="28"/>
          <w:szCs w:val="28"/>
        </w:rPr>
        <w:t xml:space="preserve">2 Организационно-экономическая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более</w:t>
      </w:r>
      <w:r>
        <w:rPr>
          <w:caps/>
          <w:sz w:val="28"/>
          <w:szCs w:val="28"/>
        </w:rPr>
        <w:t xml:space="preserve"> и правовая </w:t>
      </w:r>
      <w:r>
        <w:rPr>
          <w:caps/>
          <w:sz w:val="28"/>
          <w:szCs w:val="28"/>
        </w:rPr>
        <w:br/>
        <w:t>характеристика АО "ИЭМЗ "Купол"..................................................</w:t>
      </w:r>
      <w:r w:rsidRPr="0080228A">
        <w:rPr>
          <w:caps/>
          <w:sz w:val="28"/>
          <w:szCs w:val="28"/>
        </w:rPr>
        <w:tab/>
      </w:r>
      <w:r>
        <w:rPr>
          <w:caps/>
          <w:sz w:val="28"/>
          <w:szCs w:val="28"/>
        </w:rPr>
        <w:t>28</w:t>
      </w:r>
    </w:p>
    <w:p w:rsidR="00935AC0" w:rsidRPr="00B8326E" w:rsidRDefault="00935AC0" w:rsidP="00DA531F">
      <w:pPr>
        <w:shd w:val="clear" w:color="auto" w:fill="FFFFFF"/>
        <w:tabs>
          <w:tab w:val="left" w:pos="9180"/>
          <w:tab w:val="left" w:pos="9267"/>
        </w:tabs>
        <w:spacing w:before="82" w:line="240" w:lineRule="atLeast"/>
        <w:ind w:left="180" w:hanging="360"/>
        <w:rPr>
          <w:sz w:val="28"/>
          <w:szCs w:val="28"/>
        </w:rPr>
      </w:pPr>
      <w:r>
        <w:rPr>
          <w:sz w:val="28"/>
          <w:szCs w:val="28"/>
        </w:rPr>
        <w:t xml:space="preserve">2.1 Местоположение,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иэмз</w:t>
      </w:r>
      <w:r>
        <w:rPr>
          <w:sz w:val="28"/>
          <w:szCs w:val="28"/>
        </w:rPr>
        <w:t xml:space="preserve"> правовой статус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sz w:val="28"/>
          <w:szCs w:val="28"/>
        </w:rPr>
        <w:t xml:space="preserve"> и виды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фирменное</w:t>
      </w:r>
      <w:r>
        <w:rPr>
          <w:sz w:val="28"/>
          <w:szCs w:val="28"/>
        </w:rPr>
        <w:t xml:space="preserve"> АО "ИЭМЗ </w:t>
      </w:r>
      <w:r>
        <w:rPr>
          <w:sz w:val="28"/>
          <w:szCs w:val="28"/>
        </w:rPr>
        <w:br/>
        <w:t>"Купол".................................................................................................................</w:t>
      </w:r>
      <w:r>
        <w:rPr>
          <w:sz w:val="28"/>
          <w:szCs w:val="28"/>
        </w:rPr>
        <w:tab/>
        <w:t>28</w:t>
      </w:r>
    </w:p>
    <w:p w:rsidR="00935AC0" w:rsidRPr="00B8326E" w:rsidRDefault="00935AC0" w:rsidP="00DA531F">
      <w:pPr>
        <w:shd w:val="clear" w:color="auto" w:fill="FFFFFF"/>
        <w:tabs>
          <w:tab w:val="left" w:pos="9180"/>
          <w:tab w:val="left" w:pos="9267"/>
        </w:tabs>
        <w:spacing w:before="82" w:line="240" w:lineRule="atLeast"/>
        <w:ind w:left="180" w:hanging="360"/>
        <w:rPr>
          <w:sz w:val="28"/>
          <w:szCs w:val="28"/>
        </w:rPr>
      </w:pPr>
      <w:r>
        <w:rPr>
          <w:sz w:val="28"/>
          <w:szCs w:val="28"/>
        </w:rPr>
        <w:t xml:space="preserve">2.2 Организационное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приведены</w:t>
      </w:r>
      <w:r>
        <w:rPr>
          <w:sz w:val="28"/>
          <w:szCs w:val="28"/>
        </w:rPr>
        <w:t xml:space="preserve"> устройство и структура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увязать</w:t>
      </w:r>
      <w:r>
        <w:rPr>
          <w:sz w:val="28"/>
          <w:szCs w:val="28"/>
        </w:rPr>
        <w:t xml:space="preserve"> управления организацией.........30</w:t>
      </w:r>
    </w:p>
    <w:p w:rsidR="00935AC0" w:rsidRDefault="00935AC0" w:rsidP="00DA531F">
      <w:pPr>
        <w:shd w:val="clear" w:color="auto" w:fill="FFFFFF"/>
        <w:tabs>
          <w:tab w:val="left" w:pos="9180"/>
          <w:tab w:val="left" w:pos="9267"/>
        </w:tabs>
        <w:spacing w:before="82" w:line="240" w:lineRule="atLeast"/>
        <w:ind w:left="180" w:hanging="360"/>
        <w:rPr>
          <w:sz w:val="28"/>
          <w:szCs w:val="28"/>
        </w:rPr>
      </w:pPr>
      <w:r>
        <w:rPr>
          <w:sz w:val="28"/>
          <w:szCs w:val="28"/>
        </w:rPr>
        <w:t xml:space="preserve">2.3 Основные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уровень</w:t>
      </w:r>
      <w:r>
        <w:rPr>
          <w:sz w:val="28"/>
          <w:szCs w:val="28"/>
        </w:rPr>
        <w:t xml:space="preserve"> экономические показатели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формирование</w:t>
      </w:r>
      <w:r>
        <w:rPr>
          <w:sz w:val="28"/>
          <w:szCs w:val="28"/>
        </w:rPr>
        <w:t xml:space="preserve"> деятельности организации, </w:t>
      </w:r>
      <w:r>
        <w:rPr>
          <w:sz w:val="28"/>
          <w:szCs w:val="28"/>
        </w:rPr>
        <w:br/>
        <w:t xml:space="preserve">её финансовое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национальным</w:t>
      </w:r>
      <w:r>
        <w:rPr>
          <w:sz w:val="28"/>
          <w:szCs w:val="28"/>
        </w:rPr>
        <w:t xml:space="preserve"> состояние и платежеспособность............................................34</w:t>
      </w:r>
    </w:p>
    <w:p w:rsidR="00935AC0" w:rsidRDefault="00935AC0" w:rsidP="00DA531F">
      <w:pPr>
        <w:shd w:val="clear" w:color="auto" w:fill="FFFFFF"/>
        <w:tabs>
          <w:tab w:val="left" w:pos="9141"/>
          <w:tab w:val="left" w:pos="9180"/>
          <w:tab w:val="left" w:pos="9267"/>
        </w:tabs>
        <w:spacing w:before="82" w:line="240" w:lineRule="atLeast"/>
        <w:ind w:left="180" w:hanging="360"/>
        <w:rPr>
          <w:sz w:val="28"/>
          <w:szCs w:val="28"/>
        </w:rPr>
      </w:pPr>
      <w:r>
        <w:rPr>
          <w:sz w:val="28"/>
          <w:szCs w:val="28"/>
        </w:rPr>
        <w:t xml:space="preserve">2.4 Оценка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часть</w:t>
      </w:r>
      <w:r>
        <w:rPr>
          <w:sz w:val="28"/>
          <w:szCs w:val="28"/>
        </w:rPr>
        <w:t xml:space="preserve"> системы бухгалтерского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w:t>
      </w:r>
      <w:r>
        <w:rPr>
          <w:sz w:val="28"/>
          <w:szCs w:val="28"/>
        </w:rPr>
        <w:t xml:space="preserve"> учета и внутрихозяйственного </w:t>
      </w:r>
      <w:r>
        <w:rPr>
          <w:sz w:val="28"/>
          <w:szCs w:val="28"/>
        </w:rPr>
        <w:br/>
        <w:t xml:space="preserve">контроля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года</w:t>
      </w:r>
      <w:r>
        <w:rPr>
          <w:sz w:val="28"/>
          <w:szCs w:val="28"/>
        </w:rPr>
        <w:t xml:space="preserve"> АО "ИЭМЗ "Купол"...........................................................................44</w:t>
      </w:r>
    </w:p>
    <w:p w:rsidR="00935AC0" w:rsidRPr="0080228A" w:rsidRDefault="00935AC0" w:rsidP="00DA531F">
      <w:pPr>
        <w:shd w:val="clear" w:color="auto" w:fill="FFFFFF"/>
        <w:tabs>
          <w:tab w:val="left" w:pos="9127"/>
          <w:tab w:val="left" w:pos="9267"/>
        </w:tabs>
        <w:spacing w:before="82" w:line="240" w:lineRule="atLeast"/>
        <w:ind w:left="180" w:hanging="360"/>
        <w:rPr>
          <w:caps/>
          <w:sz w:val="28"/>
          <w:szCs w:val="28"/>
        </w:rPr>
      </w:pPr>
      <w:r>
        <w:rPr>
          <w:caps/>
          <w:sz w:val="28"/>
          <w:szCs w:val="28"/>
        </w:rPr>
        <w:t xml:space="preserve">3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международной</w:t>
      </w:r>
      <w:r>
        <w:rPr>
          <w:caps/>
          <w:sz w:val="28"/>
          <w:szCs w:val="28"/>
        </w:rPr>
        <w:t xml:space="preserve"> расходов на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выросла</w:t>
      </w:r>
      <w:r>
        <w:rPr>
          <w:caps/>
          <w:sz w:val="28"/>
          <w:szCs w:val="28"/>
        </w:rPr>
        <w:t xml:space="preserve"> и 2опытно-конструкторские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caps/>
          <w:sz w:val="28"/>
          <w:szCs w:val="28"/>
        </w:rPr>
        <w:t xml:space="preserve"> и пути его </w:t>
      </w:r>
      <w:r>
        <w:rPr>
          <w:caps/>
          <w:sz w:val="28"/>
          <w:szCs w:val="28"/>
        </w:rPr>
        <w:br/>
        <w:t>совершенствования..............................................................................</w:t>
      </w:r>
      <w:r>
        <w:rPr>
          <w:caps/>
          <w:sz w:val="28"/>
          <w:szCs w:val="28"/>
        </w:rPr>
        <w:tab/>
        <w:t>48</w:t>
      </w:r>
    </w:p>
    <w:p w:rsidR="00935AC0" w:rsidRDefault="00935AC0" w:rsidP="00DA531F">
      <w:pPr>
        <w:shd w:val="clear" w:color="auto" w:fill="FFFFFF"/>
        <w:tabs>
          <w:tab w:val="left" w:pos="9113"/>
          <w:tab w:val="left" w:pos="9267"/>
        </w:tabs>
        <w:spacing w:before="82" w:line="240" w:lineRule="atLeast"/>
        <w:ind w:left="180" w:right="770" w:hanging="360"/>
        <w:rPr>
          <w:sz w:val="28"/>
          <w:szCs w:val="28"/>
        </w:rPr>
      </w:pPr>
      <w:r>
        <w:rPr>
          <w:sz w:val="28"/>
          <w:szCs w:val="28"/>
        </w:rPr>
        <w:t xml:space="preserve">3.1 Задача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sz w:val="28"/>
          <w:szCs w:val="28"/>
        </w:rPr>
        <w:t xml:space="preserve"> учета и документальное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дали</w:t>
      </w:r>
      <w:r>
        <w:rPr>
          <w:sz w:val="28"/>
          <w:szCs w:val="28"/>
        </w:rPr>
        <w:t xml:space="preserve"> оформление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каждый</w:t>
      </w:r>
      <w:r>
        <w:rPr>
          <w:sz w:val="28"/>
          <w:szCs w:val="28"/>
        </w:rPr>
        <w:t xml:space="preserve"> научно-исследовательских и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основании</w:t>
      </w:r>
      <w:r>
        <w:rPr>
          <w:sz w:val="28"/>
          <w:szCs w:val="28"/>
        </w:rPr>
        <w:t xml:space="preserve"> работ.................................</w:t>
      </w:r>
      <w:r>
        <w:rPr>
          <w:sz w:val="28"/>
          <w:szCs w:val="28"/>
        </w:rPr>
        <w:tab/>
        <w:t>48</w:t>
      </w:r>
    </w:p>
    <w:p w:rsidR="00935AC0" w:rsidRDefault="00935AC0" w:rsidP="00DA531F">
      <w:pPr>
        <w:shd w:val="clear" w:color="auto" w:fill="FFFFFF"/>
        <w:tabs>
          <w:tab w:val="left" w:pos="8987"/>
          <w:tab w:val="left" w:pos="9113"/>
          <w:tab w:val="left" w:pos="9267"/>
        </w:tabs>
        <w:spacing w:before="82" w:line="240" w:lineRule="atLeast"/>
        <w:ind w:left="180" w:hanging="360"/>
        <w:rPr>
          <w:sz w:val="28"/>
          <w:szCs w:val="28"/>
        </w:rPr>
      </w:pPr>
      <w:r>
        <w:rPr>
          <w:sz w:val="28"/>
          <w:szCs w:val="28"/>
        </w:rPr>
        <w:t xml:space="preserve">3.2 Синтетический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szCs w:val="28"/>
        </w:rPr>
        <w:t xml:space="preserve"> и аналитический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будущем</w:t>
      </w:r>
      <w:r>
        <w:rPr>
          <w:sz w:val="28"/>
          <w:szCs w:val="28"/>
        </w:rPr>
        <w:t xml:space="preserve"> научно-исследовательских и </w:t>
      </w:r>
      <w:r>
        <w:rPr>
          <w:sz w:val="28"/>
          <w:szCs w:val="28"/>
        </w:rPr>
        <w:br/>
        <w:t xml:space="preserve">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sz w:val="28"/>
          <w:szCs w:val="28"/>
        </w:rPr>
        <w:t xml:space="preserve"> работ........................................................................</w:t>
      </w:r>
      <w:r>
        <w:rPr>
          <w:sz w:val="28"/>
          <w:szCs w:val="28"/>
        </w:rPr>
        <w:tab/>
        <w:t>52</w:t>
      </w:r>
    </w:p>
    <w:p w:rsidR="00935AC0" w:rsidRDefault="00935AC0" w:rsidP="00DA531F">
      <w:pPr>
        <w:shd w:val="clear" w:color="auto" w:fill="FFFFFF"/>
        <w:tabs>
          <w:tab w:val="left" w:pos="8987"/>
          <w:tab w:val="left" w:pos="9127"/>
        </w:tabs>
        <w:spacing w:before="82" w:line="240" w:lineRule="atLeast"/>
        <w:ind w:left="180" w:hanging="360"/>
        <w:rPr>
          <w:sz w:val="28"/>
          <w:szCs w:val="28"/>
        </w:rPr>
      </w:pPr>
      <w:r>
        <w:rPr>
          <w:sz w:val="28"/>
          <w:szCs w:val="28"/>
        </w:rPr>
        <w:t xml:space="preserve">3.3 Совершенствование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эффективности</w:t>
      </w:r>
      <w:r>
        <w:rPr>
          <w:sz w:val="28"/>
          <w:szCs w:val="28"/>
        </w:rPr>
        <w:t xml:space="preserve"> учета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руководитель</w:t>
      </w:r>
      <w:r>
        <w:rPr>
          <w:sz w:val="28"/>
          <w:szCs w:val="28"/>
        </w:rPr>
        <w:t xml:space="preserve"> и опытно-</w:t>
      </w:r>
      <w:r>
        <w:rPr>
          <w:sz w:val="28"/>
          <w:szCs w:val="28"/>
        </w:rPr>
        <w:br/>
        <w:t>конструкторских работ..................................................................................... .</w:t>
      </w:r>
      <w:r>
        <w:rPr>
          <w:sz w:val="28"/>
          <w:szCs w:val="28"/>
        </w:rPr>
        <w:tab/>
        <w:t>63</w:t>
      </w:r>
    </w:p>
    <w:p w:rsidR="00935AC0" w:rsidRDefault="00935AC0" w:rsidP="00DA531F">
      <w:pPr>
        <w:shd w:val="clear" w:color="auto" w:fill="FFFFFF"/>
        <w:tabs>
          <w:tab w:val="left" w:pos="9127"/>
        </w:tabs>
        <w:spacing w:before="82" w:line="240" w:lineRule="atLeast"/>
        <w:ind w:left="180" w:hanging="360"/>
        <w:rPr>
          <w:caps/>
          <w:sz w:val="28"/>
          <w:szCs w:val="28"/>
        </w:rPr>
      </w:pPr>
      <w:r>
        <w:rPr>
          <w:caps/>
          <w:sz w:val="28"/>
          <w:szCs w:val="28"/>
        </w:rPr>
        <w:t xml:space="preserve">4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отдела</w:t>
      </w:r>
      <w:r>
        <w:rPr>
          <w:caps/>
          <w:sz w:val="28"/>
          <w:szCs w:val="28"/>
        </w:rPr>
        <w:t xml:space="preserve"> АНАЛИЗ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отражаются</w:t>
      </w:r>
      <w:r>
        <w:rPr>
          <w:caps/>
          <w:sz w:val="28"/>
          <w:szCs w:val="28"/>
        </w:rPr>
        <w:t xml:space="preserve"> на научно-исследовательские и </w:t>
      </w:r>
      <w:r>
        <w:rPr>
          <w:caps/>
          <w:sz w:val="28"/>
          <w:szCs w:val="28"/>
        </w:rPr>
        <w:br/>
        <w:t xml:space="preserve">опытно-конструкторские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является</w:t>
      </w:r>
      <w:r>
        <w:rPr>
          <w:caps/>
          <w:sz w:val="28"/>
          <w:szCs w:val="28"/>
        </w:rPr>
        <w:t xml:space="preserve"> работы ................................................  67</w:t>
      </w:r>
    </w:p>
    <w:p w:rsidR="00935AC0" w:rsidRDefault="00935AC0" w:rsidP="00DA531F">
      <w:pPr>
        <w:shd w:val="clear" w:color="auto" w:fill="FFFFFF"/>
        <w:tabs>
          <w:tab w:val="left" w:pos="9127"/>
        </w:tabs>
        <w:spacing w:before="82" w:line="240" w:lineRule="atLeast"/>
        <w:ind w:left="180" w:hanging="360"/>
        <w:rPr>
          <w:sz w:val="28"/>
          <w:szCs w:val="28"/>
        </w:rPr>
      </w:pPr>
      <w:r>
        <w:rPr>
          <w:sz w:val="28"/>
          <w:szCs w:val="28"/>
        </w:rPr>
        <w:t xml:space="preserve">4.1 Анализ состава, динамики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более</w:t>
      </w:r>
      <w:r>
        <w:rPr>
          <w:sz w:val="28"/>
          <w:szCs w:val="28"/>
        </w:rPr>
        <w:t xml:space="preserve"> структуры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производства</w:t>
      </w:r>
      <w:r>
        <w:rPr>
          <w:sz w:val="28"/>
          <w:szCs w:val="28"/>
        </w:rPr>
        <w:t xml:space="preserve"> на НИОКР……………..67</w:t>
      </w:r>
    </w:p>
    <w:p w:rsidR="00935AC0" w:rsidRDefault="00935AC0" w:rsidP="00DA531F">
      <w:pPr>
        <w:shd w:val="clear" w:color="auto" w:fill="FFFFFF"/>
        <w:tabs>
          <w:tab w:val="left" w:pos="8987"/>
          <w:tab w:val="left" w:pos="9127"/>
        </w:tabs>
        <w:spacing w:before="82" w:line="240" w:lineRule="atLeast"/>
        <w:ind w:left="180" w:hanging="360"/>
        <w:rPr>
          <w:sz w:val="28"/>
          <w:szCs w:val="28"/>
        </w:rPr>
      </w:pPr>
      <w:r>
        <w:rPr>
          <w:sz w:val="28"/>
          <w:szCs w:val="28"/>
        </w:rPr>
        <w:t xml:space="preserve">4.2 Анализ </w:t>
      </w:r>
      <w:r>
        <w:rPr>
          <w:bCs/>
          <w:sz w:val="28"/>
          <w:szCs w:val="28"/>
        </w:rPr>
        <w:t xml:space="preserve">расходов на НИОКР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несмотря</w:t>
      </w:r>
      <w:r>
        <w:rPr>
          <w:bCs/>
          <w:sz w:val="28"/>
          <w:szCs w:val="28"/>
        </w:rPr>
        <w:t xml:space="preserve"> составе нематериальных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bCs/>
          <w:sz w:val="28"/>
          <w:szCs w:val="28"/>
        </w:rPr>
        <w:t xml:space="preserve"> активов ................</w:t>
      </w:r>
      <w:r w:rsidRPr="00351074">
        <w:rPr>
          <w:sz w:val="28"/>
          <w:szCs w:val="28"/>
        </w:rPr>
        <w:tab/>
      </w:r>
      <w:r>
        <w:rPr>
          <w:sz w:val="28"/>
          <w:szCs w:val="28"/>
        </w:rPr>
        <w:t>73</w:t>
      </w:r>
    </w:p>
    <w:p w:rsidR="00935AC0" w:rsidRDefault="00935AC0" w:rsidP="00DA531F">
      <w:pPr>
        <w:shd w:val="clear" w:color="auto" w:fill="FFFFFF"/>
        <w:tabs>
          <w:tab w:val="left" w:pos="8987"/>
          <w:tab w:val="left" w:pos="9127"/>
        </w:tabs>
        <w:spacing w:before="82" w:line="240" w:lineRule="atLeast"/>
        <w:ind w:left="180" w:hanging="360"/>
        <w:rPr>
          <w:sz w:val="28"/>
          <w:szCs w:val="28"/>
        </w:rPr>
      </w:pPr>
      <w:r>
        <w:rPr>
          <w:sz w:val="28"/>
          <w:szCs w:val="28"/>
        </w:rPr>
        <w:t xml:space="preserve">4.3 Эффективность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принадлежащих</w:t>
      </w:r>
      <w:r>
        <w:rPr>
          <w:sz w:val="28"/>
          <w:szCs w:val="28"/>
        </w:rPr>
        <w:t xml:space="preserve"> использования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дата</w:t>
      </w:r>
      <w:r>
        <w:rPr>
          <w:sz w:val="28"/>
          <w:szCs w:val="28"/>
        </w:rPr>
        <w:t xml:space="preserve"> на НИОКР....................................80</w:t>
      </w:r>
    </w:p>
    <w:p w:rsidR="00935AC0" w:rsidRPr="00351074" w:rsidRDefault="00935AC0" w:rsidP="00DA531F">
      <w:pPr>
        <w:shd w:val="clear" w:color="auto" w:fill="FFFFFF"/>
        <w:tabs>
          <w:tab w:val="left" w:pos="8987"/>
          <w:tab w:val="left" w:pos="9127"/>
        </w:tabs>
        <w:spacing w:before="82" w:line="240" w:lineRule="atLeast"/>
        <w:ind w:left="180" w:hanging="360"/>
        <w:rPr>
          <w:sz w:val="28"/>
          <w:szCs w:val="28"/>
        </w:rPr>
      </w:pPr>
      <w:r>
        <w:rPr>
          <w:sz w:val="28"/>
          <w:szCs w:val="28"/>
        </w:rPr>
        <w:t xml:space="preserve">4.4 Резервы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повышения эффективности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фирменное</w:t>
      </w:r>
      <w:r>
        <w:rPr>
          <w:sz w:val="28"/>
          <w:szCs w:val="28"/>
        </w:rPr>
        <w:t xml:space="preserve"> расходов на НИОКР...........................</w:t>
      </w:r>
      <w:r>
        <w:rPr>
          <w:sz w:val="28"/>
          <w:szCs w:val="28"/>
        </w:rPr>
        <w:tab/>
      </w:r>
      <w:r>
        <w:rPr>
          <w:sz w:val="28"/>
          <w:szCs w:val="28"/>
        </w:rPr>
        <w:tab/>
        <w:t>84</w:t>
      </w:r>
    </w:p>
    <w:p w:rsidR="00935AC0" w:rsidRPr="0080228A" w:rsidRDefault="00935AC0" w:rsidP="00DA531F">
      <w:pPr>
        <w:shd w:val="clear" w:color="auto" w:fill="FFFFFF"/>
        <w:tabs>
          <w:tab w:val="left" w:pos="9127"/>
          <w:tab w:val="left" w:pos="9180"/>
        </w:tabs>
        <w:spacing w:before="82" w:line="240" w:lineRule="atLeast"/>
        <w:ind w:left="180" w:hanging="360"/>
        <w:rPr>
          <w:caps/>
          <w:sz w:val="28"/>
          <w:szCs w:val="28"/>
        </w:rPr>
      </w:pPr>
      <w:r>
        <w:rPr>
          <w:caps/>
          <w:sz w:val="28"/>
          <w:szCs w:val="28"/>
        </w:rPr>
        <w:t xml:space="preserve">Выводы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документов</w:t>
      </w:r>
      <w:r>
        <w:rPr>
          <w:caps/>
          <w:sz w:val="28"/>
          <w:szCs w:val="28"/>
        </w:rPr>
        <w:t xml:space="preserve"> и предложения..............................................................................</w:t>
      </w:r>
      <w:r w:rsidRPr="0080228A">
        <w:rPr>
          <w:caps/>
          <w:sz w:val="28"/>
          <w:szCs w:val="28"/>
        </w:rPr>
        <w:tab/>
      </w:r>
      <w:r>
        <w:rPr>
          <w:caps/>
          <w:sz w:val="28"/>
          <w:szCs w:val="28"/>
        </w:rPr>
        <w:t>89</w:t>
      </w:r>
    </w:p>
    <w:p w:rsidR="00935AC0" w:rsidRPr="0080228A" w:rsidRDefault="00935AC0" w:rsidP="000438EB">
      <w:pPr>
        <w:shd w:val="clear" w:color="auto" w:fill="FFFFFF"/>
        <w:tabs>
          <w:tab w:val="left" w:pos="9127"/>
          <w:tab w:val="left" w:pos="9180"/>
        </w:tabs>
        <w:spacing w:before="82" w:line="240" w:lineRule="atLeast"/>
        <w:ind w:left="180" w:hanging="360"/>
        <w:rPr>
          <w:caps/>
          <w:sz w:val="28"/>
          <w:szCs w:val="28"/>
        </w:rPr>
      </w:pPr>
      <w:r>
        <w:rPr>
          <w:caps/>
          <w:sz w:val="28"/>
          <w:szCs w:val="28"/>
        </w:rPr>
        <w:t xml:space="preserve">Список использованной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источников</w:t>
      </w:r>
      <w:r>
        <w:rPr>
          <w:caps/>
          <w:sz w:val="28"/>
          <w:szCs w:val="28"/>
        </w:rPr>
        <w:t xml:space="preserve"> литературы.....…......……….…………....</w:t>
      </w:r>
      <w:r w:rsidRPr="0080228A">
        <w:rPr>
          <w:caps/>
          <w:sz w:val="28"/>
          <w:szCs w:val="28"/>
        </w:rPr>
        <w:tab/>
      </w:r>
      <w:r>
        <w:rPr>
          <w:caps/>
          <w:sz w:val="28"/>
          <w:szCs w:val="28"/>
        </w:rPr>
        <w:t>94</w:t>
      </w:r>
    </w:p>
    <w:p w:rsidR="00935AC0" w:rsidRPr="0080228A" w:rsidRDefault="00935AC0" w:rsidP="000438EB">
      <w:pPr>
        <w:shd w:val="clear" w:color="auto" w:fill="FFFFFF"/>
        <w:tabs>
          <w:tab w:val="left" w:pos="9127"/>
          <w:tab w:val="left" w:pos="9360"/>
        </w:tabs>
        <w:spacing w:before="82" w:line="240" w:lineRule="atLeast"/>
        <w:ind w:left="180" w:hanging="360"/>
        <w:rPr>
          <w:caps/>
          <w:sz w:val="28"/>
          <w:szCs w:val="28"/>
        </w:rPr>
      </w:pPr>
      <w:r>
        <w:rPr>
          <w:caps/>
          <w:sz w:val="28"/>
          <w:szCs w:val="28"/>
        </w:rPr>
        <w:t>Приложения....................................................................................................... 98</w:t>
      </w:r>
    </w:p>
    <w:p w:rsidR="00935AC0" w:rsidRPr="0080228A" w:rsidRDefault="00935AC0" w:rsidP="00627854">
      <w:pPr>
        <w:jc w:val="center"/>
        <w:rPr>
          <w:caps/>
          <w:sz w:val="28"/>
          <w:szCs w:val="28"/>
        </w:rPr>
      </w:pPr>
      <w:r>
        <w:rPr>
          <w:b/>
          <w:sz w:val="28"/>
          <w:szCs w:val="28"/>
        </w:rPr>
        <w:br w:type="page"/>
      </w:r>
      <w:r w:rsidRPr="0080228A">
        <w:rPr>
          <w:caps/>
          <w:sz w:val="28"/>
          <w:szCs w:val="28"/>
        </w:rPr>
        <w:t>Введение</w:t>
      </w:r>
    </w:p>
    <w:p w:rsidR="00935AC0" w:rsidRDefault="00935AC0" w:rsidP="00627854">
      <w:pPr>
        <w:jc w:val="center"/>
        <w:rPr>
          <w:b/>
          <w:sz w:val="28"/>
          <w:szCs w:val="28"/>
        </w:rPr>
      </w:pPr>
    </w:p>
    <w:p w:rsidR="00935AC0" w:rsidRPr="00BF3809" w:rsidRDefault="00935AC0" w:rsidP="00627854">
      <w:pPr>
        <w:shd w:val="clear" w:color="000000" w:fill="auto"/>
        <w:suppressAutoHyphens/>
        <w:spacing w:line="360" w:lineRule="auto"/>
        <w:ind w:firstLine="709"/>
        <w:jc w:val="both"/>
        <w:rPr>
          <w:color w:val="000000"/>
          <w:sz w:val="28"/>
          <w:szCs w:val="28"/>
        </w:rPr>
      </w:pPr>
      <w:r w:rsidRPr="00075521">
        <w:rPr>
          <w:b/>
          <w:color w:val="000000"/>
          <w:sz w:val="28"/>
          <w:szCs w:val="28"/>
        </w:rPr>
        <w:t>Актуальность темы исследования</w:t>
      </w:r>
      <w:r>
        <w:rPr>
          <w:color w:val="000000"/>
          <w:sz w:val="28"/>
          <w:szCs w:val="28"/>
        </w:rPr>
        <w:t>. И</w:t>
      </w:r>
      <w:r w:rsidRPr="00BF3809">
        <w:rPr>
          <w:color w:val="000000"/>
          <w:sz w:val="28"/>
          <w:szCs w:val="28"/>
        </w:rPr>
        <w:t>нновационная сфера, главной составляющей частью которой явля</w:t>
      </w:r>
      <w:r>
        <w:rPr>
          <w:color w:val="000000"/>
          <w:sz w:val="28"/>
          <w:szCs w:val="28"/>
        </w:rPr>
        <w:t>ю</w:t>
      </w:r>
      <w:r w:rsidRPr="00BF3809">
        <w:rPr>
          <w:color w:val="000000"/>
          <w:sz w:val="28"/>
          <w:szCs w:val="28"/>
        </w:rPr>
        <w:t>тся опытно-конструкторские и научно-исследовательские разработки (далее НИОКР), на современном этапе развития является основным двигателем экономического роста, причем роста не количественного, а роста качественного (повышение производительности труда, качества жизни), что присуще развитым экономикам.</w:t>
      </w:r>
    </w:p>
    <w:p w:rsidR="00935AC0" w:rsidRPr="006A2149" w:rsidRDefault="00935AC0" w:rsidP="00627854">
      <w:pPr>
        <w:spacing w:line="360" w:lineRule="auto"/>
        <w:ind w:firstLine="709"/>
        <w:jc w:val="both"/>
        <w:rPr>
          <w:sz w:val="28"/>
          <w:szCs w:val="28"/>
        </w:rPr>
      </w:pPr>
      <w:r w:rsidRPr="006A2149">
        <w:rPr>
          <w:sz w:val="28"/>
          <w:szCs w:val="28"/>
        </w:rPr>
        <w:t xml:space="preserve">Правильное раскрытие информации, ее надлежащее отражение в учете и надежная оценка являются необходимыми условиями для сохранения доверия рынка и укрепления рыночной дисциплины. Именно поэтому во всех известных системах бухгалтерского учета уделяется пристальное внимание соответствию используемых подходов сложившейся экономической ситуации. Особому рассмотрению подвергается деятельность, связанная с проведением научных исследований и опытно-конструкторских работ (НИОКР), когда высоки риски потери вложений из-за невозможности экономически оправданного использования полученных результатов на производстве. При этом обеспечение достоверности и прозрачности в бухгалтерском учете расходов на НИОКР становится главной задачей и критерием адекватности той или иной системы бухгалтерского учета. Понимание НИОКР как работ, осуществляемых в рамках деятельности, предусмотренной законом </w:t>
      </w:r>
      <w:r>
        <w:rPr>
          <w:sz w:val="28"/>
          <w:szCs w:val="28"/>
        </w:rPr>
        <w:t xml:space="preserve">№ </w:t>
      </w:r>
      <w:r w:rsidRPr="006A2149">
        <w:rPr>
          <w:sz w:val="28"/>
          <w:szCs w:val="28"/>
        </w:rPr>
        <w:t>127-ФЗ</w:t>
      </w:r>
      <w:r>
        <w:rPr>
          <w:sz w:val="28"/>
          <w:szCs w:val="28"/>
        </w:rPr>
        <w:t xml:space="preserve"> </w:t>
      </w:r>
      <w:r w:rsidRPr="004C7B62">
        <w:rPr>
          <w:sz w:val="28"/>
          <w:szCs w:val="28"/>
        </w:rPr>
        <w:t>[</w:t>
      </w:r>
      <w:r>
        <w:rPr>
          <w:sz w:val="28"/>
          <w:szCs w:val="28"/>
        </w:rPr>
        <w:t>3</w:t>
      </w:r>
      <w:r w:rsidRPr="004C7B62">
        <w:rPr>
          <w:sz w:val="28"/>
          <w:szCs w:val="28"/>
        </w:rPr>
        <w:t>]</w:t>
      </w:r>
      <w:r w:rsidRPr="006A2149">
        <w:rPr>
          <w:sz w:val="28"/>
          <w:szCs w:val="28"/>
        </w:rPr>
        <w:t>, имеет важное следствие. В соответствии с приказом Мин</w:t>
      </w:r>
      <w:r>
        <w:rPr>
          <w:sz w:val="28"/>
          <w:szCs w:val="28"/>
        </w:rPr>
        <w:t>об</w:t>
      </w:r>
      <w:r w:rsidRPr="006A2149">
        <w:rPr>
          <w:sz w:val="28"/>
          <w:szCs w:val="28"/>
        </w:rPr>
        <w:t xml:space="preserve">науки РФ от </w:t>
      </w:r>
      <w:r w:rsidRPr="004C7B62">
        <w:rPr>
          <w:sz w:val="28"/>
          <w:szCs w:val="28"/>
        </w:rPr>
        <w:t>3</w:t>
      </w:r>
      <w:r>
        <w:rPr>
          <w:sz w:val="28"/>
          <w:szCs w:val="28"/>
        </w:rPr>
        <w:t>1</w:t>
      </w:r>
      <w:r w:rsidRPr="004C7B62">
        <w:rPr>
          <w:sz w:val="28"/>
          <w:szCs w:val="28"/>
        </w:rPr>
        <w:t>.0</w:t>
      </w:r>
      <w:r>
        <w:rPr>
          <w:sz w:val="28"/>
          <w:szCs w:val="28"/>
        </w:rPr>
        <w:t>3</w:t>
      </w:r>
      <w:r w:rsidRPr="004C7B62">
        <w:rPr>
          <w:sz w:val="28"/>
          <w:szCs w:val="28"/>
        </w:rPr>
        <w:t>.2016</w:t>
      </w:r>
      <w:r>
        <w:rPr>
          <w:sz w:val="28"/>
          <w:szCs w:val="28"/>
        </w:rPr>
        <w:t>г.</w:t>
      </w:r>
      <w:r w:rsidRPr="006A2149">
        <w:rPr>
          <w:sz w:val="28"/>
          <w:szCs w:val="28"/>
        </w:rPr>
        <w:t xml:space="preserve"> № </w:t>
      </w:r>
      <w:r>
        <w:rPr>
          <w:sz w:val="28"/>
          <w:szCs w:val="28"/>
        </w:rPr>
        <w:t>341</w:t>
      </w:r>
      <w:r w:rsidRPr="004C7B62">
        <w:rPr>
          <w:sz w:val="28"/>
          <w:szCs w:val="28"/>
        </w:rPr>
        <w:t>[1</w:t>
      </w:r>
      <w:r>
        <w:rPr>
          <w:sz w:val="28"/>
          <w:szCs w:val="28"/>
        </w:rPr>
        <w:t>4</w:t>
      </w:r>
      <w:r w:rsidRPr="004C7B62">
        <w:rPr>
          <w:sz w:val="28"/>
          <w:szCs w:val="28"/>
        </w:rPr>
        <w:t>]</w:t>
      </w:r>
      <w:r w:rsidRPr="006A2149">
        <w:rPr>
          <w:sz w:val="28"/>
          <w:szCs w:val="28"/>
        </w:rPr>
        <w:t xml:space="preserve"> все такие работы подлежат обязательной регистрации во Всероссийском научно-техническом информационном центре (ВНТИЦ) независимо от организационно-правовой формы организации-исполнителя. То есть, чтобы выполняемые работы можно было отнести к НИОКР для целей применения ПБУ 17/02, необходимо осуществить их государственную регистрацию.</w:t>
      </w:r>
    </w:p>
    <w:p w:rsidR="00935AC0" w:rsidRPr="007618A8" w:rsidRDefault="00935AC0" w:rsidP="00627854">
      <w:pPr>
        <w:pStyle w:val="BodyText"/>
        <w:spacing w:after="0" w:line="360" w:lineRule="auto"/>
        <w:ind w:firstLine="709"/>
        <w:jc w:val="both"/>
        <w:rPr>
          <w:sz w:val="28"/>
          <w:szCs w:val="28"/>
        </w:rPr>
      </w:pPr>
      <w:r>
        <w:rPr>
          <w:b/>
          <w:sz w:val="28"/>
          <w:szCs w:val="28"/>
        </w:rPr>
        <w:t xml:space="preserve">Цели и задачи исследования. </w:t>
      </w:r>
      <w:r w:rsidRPr="006C10EC">
        <w:rPr>
          <w:sz w:val="28"/>
          <w:szCs w:val="28"/>
        </w:rPr>
        <w:t xml:space="preserve">Цель </w:t>
      </w:r>
      <w:r>
        <w:rPr>
          <w:sz w:val="28"/>
          <w:szCs w:val="28"/>
        </w:rPr>
        <w:t>выпускной квалификационной</w:t>
      </w:r>
      <w:r w:rsidRPr="006C10EC">
        <w:rPr>
          <w:sz w:val="28"/>
          <w:szCs w:val="28"/>
        </w:rPr>
        <w:t xml:space="preserve"> работы– раскрыть особенности бухучета </w:t>
      </w:r>
      <w:r>
        <w:rPr>
          <w:sz w:val="28"/>
          <w:szCs w:val="28"/>
        </w:rPr>
        <w:t xml:space="preserve">и анализа </w:t>
      </w:r>
      <w:r w:rsidRPr="006C10EC">
        <w:rPr>
          <w:sz w:val="28"/>
          <w:szCs w:val="28"/>
        </w:rPr>
        <w:t>расходов на НИОКР на примере конкретного предприятия, в соответствии с законодательными и нормативными актами и обозначить проблемы, с этим связанные</w:t>
      </w:r>
      <w:r w:rsidRPr="007618A8">
        <w:rPr>
          <w:sz w:val="28"/>
          <w:szCs w:val="28"/>
        </w:rPr>
        <w:t xml:space="preserve">. </w:t>
      </w:r>
    </w:p>
    <w:p w:rsidR="00935AC0" w:rsidRPr="007618A8" w:rsidRDefault="00935AC0" w:rsidP="00627854">
      <w:pPr>
        <w:pStyle w:val="BodyText"/>
        <w:spacing w:after="0" w:line="360" w:lineRule="auto"/>
        <w:ind w:firstLine="709"/>
        <w:jc w:val="both"/>
        <w:rPr>
          <w:sz w:val="28"/>
          <w:szCs w:val="28"/>
        </w:rPr>
      </w:pPr>
      <w:r w:rsidRPr="007618A8">
        <w:rPr>
          <w:sz w:val="28"/>
          <w:szCs w:val="28"/>
        </w:rPr>
        <w:t>Основными задачами выпускной квалификационной работы являются:</w:t>
      </w:r>
    </w:p>
    <w:p w:rsidR="00935AC0" w:rsidRPr="007618A8" w:rsidRDefault="00935AC0" w:rsidP="00627854">
      <w:pPr>
        <w:pStyle w:val="BodyText"/>
        <w:spacing w:after="0" w:line="360" w:lineRule="auto"/>
        <w:ind w:firstLine="709"/>
        <w:jc w:val="both"/>
        <w:rPr>
          <w:sz w:val="28"/>
          <w:szCs w:val="28"/>
        </w:rPr>
      </w:pPr>
      <w:r w:rsidRPr="007618A8">
        <w:rPr>
          <w:sz w:val="28"/>
          <w:szCs w:val="28"/>
        </w:rPr>
        <w:t>- раскрыть особенности бухгалтерского учета расходов на научно-исследовательские и опытно-конструкторские работы;</w:t>
      </w:r>
    </w:p>
    <w:p w:rsidR="00935AC0" w:rsidRPr="007618A8" w:rsidRDefault="00935AC0" w:rsidP="00627854">
      <w:pPr>
        <w:pStyle w:val="BodyText"/>
        <w:spacing w:after="0" w:line="360" w:lineRule="auto"/>
        <w:ind w:firstLine="709"/>
        <w:jc w:val="both"/>
        <w:rPr>
          <w:sz w:val="28"/>
          <w:szCs w:val="28"/>
        </w:rPr>
      </w:pPr>
      <w:r w:rsidRPr="007618A8">
        <w:rPr>
          <w:sz w:val="28"/>
          <w:szCs w:val="28"/>
        </w:rPr>
        <w:t>- проанализировать специальную литературу, раскрывающую сущность, цели, задачи и структуру расходов на НИОКР;</w:t>
      </w:r>
    </w:p>
    <w:p w:rsidR="00935AC0" w:rsidRPr="007618A8" w:rsidRDefault="00935AC0" w:rsidP="00627854">
      <w:pPr>
        <w:pStyle w:val="BodyText"/>
        <w:spacing w:after="0" w:line="360" w:lineRule="auto"/>
        <w:ind w:firstLine="709"/>
        <w:jc w:val="both"/>
        <w:rPr>
          <w:sz w:val="28"/>
          <w:szCs w:val="28"/>
        </w:rPr>
      </w:pPr>
      <w:r w:rsidRPr="007618A8">
        <w:rPr>
          <w:sz w:val="28"/>
          <w:szCs w:val="28"/>
        </w:rPr>
        <w:t>- рассмотреть специфику формирования и учета расходов НИОКР на АО "ИЭМЗ "Купол";</w:t>
      </w:r>
    </w:p>
    <w:p w:rsidR="00935AC0" w:rsidRPr="007618A8" w:rsidRDefault="00935AC0" w:rsidP="00627854">
      <w:pPr>
        <w:pStyle w:val="BodyText"/>
        <w:spacing w:after="0" w:line="360" w:lineRule="auto"/>
        <w:ind w:firstLine="709"/>
        <w:jc w:val="both"/>
        <w:rPr>
          <w:sz w:val="28"/>
          <w:szCs w:val="28"/>
        </w:rPr>
      </w:pPr>
      <w:r w:rsidRPr="007618A8">
        <w:rPr>
          <w:sz w:val="28"/>
          <w:szCs w:val="28"/>
        </w:rPr>
        <w:t>- проанализировать фактические данные расходов на НИОКР в отделе 011;</w:t>
      </w:r>
    </w:p>
    <w:p w:rsidR="00935AC0" w:rsidRPr="007618A8" w:rsidRDefault="00935AC0" w:rsidP="00627854">
      <w:pPr>
        <w:pStyle w:val="BodyText"/>
        <w:spacing w:after="0" w:line="360" w:lineRule="auto"/>
        <w:ind w:firstLine="709"/>
        <w:jc w:val="both"/>
        <w:rPr>
          <w:sz w:val="28"/>
          <w:szCs w:val="28"/>
        </w:rPr>
      </w:pPr>
      <w:r w:rsidRPr="007618A8">
        <w:rPr>
          <w:sz w:val="28"/>
          <w:szCs w:val="28"/>
        </w:rPr>
        <w:t>- разработать мероприятия по снижению расходов на НИОКР без ущерба их качеству.</w:t>
      </w:r>
    </w:p>
    <w:p w:rsidR="00935AC0" w:rsidRDefault="00935AC0" w:rsidP="00627854">
      <w:pPr>
        <w:tabs>
          <w:tab w:val="left" w:pos="180"/>
          <w:tab w:val="left" w:pos="360"/>
        </w:tabs>
        <w:spacing w:line="360" w:lineRule="auto"/>
        <w:ind w:firstLine="720"/>
        <w:jc w:val="both"/>
        <w:rPr>
          <w:sz w:val="28"/>
          <w:szCs w:val="28"/>
        </w:rPr>
      </w:pPr>
      <w:r w:rsidRPr="00075521">
        <w:rPr>
          <w:b/>
          <w:sz w:val="28"/>
          <w:szCs w:val="28"/>
        </w:rPr>
        <w:t xml:space="preserve">Объектом исследования </w:t>
      </w:r>
      <w:r w:rsidRPr="00E11775">
        <w:rPr>
          <w:sz w:val="28"/>
          <w:szCs w:val="28"/>
        </w:rPr>
        <w:t>выпускной квалификационной работы</w:t>
      </w:r>
      <w:r>
        <w:rPr>
          <w:sz w:val="28"/>
          <w:szCs w:val="28"/>
        </w:rPr>
        <w:t xml:space="preserve"> выступает бухгалтерский учет и анализ расходов на НИОКР предприятия АО "ИЭМЗ "Купол".</w:t>
      </w:r>
    </w:p>
    <w:p w:rsidR="00935AC0" w:rsidRPr="00510CC8" w:rsidRDefault="00935AC0" w:rsidP="00627854">
      <w:pPr>
        <w:tabs>
          <w:tab w:val="left" w:pos="180"/>
          <w:tab w:val="left" w:pos="360"/>
        </w:tabs>
        <w:spacing w:line="360" w:lineRule="auto"/>
        <w:ind w:firstLine="720"/>
        <w:jc w:val="both"/>
        <w:rPr>
          <w:sz w:val="28"/>
          <w:szCs w:val="28"/>
        </w:rPr>
      </w:pPr>
      <w:r w:rsidRPr="00075521">
        <w:rPr>
          <w:b/>
          <w:sz w:val="28"/>
          <w:szCs w:val="28"/>
        </w:rPr>
        <w:t>Предметом</w:t>
      </w:r>
      <w:r>
        <w:rPr>
          <w:sz w:val="28"/>
          <w:szCs w:val="28"/>
        </w:rPr>
        <w:t xml:space="preserve"> являются теоретические и практические аспекты исследования учета расходов на НИОКР на предприятии АО «ИЭМЗ «Купол».</w:t>
      </w:r>
    </w:p>
    <w:p w:rsidR="00935AC0" w:rsidRPr="007618A8" w:rsidRDefault="00935AC0" w:rsidP="00627854">
      <w:pPr>
        <w:pStyle w:val="BodyText"/>
        <w:spacing w:after="0" w:line="360" w:lineRule="auto"/>
        <w:ind w:firstLine="709"/>
        <w:jc w:val="both"/>
        <w:rPr>
          <w:sz w:val="28"/>
          <w:szCs w:val="28"/>
        </w:rPr>
      </w:pPr>
      <w:r>
        <w:rPr>
          <w:sz w:val="28"/>
          <w:szCs w:val="28"/>
        </w:rPr>
        <w:t>О</w:t>
      </w:r>
      <w:r w:rsidRPr="007618A8">
        <w:rPr>
          <w:sz w:val="28"/>
          <w:szCs w:val="28"/>
        </w:rPr>
        <w:t>сновные положения</w:t>
      </w:r>
      <w:r>
        <w:rPr>
          <w:sz w:val="28"/>
          <w:szCs w:val="28"/>
        </w:rPr>
        <w:t>, выносимые н</w:t>
      </w:r>
      <w:r w:rsidRPr="007618A8">
        <w:rPr>
          <w:sz w:val="28"/>
          <w:szCs w:val="28"/>
        </w:rPr>
        <w:t>а защиту:</w:t>
      </w:r>
    </w:p>
    <w:p w:rsidR="00935AC0" w:rsidRPr="007618A8" w:rsidRDefault="00935AC0" w:rsidP="00627854">
      <w:pPr>
        <w:pStyle w:val="BodyText"/>
        <w:spacing w:after="0" w:line="360" w:lineRule="auto"/>
        <w:ind w:firstLine="709"/>
        <w:jc w:val="both"/>
        <w:rPr>
          <w:sz w:val="28"/>
          <w:szCs w:val="28"/>
        </w:rPr>
      </w:pPr>
      <w:r w:rsidRPr="007618A8">
        <w:rPr>
          <w:sz w:val="28"/>
          <w:szCs w:val="28"/>
        </w:rPr>
        <w:t>1) принципы формирования и учета расходов на НИОКР;</w:t>
      </w:r>
    </w:p>
    <w:p w:rsidR="00935AC0" w:rsidRPr="007618A8" w:rsidRDefault="00935AC0" w:rsidP="00627854">
      <w:pPr>
        <w:pStyle w:val="BodyText"/>
        <w:spacing w:after="0" w:line="360" w:lineRule="auto"/>
        <w:ind w:firstLine="709"/>
        <w:jc w:val="both"/>
        <w:rPr>
          <w:sz w:val="28"/>
          <w:szCs w:val="28"/>
        </w:rPr>
      </w:pPr>
      <w:r w:rsidRPr="007618A8">
        <w:rPr>
          <w:sz w:val="28"/>
          <w:szCs w:val="28"/>
        </w:rPr>
        <w:t>2) методика определения расходов на НИОКР на АО "ИЭМЗ "Купол";</w:t>
      </w:r>
    </w:p>
    <w:p w:rsidR="00935AC0" w:rsidRPr="007618A8" w:rsidRDefault="00935AC0" w:rsidP="00627854">
      <w:pPr>
        <w:pStyle w:val="BodyText"/>
        <w:spacing w:after="0" w:line="360" w:lineRule="auto"/>
        <w:ind w:firstLine="709"/>
        <w:jc w:val="both"/>
        <w:rPr>
          <w:sz w:val="28"/>
          <w:szCs w:val="28"/>
        </w:rPr>
      </w:pPr>
      <w:r w:rsidRPr="007618A8">
        <w:rPr>
          <w:sz w:val="28"/>
          <w:szCs w:val="28"/>
        </w:rPr>
        <w:t>3) совершенствование учета расходов на НИОКР, их анализ и пути повышения эффективности этих расходов;</w:t>
      </w:r>
    </w:p>
    <w:p w:rsidR="00935AC0" w:rsidRPr="007618A8" w:rsidRDefault="00935AC0" w:rsidP="00627854">
      <w:pPr>
        <w:pStyle w:val="BodyText"/>
        <w:spacing w:after="0" w:line="360" w:lineRule="auto"/>
        <w:ind w:firstLine="709"/>
        <w:jc w:val="both"/>
        <w:rPr>
          <w:sz w:val="28"/>
          <w:szCs w:val="28"/>
        </w:rPr>
      </w:pPr>
      <w:r w:rsidRPr="007618A8">
        <w:rPr>
          <w:sz w:val="28"/>
          <w:szCs w:val="28"/>
        </w:rPr>
        <w:t>4) поиск эффективных резервов расходования финансовых средств на НИОКР.</w:t>
      </w:r>
    </w:p>
    <w:p w:rsidR="00935AC0" w:rsidRDefault="00935AC0" w:rsidP="00627854">
      <w:pPr>
        <w:tabs>
          <w:tab w:val="left" w:pos="180"/>
          <w:tab w:val="left" w:pos="360"/>
        </w:tabs>
        <w:spacing w:line="360" w:lineRule="auto"/>
        <w:ind w:firstLine="709"/>
        <w:jc w:val="both"/>
        <w:rPr>
          <w:b/>
          <w:sz w:val="28"/>
          <w:szCs w:val="28"/>
        </w:rPr>
      </w:pPr>
      <w:r w:rsidRPr="007E3EE0">
        <w:rPr>
          <w:b/>
          <w:sz w:val="28"/>
          <w:szCs w:val="28"/>
        </w:rPr>
        <w:t>Теоретической и методологической основой явля</w:t>
      </w:r>
      <w:r>
        <w:rPr>
          <w:b/>
          <w:sz w:val="28"/>
          <w:szCs w:val="28"/>
        </w:rPr>
        <w:t>ю</w:t>
      </w:r>
      <w:r w:rsidRPr="007E3EE0">
        <w:rPr>
          <w:b/>
          <w:sz w:val="28"/>
          <w:szCs w:val="28"/>
        </w:rPr>
        <w:t xml:space="preserve">тся </w:t>
      </w:r>
      <w:r>
        <w:rPr>
          <w:sz w:val="28"/>
          <w:szCs w:val="28"/>
        </w:rPr>
        <w:t>труды отечественных и зарубежных ученых экономистов (учебники, статьи), а также нормативные документы, регулирующие учет научно-исследовательских и опытно-конструкторских работ, и электронные ресурсы.</w:t>
      </w:r>
    </w:p>
    <w:p w:rsidR="00935AC0" w:rsidRPr="007E3EE0" w:rsidRDefault="00935AC0" w:rsidP="00627854">
      <w:pPr>
        <w:tabs>
          <w:tab w:val="left" w:pos="180"/>
          <w:tab w:val="left" w:pos="360"/>
        </w:tabs>
        <w:spacing w:line="360" w:lineRule="auto"/>
        <w:ind w:firstLine="709"/>
        <w:jc w:val="both"/>
        <w:rPr>
          <w:sz w:val="28"/>
          <w:szCs w:val="28"/>
        </w:rPr>
      </w:pPr>
      <w:r w:rsidRPr="007C5D19">
        <w:rPr>
          <w:sz w:val="28"/>
          <w:szCs w:val="28"/>
        </w:rPr>
        <w:t xml:space="preserve">В данной работе </w:t>
      </w:r>
      <w:r>
        <w:rPr>
          <w:sz w:val="28"/>
          <w:szCs w:val="28"/>
        </w:rPr>
        <w:t xml:space="preserve">применялись </w:t>
      </w:r>
      <w:r w:rsidRPr="007E3EE0">
        <w:rPr>
          <w:sz w:val="28"/>
          <w:szCs w:val="28"/>
        </w:rPr>
        <w:t>общенаучные методы исследования, такие как анализ, наблюдение, выборка, группировка, сравнение, умозаключение по аналогии, специальные способы и приемы бухгалтерского учета.</w:t>
      </w:r>
    </w:p>
    <w:p w:rsidR="00935AC0" w:rsidRDefault="00935AC0" w:rsidP="00627854">
      <w:pPr>
        <w:pStyle w:val="BodyText"/>
        <w:spacing w:line="360" w:lineRule="auto"/>
        <w:ind w:firstLine="709"/>
        <w:jc w:val="both"/>
        <w:rPr>
          <w:sz w:val="28"/>
          <w:szCs w:val="28"/>
        </w:rPr>
      </w:pPr>
      <w:r>
        <w:rPr>
          <w:sz w:val="28"/>
          <w:szCs w:val="28"/>
        </w:rPr>
        <w:t xml:space="preserve">Для написания </w:t>
      </w:r>
      <w:r w:rsidRPr="007E3EE0">
        <w:rPr>
          <w:sz w:val="28"/>
          <w:szCs w:val="28"/>
        </w:rPr>
        <w:t xml:space="preserve">данной работе были использованы </w:t>
      </w:r>
      <w:r>
        <w:rPr>
          <w:sz w:val="28"/>
          <w:szCs w:val="28"/>
        </w:rPr>
        <w:t>бухгалтерская отчетность, устав и другие документы АО «ИЭМЗ «Купол»</w:t>
      </w:r>
      <w:r w:rsidRPr="007618A8">
        <w:rPr>
          <w:sz w:val="28"/>
          <w:szCs w:val="28"/>
        </w:rPr>
        <w:t>.</w:t>
      </w:r>
    </w:p>
    <w:p w:rsidR="00935AC0" w:rsidRDefault="00935AC0" w:rsidP="00627854">
      <w:pPr>
        <w:jc w:val="center"/>
        <w:rPr>
          <w:sz w:val="28"/>
          <w:szCs w:val="28"/>
        </w:rPr>
      </w:pPr>
      <w:r>
        <w:rPr>
          <w:sz w:val="28"/>
          <w:szCs w:val="28"/>
        </w:rPr>
        <w:br w:type="page"/>
      </w:r>
    </w:p>
    <w:p w:rsidR="00935AC0" w:rsidRPr="0080228A" w:rsidRDefault="00935AC0" w:rsidP="00A82D87">
      <w:pPr>
        <w:pStyle w:val="BodyText"/>
        <w:spacing w:line="360" w:lineRule="auto"/>
        <w:ind w:firstLine="709"/>
        <w:jc w:val="both"/>
        <w:rPr>
          <w:caps/>
          <w:sz w:val="28"/>
          <w:szCs w:val="28"/>
        </w:rPr>
      </w:pPr>
      <w:r>
        <w:rPr>
          <w:caps/>
          <w:sz w:val="28"/>
          <w:szCs w:val="28"/>
        </w:rPr>
        <w:t xml:space="preserve">1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поступило</w:t>
      </w:r>
      <w:r>
        <w:rPr>
          <w:caps/>
          <w:sz w:val="28"/>
          <w:szCs w:val="28"/>
        </w:rPr>
        <w:t xml:space="preserve"> Теоретические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работка</w:t>
      </w:r>
      <w:r>
        <w:rPr>
          <w:caps/>
          <w:sz w:val="28"/>
          <w:szCs w:val="28"/>
        </w:rPr>
        <w:t xml:space="preserve"> аспекты учета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расчетов</w:t>
      </w:r>
      <w:r>
        <w:rPr>
          <w:caps/>
          <w:sz w:val="28"/>
          <w:szCs w:val="28"/>
        </w:rPr>
        <w:t xml:space="preserve"> АНАЛИЗА расходов на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сбор</w:t>
      </w:r>
      <w:r>
        <w:rPr>
          <w:caps/>
          <w:sz w:val="28"/>
          <w:szCs w:val="28"/>
        </w:rPr>
        <w:t xml:space="preserve"> и опытно-конструкторские работы (НИОКР)</w:t>
      </w:r>
    </w:p>
    <w:p w:rsidR="00935AC0" w:rsidRPr="00CB5A00" w:rsidRDefault="00935AC0" w:rsidP="002C7212">
      <w:pPr>
        <w:tabs>
          <w:tab w:val="left" w:pos="180"/>
          <w:tab w:val="left" w:pos="360"/>
          <w:tab w:val="left" w:pos="900"/>
        </w:tabs>
        <w:spacing w:line="360" w:lineRule="auto"/>
        <w:ind w:firstLine="720"/>
        <w:jc w:val="both"/>
        <w:rPr>
          <w:sz w:val="28"/>
          <w:szCs w:val="28"/>
        </w:rPr>
      </w:pPr>
      <w:r>
        <w:rPr>
          <w:sz w:val="28"/>
          <w:szCs w:val="28"/>
        </w:rPr>
        <w:t xml:space="preserve">Осуществление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которая</w:t>
      </w:r>
      <w:r>
        <w:rPr>
          <w:sz w:val="28"/>
          <w:szCs w:val="28"/>
        </w:rPr>
        <w:t xml:space="preserve"> масштабных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списана</w:t>
      </w:r>
      <w:r>
        <w:rPr>
          <w:sz w:val="28"/>
          <w:szCs w:val="28"/>
        </w:rPr>
        <w:t xml:space="preserve"> и опытно-конструкторских работ (далее – НИОКР) является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долгосрочной и надежной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налоговый</w:t>
      </w:r>
      <w:r>
        <w:rPr>
          <w:sz w:val="28"/>
          <w:szCs w:val="28"/>
        </w:rPr>
        <w:t xml:space="preserve"> базой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отражение</w:t>
      </w:r>
      <w:r>
        <w:rPr>
          <w:sz w:val="28"/>
          <w:szCs w:val="28"/>
        </w:rPr>
        <w:t xml:space="preserve"> формирования и развития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изменения</w:t>
      </w:r>
      <w:r>
        <w:rPr>
          <w:sz w:val="28"/>
          <w:szCs w:val="28"/>
        </w:rPr>
        <w:t xml:space="preserve"> инновационной экономики.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аналогичный</w:t>
      </w:r>
      <w:r>
        <w:rPr>
          <w:sz w:val="28"/>
          <w:szCs w:val="28"/>
        </w:rPr>
        <w:t xml:space="preserve"> также выступают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совокупность</w:t>
      </w:r>
      <w:r>
        <w:rPr>
          <w:sz w:val="28"/>
          <w:szCs w:val="28"/>
        </w:rPr>
        <w:t xml:space="preserve"> в роли важнейшего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среднегодовая</w:t>
      </w:r>
      <w:r>
        <w:rPr>
          <w:sz w:val="28"/>
          <w:szCs w:val="28"/>
        </w:rPr>
        <w:t xml:space="preserve"> инструмента формирования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основной</w:t>
      </w:r>
      <w:r>
        <w:rPr>
          <w:sz w:val="28"/>
          <w:szCs w:val="28"/>
        </w:rPr>
        <w:t xml:space="preserve"> стоимости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проведение</w:t>
      </w:r>
      <w:r>
        <w:rPr>
          <w:sz w:val="28"/>
          <w:szCs w:val="28"/>
        </w:rPr>
        <w:t xml:space="preserve"> компаний-разработчиков и производителей,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темп</w:t>
      </w:r>
      <w:r>
        <w:rPr>
          <w:sz w:val="28"/>
          <w:szCs w:val="28"/>
        </w:rPr>
        <w:t xml:space="preserve"> так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приемки</w:t>
      </w:r>
      <w:r>
        <w:rPr>
          <w:sz w:val="28"/>
          <w:szCs w:val="28"/>
        </w:rPr>
        <w:t xml:space="preserve"> позволяют приобретать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sz w:val="28"/>
          <w:szCs w:val="28"/>
        </w:rPr>
        <w:t xml:space="preserve"> долгосрочные конкурентные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sz w:val="28"/>
          <w:szCs w:val="28"/>
        </w:rPr>
        <w:t xml:space="preserve"> преимущества благодаря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качественным и количественным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дали</w:t>
      </w:r>
      <w:r>
        <w:rPr>
          <w:sz w:val="28"/>
          <w:szCs w:val="28"/>
        </w:rPr>
        <w:t xml:space="preserve"> модификациям в технологическом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смене</w:t>
      </w:r>
      <w:r>
        <w:rPr>
          <w:sz w:val="28"/>
          <w:szCs w:val="28"/>
        </w:rPr>
        <w:t xml:space="preserve"> процессе. В связи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котором</w:t>
      </w:r>
      <w:r>
        <w:rPr>
          <w:sz w:val="28"/>
          <w:szCs w:val="28"/>
        </w:rPr>
        <w:t xml:space="preserve"> с этим в современных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rPr>
          <w:sz w:val="28"/>
          <w:szCs w:val="28"/>
        </w:rPr>
        <w:t xml:space="preserve"> условиях –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правительстве</w:t>
      </w:r>
      <w:r>
        <w:rPr>
          <w:sz w:val="28"/>
          <w:szCs w:val="28"/>
        </w:rPr>
        <w:t xml:space="preserve"> масштабных текущих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rPr>
          <w:sz w:val="28"/>
          <w:szCs w:val="28"/>
        </w:rPr>
        <w:t xml:space="preserve"> и перспективных объемах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отчетном</w:t>
      </w:r>
      <w:r>
        <w:rPr>
          <w:sz w:val="28"/>
          <w:szCs w:val="28"/>
        </w:rPr>
        <w:t xml:space="preserve"> инвестиций в НИОКР – возникает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характеристики</w:t>
      </w:r>
      <w:r>
        <w:rPr>
          <w:sz w:val="28"/>
          <w:szCs w:val="28"/>
        </w:rPr>
        <w:t xml:space="preserve"> острая необходимость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генеральный</w:t>
      </w:r>
      <w:r>
        <w:rPr>
          <w:sz w:val="28"/>
          <w:szCs w:val="28"/>
        </w:rPr>
        <w:t xml:space="preserve"> в разработке методологии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sz w:val="28"/>
          <w:szCs w:val="28"/>
        </w:rPr>
        <w:t xml:space="preserve"> и соответствующих методик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rPr>
          <w:sz w:val="28"/>
          <w:szCs w:val="28"/>
        </w:rPr>
        <w:t xml:space="preserve"> оценки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схема</w:t>
      </w:r>
      <w:r>
        <w:rPr>
          <w:sz w:val="28"/>
          <w:szCs w:val="28"/>
        </w:rPr>
        <w:t xml:space="preserve"> которые были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вертикальный</w:t>
      </w:r>
      <w:r>
        <w:rPr>
          <w:sz w:val="28"/>
          <w:szCs w:val="28"/>
        </w:rPr>
        <w:t xml:space="preserve"> бы применимы не только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предшествует</w:t>
      </w:r>
      <w:r>
        <w:rPr>
          <w:sz w:val="28"/>
          <w:szCs w:val="28"/>
        </w:rPr>
        <w:t xml:space="preserve"> для оценки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вероятности</w:t>
      </w:r>
      <w:r>
        <w:rPr>
          <w:sz w:val="28"/>
          <w:szCs w:val="28"/>
        </w:rPr>
        <w:t xml:space="preserve"> рыночной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ориентирована</w:t>
      </w:r>
      <w:r>
        <w:rPr>
          <w:sz w:val="28"/>
          <w:szCs w:val="28"/>
        </w:rPr>
        <w:t xml:space="preserve"> проектов, но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состоянии</w:t>
      </w:r>
      <w:r>
        <w:rPr>
          <w:sz w:val="28"/>
          <w:szCs w:val="28"/>
        </w:rPr>
        <w:t xml:space="preserve"> выступали бы в роли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фирменное</w:t>
      </w:r>
      <w:r>
        <w:rPr>
          <w:sz w:val="28"/>
          <w:szCs w:val="28"/>
        </w:rPr>
        <w:t xml:space="preserve"> инструментов управления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основе</w:t>
      </w:r>
      <w:r>
        <w:rPr>
          <w:sz w:val="28"/>
          <w:szCs w:val="28"/>
        </w:rPr>
        <w:t xml:space="preserve"> стоимостью компании. Определение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возможность</w:t>
      </w:r>
      <w:r>
        <w:rPr>
          <w:sz w:val="28"/>
          <w:szCs w:val="28"/>
        </w:rPr>
        <w:t xml:space="preserve"> и обозначение границ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объекта оценки,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sz w:val="28"/>
          <w:szCs w:val="28"/>
        </w:rPr>
        <w:t xml:space="preserve"> его классификация,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современное</w:t>
      </w:r>
      <w:r>
        <w:rPr>
          <w:sz w:val="28"/>
          <w:szCs w:val="28"/>
        </w:rPr>
        <w:t xml:space="preserve"> удовлетворяющая целям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рганизацией</w:t>
      </w:r>
      <w:r>
        <w:rPr>
          <w:sz w:val="28"/>
          <w:szCs w:val="28"/>
        </w:rPr>
        <w:t xml:space="preserve"> оценки, имеет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szCs w:val="28"/>
        </w:rPr>
        <w:t xml:space="preserve"> первоочередное значение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подлежат</w:t>
      </w:r>
      <w:r>
        <w:rPr>
          <w:sz w:val="28"/>
          <w:szCs w:val="28"/>
        </w:rPr>
        <w:t xml:space="preserve"> для корректного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построения и реализации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представителя</w:t>
      </w:r>
      <w:r>
        <w:rPr>
          <w:sz w:val="28"/>
          <w:szCs w:val="28"/>
        </w:rPr>
        <w:t xml:space="preserve"> процесса оценки.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данной статье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которой</w:t>
      </w:r>
      <w:r>
        <w:rPr>
          <w:sz w:val="28"/>
          <w:szCs w:val="28"/>
        </w:rPr>
        <w:t xml:space="preserve"> мы определяем границы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szCs w:val="28"/>
        </w:rPr>
        <w:t xml:space="preserve"> НИОКР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разрезе</w:t>
      </w:r>
      <w:r>
        <w:rPr>
          <w:sz w:val="28"/>
          <w:szCs w:val="28"/>
        </w:rPr>
        <w:t xml:space="preserve"> объекта оценки,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szCs w:val="28"/>
        </w:rPr>
        <w:t xml:space="preserve"> анализируем возможности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практике</w:t>
      </w:r>
      <w:r>
        <w:rPr>
          <w:sz w:val="28"/>
          <w:szCs w:val="28"/>
        </w:rPr>
        <w:t xml:space="preserve"> расширения горизонтов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подпись</w:t>
      </w:r>
      <w:r>
        <w:rPr>
          <w:sz w:val="28"/>
          <w:szCs w:val="28"/>
        </w:rPr>
        <w:t xml:space="preserve"> оценки и вводим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бухгалтерский</w:t>
      </w:r>
      <w:r>
        <w:rPr>
          <w:sz w:val="28"/>
          <w:szCs w:val="28"/>
        </w:rPr>
        <w:t xml:space="preserve"> новую терминологию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закончены</w:t>
      </w:r>
      <w:r>
        <w:rPr>
          <w:sz w:val="28"/>
          <w:szCs w:val="28"/>
        </w:rPr>
        <w:t xml:space="preserve"> для обозначения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разработка</w:t>
      </w:r>
      <w:r>
        <w:rPr>
          <w:sz w:val="28"/>
          <w:szCs w:val="28"/>
        </w:rPr>
        <w:t xml:space="preserve"> проектов, нацеленных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rPr>
          <w:sz w:val="28"/>
          <w:szCs w:val="28"/>
        </w:rPr>
        <w:t xml:space="preserve"> на разработку инновационных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охранные</w:t>
      </w:r>
      <w:r>
        <w:rPr>
          <w:sz w:val="28"/>
          <w:szCs w:val="28"/>
        </w:rPr>
        <w:t xml:space="preserve"> продуктов, осуществляем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szCs w:val="28"/>
        </w:rPr>
        <w:t xml:space="preserve"> классификацию такого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szCs w:val="28"/>
        </w:rPr>
        <w:t xml:space="preserve"> рода проектов,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отношение</w:t>
      </w:r>
      <w:r>
        <w:rPr>
          <w:sz w:val="28"/>
          <w:szCs w:val="28"/>
        </w:rPr>
        <w:t xml:space="preserve"> которая представляет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ценность для анализа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актом</w:t>
      </w:r>
      <w:r>
        <w:rPr>
          <w:sz w:val="28"/>
          <w:szCs w:val="28"/>
        </w:rPr>
        <w:t xml:space="preserve"> и оценки специфических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szCs w:val="28"/>
        </w:rPr>
        <w:t xml:space="preserve"> рисков.</w:t>
      </w:r>
    </w:p>
    <w:p w:rsidR="00935AC0" w:rsidRDefault="00935AC0" w:rsidP="0078586F">
      <w:pPr>
        <w:spacing w:line="360" w:lineRule="auto"/>
        <w:ind w:firstLine="720"/>
        <w:jc w:val="both"/>
        <w:rPr>
          <w:sz w:val="28"/>
          <w:szCs w:val="28"/>
        </w:rPr>
      </w:pPr>
    </w:p>
    <w:p w:rsidR="00935AC0" w:rsidRPr="0080228A" w:rsidRDefault="00935AC0" w:rsidP="0078586F">
      <w:pPr>
        <w:spacing w:line="360" w:lineRule="auto"/>
        <w:ind w:firstLine="720"/>
        <w:jc w:val="both"/>
        <w:rPr>
          <w:sz w:val="28"/>
          <w:szCs w:val="28"/>
        </w:rPr>
      </w:pPr>
      <w:r>
        <w:rPr>
          <w:sz w:val="28"/>
          <w:szCs w:val="28"/>
        </w:rPr>
        <w:t xml:space="preserve">1.1 Понятие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включают</w:t>
      </w:r>
      <w:r>
        <w:rPr>
          <w:sz w:val="28"/>
          <w:szCs w:val="28"/>
        </w:rPr>
        <w:t xml:space="preserve"> и классификация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и опытно-конструкторских работ</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Общие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удельный</w:t>
      </w:r>
      <w:r>
        <w:rPr>
          <w:color w:val="000000"/>
          <w:sz w:val="28"/>
          <w:szCs w:val="28"/>
        </w:rPr>
        <w:t xml:space="preserve"> законодательные нормы,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color w:val="000000"/>
          <w:sz w:val="28"/>
          <w:szCs w:val="28"/>
        </w:rPr>
        <w:t xml:space="preserve"> регламентирующие порядок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дебиторскую</w:t>
      </w:r>
      <w:r>
        <w:rPr>
          <w:color w:val="000000"/>
          <w:sz w:val="28"/>
          <w:szCs w:val="28"/>
        </w:rPr>
        <w:t xml:space="preserve"> выполнения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капитала</w:t>
      </w:r>
      <w:r>
        <w:rPr>
          <w:color w:val="000000"/>
          <w:sz w:val="28"/>
          <w:szCs w:val="28"/>
        </w:rPr>
        <w:t xml:space="preserve"> установлены гл. 38 ГК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состоянии</w:t>
      </w:r>
      <w:r>
        <w:rPr>
          <w:color w:val="000000"/>
          <w:sz w:val="28"/>
          <w:szCs w:val="28"/>
        </w:rPr>
        <w:t xml:space="preserve"> РФ [1], а правила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формирование</w:t>
      </w:r>
      <w:r>
        <w:rPr>
          <w:color w:val="000000"/>
          <w:sz w:val="28"/>
          <w:szCs w:val="28"/>
        </w:rPr>
        <w:t xml:space="preserve"> учета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мире</w:t>
      </w:r>
      <w:r>
        <w:rPr>
          <w:color w:val="000000"/>
          <w:sz w:val="28"/>
          <w:szCs w:val="28"/>
        </w:rPr>
        <w:t xml:space="preserve"> на НИОКР и их списания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уплаченные</w:t>
      </w:r>
      <w:r>
        <w:rPr>
          <w:color w:val="000000"/>
          <w:sz w:val="28"/>
          <w:szCs w:val="28"/>
        </w:rPr>
        <w:t xml:space="preserve"> регулируются ПБУ 17/02 [21].</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выявление</w:t>
      </w:r>
      <w:r>
        <w:rPr>
          <w:color w:val="000000"/>
          <w:sz w:val="28"/>
          <w:szCs w:val="28"/>
        </w:rPr>
        <w:t xml:space="preserve"> соответствии с ПБУ 17/02 правила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начало</w:t>
      </w:r>
      <w:r>
        <w:rPr>
          <w:color w:val="000000"/>
          <w:sz w:val="28"/>
          <w:szCs w:val="28"/>
        </w:rPr>
        <w:t xml:space="preserve"> учета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пункте</w:t>
      </w:r>
      <w:r>
        <w:rPr>
          <w:color w:val="000000"/>
          <w:sz w:val="28"/>
          <w:szCs w:val="28"/>
        </w:rPr>
        <w:t xml:space="preserve"> и списания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color w:val="000000"/>
          <w:sz w:val="28"/>
          <w:szCs w:val="28"/>
        </w:rPr>
        <w:t xml:space="preserve"> должны использовать только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результате</w:t>
      </w:r>
      <w:r>
        <w:rPr>
          <w:color w:val="000000"/>
          <w:sz w:val="28"/>
          <w:szCs w:val="28"/>
        </w:rPr>
        <w:t xml:space="preserve"> организации, выполняющие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полезность</w:t>
      </w:r>
      <w:r>
        <w:rPr>
          <w:color w:val="000000"/>
          <w:sz w:val="28"/>
          <w:szCs w:val="28"/>
        </w:rPr>
        <w:t xml:space="preserve"> собственными силами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формирование</w:t>
      </w:r>
      <w:r>
        <w:rPr>
          <w:color w:val="000000"/>
          <w:sz w:val="28"/>
          <w:szCs w:val="28"/>
        </w:rPr>
        <w:t xml:space="preserve"> и (или) являющиеся заказчиками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добавленную</w:t>
      </w:r>
      <w:r>
        <w:rPr>
          <w:color w:val="000000"/>
          <w:sz w:val="28"/>
          <w:szCs w:val="28"/>
        </w:rPr>
        <w:t xml:space="preserve"> данных работ.</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число</w:t>
      </w:r>
      <w:r>
        <w:rPr>
          <w:color w:val="000000"/>
          <w:sz w:val="28"/>
          <w:szCs w:val="28"/>
        </w:rPr>
        <w:t xml:space="preserve"> Федеральном законе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технические</w:t>
      </w:r>
      <w:r>
        <w:rPr>
          <w:color w:val="000000"/>
          <w:sz w:val="28"/>
          <w:szCs w:val="28"/>
        </w:rPr>
        <w:t xml:space="preserve"> от 23 августа 1996 г. № 127-ФЗ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бухгалтерия</w:t>
      </w:r>
      <w:r>
        <w:rPr>
          <w:color w:val="000000"/>
          <w:sz w:val="28"/>
          <w:szCs w:val="28"/>
        </w:rPr>
        <w:t xml:space="preserve"> науке и государственной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счете</w:t>
      </w:r>
      <w:r>
        <w:rPr>
          <w:color w:val="000000"/>
          <w:sz w:val="28"/>
          <w:szCs w:val="28"/>
        </w:rPr>
        <w:t xml:space="preserve"> научно-технической политике" [3] дано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color w:val="000000"/>
          <w:sz w:val="28"/>
          <w:szCs w:val="28"/>
        </w:rPr>
        <w:t xml:space="preserve"> определение понятия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color w:val="000000"/>
          <w:sz w:val="28"/>
          <w:szCs w:val="28"/>
        </w:rPr>
        <w:t xml:space="preserve"> НИОКР, согласно ему:</w:t>
      </w:r>
    </w:p>
    <w:p w:rsidR="00935AC0" w:rsidRPr="00463E13" w:rsidRDefault="00935AC0" w:rsidP="002C7212">
      <w:pPr>
        <w:spacing w:line="360" w:lineRule="auto"/>
        <w:ind w:firstLine="742"/>
        <w:jc w:val="both"/>
        <w:rPr>
          <w:color w:val="000000"/>
          <w:spacing w:val="-6"/>
          <w:sz w:val="28"/>
          <w:szCs w:val="28"/>
        </w:rPr>
      </w:pPr>
      <w:r w:rsidRPr="00463E13">
        <w:rPr>
          <w:color w:val="000000"/>
          <w:spacing w:val="-6"/>
          <w:sz w:val="28"/>
          <w:szCs w:val="28"/>
        </w:rPr>
        <w:t xml:space="preserve">- научная (научно-исследовательская) деятельность - это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итого</w:t>
      </w:r>
      <w:r w:rsidRPr="00463E13">
        <w:rPr>
          <w:color w:val="000000"/>
          <w:spacing w:val="-6"/>
          <w:sz w:val="28"/>
          <w:szCs w:val="28"/>
        </w:rPr>
        <w:t xml:space="preserve"> деятельность, направленная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независимости</w:t>
      </w:r>
      <w:r w:rsidRPr="00463E13">
        <w:rPr>
          <w:color w:val="000000"/>
          <w:spacing w:val="-6"/>
          <w:sz w:val="28"/>
          <w:szCs w:val="28"/>
        </w:rPr>
        <w:t xml:space="preserve"> на получение и применение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менее</w:t>
      </w:r>
      <w:r w:rsidRPr="00463E13">
        <w:rPr>
          <w:color w:val="000000"/>
          <w:spacing w:val="-6"/>
          <w:sz w:val="28"/>
          <w:szCs w:val="28"/>
        </w:rPr>
        <w:t xml:space="preserve"> новых знаний,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национальная</w:t>
      </w:r>
      <w:r w:rsidRPr="00463E13">
        <w:rPr>
          <w:color w:val="000000"/>
          <w:spacing w:val="-6"/>
          <w:sz w:val="28"/>
          <w:szCs w:val="28"/>
        </w:rPr>
        <w:t xml:space="preserve"> в том числе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расходы</w:t>
      </w:r>
      <w:r w:rsidRPr="00463E13">
        <w:rPr>
          <w:color w:val="000000"/>
          <w:spacing w:val="-6"/>
          <w:sz w:val="28"/>
          <w:szCs w:val="28"/>
        </w:rPr>
        <w:t xml:space="preserve"> фундаментальные научные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внеоборотные</w:t>
      </w:r>
      <w:r w:rsidRPr="00463E13">
        <w:rPr>
          <w:color w:val="000000"/>
          <w:spacing w:val="-6"/>
          <w:sz w:val="28"/>
          <w:szCs w:val="28"/>
        </w:rPr>
        <w:t xml:space="preserve"> исследования, под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расходы</w:t>
      </w:r>
      <w:r w:rsidRPr="00463E13">
        <w:rPr>
          <w:color w:val="000000"/>
          <w:spacing w:val="-6"/>
          <w:sz w:val="28"/>
          <w:szCs w:val="28"/>
        </w:rPr>
        <w:t xml:space="preserve"> которыми понимается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момента</w:t>
      </w:r>
      <w:r w:rsidRPr="00463E13">
        <w:rPr>
          <w:color w:val="000000"/>
          <w:spacing w:val="-6"/>
          <w:sz w:val="28"/>
          <w:szCs w:val="28"/>
        </w:rPr>
        <w:t xml:space="preserve"> экспериментальная или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млрд</w:t>
      </w:r>
      <w:r w:rsidRPr="00463E13">
        <w:rPr>
          <w:color w:val="000000"/>
          <w:spacing w:val="-6"/>
          <w:sz w:val="28"/>
          <w:szCs w:val="28"/>
        </w:rPr>
        <w:t xml:space="preserve"> теоретическая деятельность,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учет</w:t>
      </w:r>
      <w:r w:rsidRPr="00463E13">
        <w:rPr>
          <w:color w:val="000000"/>
          <w:spacing w:val="-6"/>
          <w:sz w:val="28"/>
          <w:szCs w:val="28"/>
        </w:rPr>
        <w:t xml:space="preserve"> направленная на получение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добавленную</w:t>
      </w:r>
      <w:r w:rsidRPr="00463E13">
        <w:rPr>
          <w:color w:val="000000"/>
          <w:spacing w:val="-6"/>
          <w:sz w:val="28"/>
          <w:szCs w:val="28"/>
        </w:rPr>
        <w:t xml:space="preserve"> новых знаний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отклонение</w:t>
      </w:r>
      <w:r w:rsidRPr="00463E13">
        <w:rPr>
          <w:color w:val="000000"/>
          <w:spacing w:val="-6"/>
          <w:sz w:val="28"/>
          <w:szCs w:val="28"/>
        </w:rPr>
        <w:t xml:space="preserve"> об основных закономерностях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договора</w:t>
      </w:r>
      <w:r w:rsidRPr="00463E13">
        <w:rPr>
          <w:color w:val="000000"/>
          <w:spacing w:val="-6"/>
          <w:sz w:val="28"/>
          <w:szCs w:val="28"/>
        </w:rPr>
        <w:t xml:space="preserve"> строения, функционирования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названных</w:t>
      </w:r>
      <w:r w:rsidRPr="00463E13">
        <w:rPr>
          <w:color w:val="000000"/>
          <w:spacing w:val="-6"/>
          <w:sz w:val="28"/>
          <w:szCs w:val="28"/>
        </w:rPr>
        <w:t xml:space="preserve"> и развития человека,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рентабельность</w:t>
      </w:r>
      <w:r w:rsidRPr="00463E13">
        <w:rPr>
          <w:color w:val="000000"/>
          <w:spacing w:val="-6"/>
          <w:sz w:val="28"/>
          <w:szCs w:val="28"/>
        </w:rPr>
        <w:t xml:space="preserve"> общества, окружающей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главного</w:t>
      </w:r>
      <w:r w:rsidRPr="00463E13">
        <w:rPr>
          <w:color w:val="000000"/>
          <w:spacing w:val="-6"/>
          <w:sz w:val="28"/>
          <w:szCs w:val="28"/>
        </w:rPr>
        <w:t xml:space="preserve"> природной среды;</w:t>
      </w:r>
    </w:p>
    <w:p w:rsidR="00935AC0" w:rsidRPr="00D708AB" w:rsidRDefault="00935AC0" w:rsidP="002C7212">
      <w:pPr>
        <w:spacing w:line="360" w:lineRule="auto"/>
        <w:ind w:firstLine="742"/>
        <w:jc w:val="both"/>
        <w:rPr>
          <w:color w:val="000000"/>
          <w:sz w:val="28"/>
          <w:szCs w:val="28"/>
        </w:rPr>
      </w:pPr>
      <w:r>
        <w:rPr>
          <w:color w:val="000000"/>
          <w:sz w:val="28"/>
          <w:szCs w:val="28"/>
        </w:rPr>
        <w:t>- </w:t>
      </w:r>
      <w:r>
        <w:rPr>
          <w:bCs/>
          <w:color w:val="000000"/>
          <w:sz w:val="28"/>
          <w:szCs w:val="28"/>
        </w:rPr>
        <w:t xml:space="preserve">научно-техническая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bCs/>
          <w:color w:val="000000"/>
          <w:sz w:val="28"/>
          <w:szCs w:val="28"/>
        </w:rPr>
        <w:t xml:space="preserve"> деятельность </w:t>
      </w:r>
      <w:r>
        <w:rPr>
          <w:color w:val="000000"/>
          <w:sz w:val="28"/>
          <w:szCs w:val="28"/>
        </w:rPr>
        <w:t xml:space="preserve">-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серийным</w:t>
      </w:r>
      <w:r>
        <w:rPr>
          <w:color w:val="000000"/>
          <w:sz w:val="28"/>
          <w:szCs w:val="28"/>
        </w:rPr>
        <w:t xml:space="preserve"> деятельность, направленная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понятия</w:t>
      </w:r>
      <w:r>
        <w:rPr>
          <w:color w:val="000000"/>
          <w:sz w:val="28"/>
          <w:szCs w:val="28"/>
        </w:rPr>
        <w:t xml:space="preserve"> на получение, применение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смене</w:t>
      </w:r>
      <w:r>
        <w:rPr>
          <w:color w:val="000000"/>
          <w:sz w:val="28"/>
          <w:szCs w:val="28"/>
        </w:rPr>
        <w:t xml:space="preserve"> новых знаний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color w:val="000000"/>
          <w:sz w:val="28"/>
          <w:szCs w:val="28"/>
        </w:rPr>
        <w:t xml:space="preserve"> для решения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направлениям</w:t>
      </w:r>
      <w:r>
        <w:rPr>
          <w:color w:val="000000"/>
          <w:sz w:val="28"/>
          <w:szCs w:val="28"/>
        </w:rPr>
        <w:t xml:space="preserve"> технологических, инженерных,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указываются</w:t>
      </w:r>
      <w:r>
        <w:rPr>
          <w:color w:val="000000"/>
          <w:sz w:val="28"/>
          <w:szCs w:val="28"/>
        </w:rPr>
        <w:t xml:space="preserve"> экономических, социальных,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color w:val="000000"/>
          <w:sz w:val="28"/>
          <w:szCs w:val="28"/>
        </w:rPr>
        <w:t xml:space="preserve"> гуманитарных и иных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color w:val="000000"/>
          <w:sz w:val="28"/>
          <w:szCs w:val="28"/>
        </w:rPr>
        <w:t xml:space="preserve"> проблем, обеспечения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rPr>
          <w:color w:val="000000"/>
          <w:sz w:val="28"/>
          <w:szCs w:val="28"/>
        </w:rPr>
        <w:t xml:space="preserve"> функционирования науки,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выполнении</w:t>
      </w:r>
      <w:r>
        <w:rPr>
          <w:color w:val="000000"/>
          <w:sz w:val="28"/>
          <w:szCs w:val="28"/>
        </w:rPr>
        <w:t xml:space="preserve"> техники и производства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реализации</w:t>
      </w:r>
      <w:r>
        <w:rPr>
          <w:color w:val="000000"/>
          <w:sz w:val="28"/>
          <w:szCs w:val="28"/>
        </w:rPr>
        <w:t xml:space="preserve"> как единой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исключительные</w:t>
      </w:r>
      <w:r>
        <w:rPr>
          <w:color w:val="000000"/>
          <w:sz w:val="28"/>
          <w:szCs w:val="28"/>
        </w:rPr>
        <w:t xml:space="preserve"> системы;</w:t>
      </w:r>
    </w:p>
    <w:p w:rsidR="00935AC0" w:rsidRPr="00BD3AD3" w:rsidRDefault="00935AC0" w:rsidP="002C7212">
      <w:pPr>
        <w:spacing w:line="360" w:lineRule="auto"/>
        <w:ind w:firstLine="742"/>
        <w:jc w:val="both"/>
        <w:rPr>
          <w:color w:val="000000"/>
          <w:sz w:val="28"/>
          <w:szCs w:val="28"/>
        </w:rPr>
      </w:pPr>
      <w:r>
        <w:rPr>
          <w:color w:val="000000"/>
          <w:sz w:val="28"/>
          <w:szCs w:val="28"/>
        </w:rPr>
        <w:t>- </w:t>
      </w:r>
      <w:r>
        <w:rPr>
          <w:bCs/>
          <w:color w:val="000000"/>
          <w:sz w:val="28"/>
          <w:szCs w:val="28"/>
        </w:rPr>
        <w:t>экспериментальные разработки </w:t>
      </w:r>
      <w:r>
        <w:rPr>
          <w:color w:val="000000"/>
          <w:sz w:val="28"/>
          <w:szCs w:val="28"/>
        </w:rPr>
        <w:t xml:space="preserve">-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color w:val="000000"/>
          <w:sz w:val="28"/>
          <w:szCs w:val="28"/>
        </w:rPr>
        <w:t xml:space="preserve"> деятельность, основанная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текущей</w:t>
      </w:r>
      <w:r>
        <w:rPr>
          <w:color w:val="000000"/>
          <w:sz w:val="28"/>
          <w:szCs w:val="28"/>
        </w:rPr>
        <w:t xml:space="preserve"> на знаниях, приобретенных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первоначальная</w:t>
      </w:r>
      <w:r>
        <w:rPr>
          <w:color w:val="000000"/>
          <w:sz w:val="28"/>
          <w:szCs w:val="28"/>
        </w:rPr>
        <w:t xml:space="preserve"> в результате проведения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собственный</w:t>
      </w:r>
      <w:r>
        <w:rPr>
          <w:color w:val="000000"/>
          <w:sz w:val="28"/>
          <w:szCs w:val="28"/>
        </w:rPr>
        <w:t xml:space="preserve"> научных исследований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ради</w:t>
      </w:r>
      <w:r>
        <w:rPr>
          <w:color w:val="000000"/>
          <w:sz w:val="28"/>
          <w:szCs w:val="28"/>
        </w:rPr>
        <w:t xml:space="preserve"> или на основе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обстоятельства</w:t>
      </w:r>
      <w:r>
        <w:rPr>
          <w:color w:val="000000"/>
          <w:sz w:val="28"/>
          <w:szCs w:val="28"/>
        </w:rPr>
        <w:t xml:space="preserve"> практического опыта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color w:val="000000"/>
          <w:sz w:val="28"/>
          <w:szCs w:val="28"/>
        </w:rPr>
        <w:t xml:space="preserve"> и направленная на сохранение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собственного</w:t>
      </w:r>
      <w:r>
        <w:rPr>
          <w:color w:val="000000"/>
          <w:sz w:val="28"/>
          <w:szCs w:val="28"/>
        </w:rPr>
        <w:t xml:space="preserve"> жизни и здоровья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w:t>
      </w:r>
      <w:r>
        <w:rPr>
          <w:color w:val="000000"/>
          <w:sz w:val="28"/>
          <w:szCs w:val="28"/>
        </w:rPr>
        <w:t xml:space="preserve"> человека, создание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color w:val="000000"/>
          <w:sz w:val="28"/>
          <w:szCs w:val="28"/>
        </w:rPr>
        <w:t xml:space="preserve"> новых материалов,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color w:val="000000"/>
          <w:sz w:val="28"/>
          <w:szCs w:val="28"/>
        </w:rPr>
        <w:t xml:space="preserve"> продуктов, процессов,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приведены</w:t>
      </w:r>
      <w:r>
        <w:rPr>
          <w:color w:val="000000"/>
          <w:sz w:val="28"/>
          <w:szCs w:val="28"/>
        </w:rPr>
        <w:t xml:space="preserve"> устройств, услуг,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результатом</w:t>
      </w:r>
      <w:r>
        <w:rPr>
          <w:color w:val="000000"/>
          <w:sz w:val="28"/>
          <w:szCs w:val="28"/>
        </w:rPr>
        <w:t xml:space="preserve"> систем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этот</w:t>
      </w:r>
      <w:r>
        <w:rPr>
          <w:color w:val="000000"/>
          <w:sz w:val="28"/>
          <w:szCs w:val="28"/>
        </w:rPr>
        <w:t xml:space="preserve"> методов и их дальнейшее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фондоемкость</w:t>
      </w:r>
      <w:r>
        <w:rPr>
          <w:color w:val="000000"/>
          <w:sz w:val="28"/>
          <w:szCs w:val="28"/>
        </w:rPr>
        <w:t xml:space="preserve"> совершенствование.</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Как следует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анизация</w:t>
      </w:r>
      <w:r>
        <w:rPr>
          <w:color w:val="000000"/>
          <w:sz w:val="28"/>
          <w:szCs w:val="28"/>
        </w:rPr>
        <w:t xml:space="preserve"> из п. 2 ПБУ 17/02,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состояние</w:t>
      </w:r>
      <w:r>
        <w:rPr>
          <w:color w:val="000000"/>
          <w:sz w:val="28"/>
          <w:szCs w:val="28"/>
        </w:rPr>
        <w:t xml:space="preserve"> установленные правила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соответствует</w:t>
      </w:r>
      <w:r>
        <w:rPr>
          <w:color w:val="000000"/>
          <w:sz w:val="28"/>
          <w:szCs w:val="28"/>
        </w:rPr>
        <w:t xml:space="preserve"> применяются в отношении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rPr>
          <w:color w:val="000000"/>
          <w:sz w:val="28"/>
          <w:szCs w:val="28"/>
        </w:rPr>
        <w:t xml:space="preserve"> НИОКР, по которым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движения</w:t>
      </w:r>
      <w:r>
        <w:rPr>
          <w:color w:val="000000"/>
          <w:sz w:val="28"/>
          <w:szCs w:val="28"/>
        </w:rPr>
        <w:t xml:space="preserve"> получены результаты,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color w:val="000000"/>
          <w:sz w:val="28"/>
          <w:szCs w:val="28"/>
        </w:rPr>
        <w:t xml:space="preserve"> подлежащие правовой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рекомендации</w:t>
      </w:r>
      <w:r>
        <w:rPr>
          <w:color w:val="000000"/>
          <w:sz w:val="28"/>
          <w:szCs w:val="28"/>
        </w:rPr>
        <w:t xml:space="preserve"> охране, но не оформленные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производстве</w:t>
      </w:r>
      <w:r>
        <w:rPr>
          <w:color w:val="000000"/>
          <w:sz w:val="28"/>
          <w:szCs w:val="28"/>
        </w:rPr>
        <w:t xml:space="preserve"> в установленном законодательством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color w:val="000000"/>
          <w:sz w:val="28"/>
          <w:szCs w:val="28"/>
        </w:rPr>
        <w:t xml:space="preserve"> порядке, либо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каких</w:t>
      </w:r>
      <w:r>
        <w:rPr>
          <w:color w:val="000000"/>
          <w:sz w:val="28"/>
          <w:szCs w:val="28"/>
        </w:rPr>
        <w:t xml:space="preserve"> результаты, не подлежащие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быть</w:t>
      </w:r>
      <w:r>
        <w:rPr>
          <w:color w:val="000000"/>
          <w:sz w:val="28"/>
          <w:szCs w:val="28"/>
        </w:rPr>
        <w:t xml:space="preserve"> правовой охране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перио</w:t>
      </w:r>
      <w:r>
        <w:rPr>
          <w:color w:val="000000"/>
          <w:sz w:val="28"/>
          <w:szCs w:val="28"/>
        </w:rPr>
        <w:t xml:space="preserve"> в соответствии с нормами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повышения</w:t>
      </w:r>
      <w:r>
        <w:rPr>
          <w:color w:val="000000"/>
          <w:sz w:val="28"/>
          <w:szCs w:val="28"/>
        </w:rPr>
        <w:t xml:space="preserve"> действующего законодательства.</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Таким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целей</w:t>
      </w:r>
      <w:r>
        <w:rPr>
          <w:color w:val="000000"/>
          <w:sz w:val="28"/>
          <w:szCs w:val="28"/>
        </w:rPr>
        <w:t xml:space="preserve"> образом, под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смене</w:t>
      </w:r>
      <w:r>
        <w:rPr>
          <w:color w:val="000000"/>
          <w:sz w:val="28"/>
          <w:szCs w:val="28"/>
        </w:rPr>
        <w:t xml:space="preserve"> продукцией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color w:val="000000"/>
          <w:sz w:val="28"/>
          <w:szCs w:val="28"/>
        </w:rPr>
        <w:t xml:space="preserve"> понимается результат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главный</w:t>
      </w:r>
      <w:r>
        <w:rPr>
          <w:color w:val="000000"/>
          <w:sz w:val="28"/>
          <w:szCs w:val="28"/>
        </w:rPr>
        <w:t xml:space="preserve"> соответствующей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меры</w:t>
      </w:r>
      <w:r>
        <w:rPr>
          <w:color w:val="000000"/>
          <w:sz w:val="28"/>
          <w:szCs w:val="28"/>
        </w:rPr>
        <w:t xml:space="preserve"> зафиксированный на информационном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постановлением</w:t>
      </w:r>
      <w:r>
        <w:rPr>
          <w:color w:val="000000"/>
          <w:sz w:val="28"/>
          <w:szCs w:val="28"/>
        </w:rPr>
        <w:t xml:space="preserve"> носителе и предназначенный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color w:val="000000"/>
          <w:sz w:val="28"/>
          <w:szCs w:val="28"/>
        </w:rPr>
        <w:t xml:space="preserve"> для продажи. Из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rPr>
          <w:color w:val="000000"/>
          <w:sz w:val="28"/>
          <w:szCs w:val="28"/>
        </w:rPr>
        <w:t xml:space="preserve"> положений ПБУ 17/02 следует,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сравнение</w:t>
      </w:r>
      <w:r>
        <w:rPr>
          <w:color w:val="000000"/>
          <w:sz w:val="28"/>
          <w:szCs w:val="28"/>
        </w:rPr>
        <w:t xml:space="preserve"> что результаты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тсутствие</w:t>
      </w:r>
      <w:r>
        <w:rPr>
          <w:color w:val="000000"/>
          <w:sz w:val="28"/>
          <w:szCs w:val="28"/>
        </w:rPr>
        <w:t xml:space="preserve"> могут быть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распределения</w:t>
      </w:r>
      <w:r>
        <w:rPr>
          <w:color w:val="000000"/>
          <w:sz w:val="28"/>
          <w:szCs w:val="28"/>
        </w:rPr>
        <w:t xml:space="preserve"> применены и в той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color w:val="000000"/>
          <w:sz w:val="28"/>
          <w:szCs w:val="28"/>
        </w:rPr>
        <w:t xml:space="preserve"> организации, где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говорит</w:t>
      </w:r>
      <w:r>
        <w:rPr>
          <w:color w:val="000000"/>
          <w:sz w:val="28"/>
          <w:szCs w:val="28"/>
        </w:rPr>
        <w:t xml:space="preserve"> они создавались,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поддержанием</w:t>
      </w:r>
      <w:r>
        <w:rPr>
          <w:color w:val="000000"/>
          <w:sz w:val="28"/>
          <w:szCs w:val="28"/>
        </w:rPr>
        <w:t xml:space="preserve"> для использования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внутри</w:t>
      </w:r>
      <w:r>
        <w:rPr>
          <w:color w:val="000000"/>
          <w:sz w:val="28"/>
          <w:szCs w:val="28"/>
        </w:rPr>
        <w:t xml:space="preserve"> в производственной, торговой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плановые</w:t>
      </w:r>
      <w:r>
        <w:rPr>
          <w:color w:val="000000"/>
          <w:sz w:val="28"/>
          <w:szCs w:val="28"/>
        </w:rPr>
        <w:t xml:space="preserve"> или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определением</w:t>
      </w:r>
      <w:r>
        <w:rPr>
          <w:color w:val="000000"/>
          <w:sz w:val="28"/>
          <w:szCs w:val="28"/>
        </w:rPr>
        <w:t xml:space="preserve"> чаще) управленческой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рпбу</w:t>
      </w:r>
      <w:r>
        <w:rPr>
          <w:color w:val="000000"/>
          <w:sz w:val="28"/>
          <w:szCs w:val="28"/>
        </w:rPr>
        <w:t xml:space="preserve"> деятельности.</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Правила ПБУ 17/02 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могут</w:t>
      </w:r>
      <w:r>
        <w:rPr>
          <w:color w:val="000000"/>
          <w:sz w:val="28"/>
          <w:szCs w:val="28"/>
        </w:rPr>
        <w:t xml:space="preserve"> применяются к незаконченным НИОКР. 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зависимости</w:t>
      </w:r>
      <w:r>
        <w:rPr>
          <w:color w:val="000000"/>
          <w:sz w:val="28"/>
          <w:szCs w:val="28"/>
        </w:rPr>
        <w:t xml:space="preserve"> считаются расходами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деятельностью</w:t>
      </w:r>
      <w:r>
        <w:rPr>
          <w:color w:val="000000"/>
          <w:sz w:val="28"/>
          <w:szCs w:val="28"/>
        </w:rPr>
        <w:t xml:space="preserve"> на НИОКР:</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соответствии</w:t>
      </w:r>
      <w:r>
        <w:rPr>
          <w:color w:val="000000"/>
          <w:sz w:val="28"/>
          <w:szCs w:val="28"/>
        </w:rPr>
        <w:t xml:space="preserve"> организации на освоение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эффективности</w:t>
      </w:r>
      <w:r>
        <w:rPr>
          <w:color w:val="000000"/>
          <w:sz w:val="28"/>
          <w:szCs w:val="28"/>
        </w:rPr>
        <w:t xml:space="preserve"> природных ресурсов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организацию</w:t>
      </w:r>
      <w:r>
        <w:rPr>
          <w:color w:val="000000"/>
          <w:sz w:val="28"/>
          <w:szCs w:val="28"/>
        </w:rPr>
        <w:t xml:space="preserve"> геологического изучения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генеральный</w:t>
      </w:r>
      <w:r>
        <w:rPr>
          <w:color w:val="000000"/>
          <w:sz w:val="28"/>
          <w:szCs w:val="28"/>
        </w:rPr>
        <w:t xml:space="preserve"> недр, разведка (доразведка) осваиваемых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качестве</w:t>
      </w:r>
      <w:r>
        <w:rPr>
          <w:color w:val="000000"/>
          <w:sz w:val="28"/>
          <w:szCs w:val="28"/>
        </w:rPr>
        <w:t xml:space="preserve"> месторождений,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нарушить</w:t>
      </w:r>
      <w:r>
        <w:rPr>
          <w:color w:val="000000"/>
          <w:sz w:val="28"/>
          <w:szCs w:val="28"/>
        </w:rPr>
        <w:t xml:space="preserve"> подготовительного характера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числа</w:t>
      </w:r>
      <w:r>
        <w:rPr>
          <w:color w:val="000000"/>
          <w:sz w:val="28"/>
          <w:szCs w:val="28"/>
        </w:rPr>
        <w:t xml:space="preserve"> в добывающих отраслях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получение</w:t>
      </w:r>
      <w:r>
        <w:rPr>
          <w:color w:val="000000"/>
          <w:sz w:val="28"/>
          <w:szCs w:val="28"/>
        </w:rPr>
        <w:t xml:space="preserve"> и т.д.);</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общем</w:t>
      </w:r>
      <w:r>
        <w:rPr>
          <w:color w:val="000000"/>
          <w:sz w:val="28"/>
          <w:szCs w:val="28"/>
        </w:rPr>
        <w:t xml:space="preserve"> на подготовку и освоение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инновационной</w:t>
      </w:r>
      <w:r>
        <w:rPr>
          <w:color w:val="000000"/>
          <w:sz w:val="28"/>
          <w:szCs w:val="28"/>
        </w:rPr>
        <w:t xml:space="preserve"> производства, новых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уменьшать</w:t>
      </w:r>
      <w:r>
        <w:rPr>
          <w:color w:val="000000"/>
          <w:sz w:val="28"/>
          <w:szCs w:val="28"/>
        </w:rPr>
        <w:t xml:space="preserve"> организаций, цехов,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была</w:t>
      </w:r>
      <w:r>
        <w:rPr>
          <w:color w:val="000000"/>
          <w:sz w:val="28"/>
          <w:szCs w:val="28"/>
        </w:rPr>
        <w:t xml:space="preserve"> агрегатов (пусковые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исходя</w:t>
      </w:r>
      <w:r>
        <w:rPr>
          <w:color w:val="000000"/>
          <w:sz w:val="28"/>
          <w:szCs w:val="28"/>
        </w:rPr>
        <w:t xml:space="preserve"> расходы);</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rPr>
          <w:color w:val="000000"/>
          <w:sz w:val="28"/>
          <w:szCs w:val="28"/>
        </w:rPr>
        <w:t xml:space="preserve"> на подготовку и освоение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числа</w:t>
      </w:r>
      <w:r>
        <w:rPr>
          <w:color w:val="000000"/>
          <w:sz w:val="28"/>
          <w:szCs w:val="28"/>
        </w:rPr>
        <w:t xml:space="preserve"> производства продукции,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color w:val="000000"/>
          <w:sz w:val="28"/>
          <w:szCs w:val="28"/>
        </w:rPr>
        <w:t xml:space="preserve"> не предназначенной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вооружения</w:t>
      </w:r>
      <w:r>
        <w:rPr>
          <w:color w:val="000000"/>
          <w:sz w:val="28"/>
          <w:szCs w:val="28"/>
        </w:rPr>
        <w:t xml:space="preserve"> серийного и массового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начало</w:t>
      </w:r>
      <w:r>
        <w:rPr>
          <w:color w:val="000000"/>
          <w:sz w:val="28"/>
          <w:szCs w:val="28"/>
        </w:rPr>
        <w:t xml:space="preserve"> производства;</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апреля</w:t>
      </w:r>
      <w:r>
        <w:rPr>
          <w:color w:val="000000"/>
          <w:sz w:val="28"/>
          <w:szCs w:val="28"/>
        </w:rPr>
        <w:t xml:space="preserve"> связанные с совершенствованием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номенклатурный</w:t>
      </w:r>
      <w:r>
        <w:rPr>
          <w:color w:val="000000"/>
          <w:sz w:val="28"/>
          <w:szCs w:val="28"/>
        </w:rPr>
        <w:t xml:space="preserve"> технологии и организации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color w:val="000000"/>
          <w:sz w:val="28"/>
          <w:szCs w:val="28"/>
        </w:rPr>
        <w:t xml:space="preserve"> производства, с улучшением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следующим</w:t>
      </w:r>
      <w:r>
        <w:rPr>
          <w:color w:val="000000"/>
          <w:sz w:val="28"/>
          <w:szCs w:val="28"/>
        </w:rPr>
        <w:t xml:space="preserve"> качества продукции,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отражены</w:t>
      </w:r>
      <w:r>
        <w:rPr>
          <w:color w:val="000000"/>
          <w:sz w:val="28"/>
          <w:szCs w:val="28"/>
        </w:rPr>
        <w:t xml:space="preserve"> изменением дизайна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неполучения</w:t>
      </w:r>
      <w:r>
        <w:rPr>
          <w:color w:val="000000"/>
          <w:sz w:val="28"/>
          <w:szCs w:val="28"/>
        </w:rPr>
        <w:t xml:space="preserve"> продукции и других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color w:val="000000"/>
          <w:sz w:val="28"/>
          <w:szCs w:val="28"/>
        </w:rPr>
        <w:t xml:space="preserve"> эксплуатационных свойств,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color w:val="000000"/>
          <w:sz w:val="28"/>
          <w:szCs w:val="28"/>
        </w:rPr>
        <w:t xml:space="preserve"> осуществляемых в ходе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расходами</w:t>
      </w:r>
      <w:r>
        <w:rPr>
          <w:color w:val="000000"/>
          <w:sz w:val="28"/>
          <w:szCs w:val="28"/>
        </w:rPr>
        <w:t xml:space="preserve"> производственного (технологического) процесса.</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Вышеперечисленные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млрд</w:t>
      </w:r>
      <w:r>
        <w:rPr>
          <w:color w:val="000000"/>
          <w:sz w:val="28"/>
          <w:szCs w:val="28"/>
        </w:rPr>
        <w:t xml:space="preserve"> виды затрат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color w:val="000000"/>
          <w:sz w:val="28"/>
          <w:szCs w:val="28"/>
        </w:rPr>
        <w:t xml:space="preserve"> и расходов,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возможных</w:t>
      </w:r>
      <w:r>
        <w:rPr>
          <w:color w:val="000000"/>
          <w:sz w:val="28"/>
          <w:szCs w:val="28"/>
        </w:rPr>
        <w:t xml:space="preserve"> правило, не являются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color w:val="000000"/>
          <w:sz w:val="28"/>
          <w:szCs w:val="28"/>
        </w:rPr>
        <w:t xml:space="preserve"> результатом научно-исследовательской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изучения</w:t>
      </w:r>
      <w:r>
        <w:rPr>
          <w:color w:val="000000"/>
          <w:sz w:val="28"/>
          <w:szCs w:val="28"/>
        </w:rPr>
        <w:t xml:space="preserve"> деятельности, а осуществляются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заполняется</w:t>
      </w:r>
      <w:r>
        <w:rPr>
          <w:color w:val="000000"/>
          <w:sz w:val="28"/>
          <w:szCs w:val="28"/>
        </w:rPr>
        <w:t xml:space="preserve"> по отработанным технологиям (имеющим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показатель</w:t>
      </w:r>
      <w:r>
        <w:rPr>
          <w:color w:val="000000"/>
          <w:sz w:val="28"/>
          <w:szCs w:val="28"/>
        </w:rPr>
        <w:t xml:space="preserve"> статус типовых).</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Единицей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поставщиками</w:t>
      </w:r>
      <w:r>
        <w:rPr>
          <w:color w:val="000000"/>
          <w:sz w:val="28"/>
          <w:szCs w:val="28"/>
        </w:rPr>
        <w:t xml:space="preserve"> бухгалтерского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техническое</w:t>
      </w:r>
      <w:r>
        <w:rPr>
          <w:color w:val="000000"/>
          <w:sz w:val="28"/>
          <w:szCs w:val="28"/>
        </w:rPr>
        <w:t xml:space="preserve"> расходов по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отражаются</w:t>
      </w:r>
      <w:r>
        <w:rPr>
          <w:color w:val="000000"/>
          <w:sz w:val="28"/>
          <w:szCs w:val="28"/>
        </w:rPr>
        <w:t xml:space="preserve"> является инвентарный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выполнении</w:t>
      </w:r>
      <w:r>
        <w:rPr>
          <w:color w:val="000000"/>
          <w:sz w:val="28"/>
          <w:szCs w:val="28"/>
        </w:rPr>
        <w:t xml:space="preserve"> объект. Под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таблицы</w:t>
      </w:r>
      <w:r>
        <w:rPr>
          <w:color w:val="000000"/>
          <w:sz w:val="28"/>
          <w:szCs w:val="28"/>
        </w:rPr>
        <w:t xml:space="preserve"> инвентарным объектом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color w:val="000000"/>
          <w:sz w:val="28"/>
          <w:szCs w:val="28"/>
        </w:rPr>
        <w:t xml:space="preserve"> понимается совокупность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формировании</w:t>
      </w:r>
      <w:r>
        <w:rPr>
          <w:color w:val="000000"/>
          <w:sz w:val="28"/>
          <w:szCs w:val="28"/>
        </w:rPr>
        <w:t xml:space="preserve"> расходов по выполненной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color w:val="000000"/>
          <w:sz w:val="28"/>
          <w:szCs w:val="28"/>
        </w:rPr>
        <w:t xml:space="preserve"> работе, результаты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неправильная</w:t>
      </w:r>
      <w:r>
        <w:rPr>
          <w:color w:val="000000"/>
          <w:sz w:val="28"/>
          <w:szCs w:val="28"/>
        </w:rPr>
        <w:t xml:space="preserve"> которой самостоятельно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составляет</w:t>
      </w:r>
      <w:r>
        <w:rPr>
          <w:color w:val="000000"/>
          <w:sz w:val="28"/>
          <w:szCs w:val="28"/>
        </w:rPr>
        <w:t xml:space="preserve"> используются в производстве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color w:val="000000"/>
          <w:sz w:val="28"/>
          <w:szCs w:val="28"/>
        </w:rPr>
        <w:t xml:space="preserve"> продукции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укрупненная</w:t>
      </w:r>
      <w:r>
        <w:rPr>
          <w:color w:val="000000"/>
          <w:sz w:val="28"/>
          <w:szCs w:val="28"/>
        </w:rPr>
        <w:t xml:space="preserve"> работ, оказании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показателями</w:t>
      </w:r>
      <w:r>
        <w:rPr>
          <w:color w:val="000000"/>
          <w:sz w:val="28"/>
          <w:szCs w:val="28"/>
        </w:rPr>
        <w:t xml:space="preserve"> услуг)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rPr>
          <w:color w:val="000000"/>
          <w:sz w:val="28"/>
          <w:szCs w:val="28"/>
        </w:rPr>
        <w:t xml:space="preserve"> для управленческих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транспортных</w:t>
      </w:r>
      <w:r>
        <w:rPr>
          <w:color w:val="000000"/>
          <w:sz w:val="28"/>
          <w:szCs w:val="28"/>
        </w:rPr>
        <w:t xml:space="preserve"> нужд организации.</w:t>
      </w:r>
    </w:p>
    <w:p w:rsidR="00935AC0" w:rsidRDefault="00935AC0" w:rsidP="002C7212">
      <w:pPr>
        <w:spacing w:line="360" w:lineRule="auto"/>
        <w:ind w:firstLine="742"/>
        <w:jc w:val="both"/>
        <w:rPr>
          <w:color w:val="000000"/>
          <w:sz w:val="28"/>
          <w:szCs w:val="28"/>
        </w:rPr>
      </w:pPr>
      <w:r>
        <w:rPr>
          <w:color w:val="000000"/>
          <w:sz w:val="28"/>
          <w:szCs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среднегодовая</w:t>
      </w:r>
      <w:r>
        <w:rPr>
          <w:color w:val="000000"/>
          <w:sz w:val="28"/>
          <w:szCs w:val="28"/>
        </w:rPr>
        <w:t xml:space="preserve"> рекомендациях международной организации ЮНЕСКО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модернизация</w:t>
      </w:r>
      <w:r>
        <w:rPr>
          <w:color w:val="000000"/>
          <w:sz w:val="28"/>
          <w:szCs w:val="28"/>
        </w:rPr>
        <w:t xml:space="preserve"> от</w:t>
      </w:r>
      <w:r w:rsidRPr="004C7B62">
        <w:rPr>
          <w:color w:val="000000"/>
          <w:sz w:val="28"/>
          <w:szCs w:val="28"/>
        </w:rPr>
        <w:t xml:space="preserve"> </w:t>
      </w:r>
      <w:r>
        <w:rPr>
          <w:color w:val="000000"/>
          <w:sz w:val="28"/>
          <w:szCs w:val="28"/>
        </w:rPr>
        <w:t xml:space="preserve">27 ноября 1978 года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спецпродукция</w:t>
      </w:r>
      <w:r>
        <w:rPr>
          <w:color w:val="000000"/>
          <w:sz w:val="28"/>
          <w:szCs w:val="28"/>
        </w:rPr>
        <w:t xml:space="preserve"> стандартизации международной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основное</w:t>
      </w:r>
      <w:r>
        <w:rPr>
          <w:color w:val="000000"/>
          <w:sz w:val="28"/>
          <w:szCs w:val="28"/>
        </w:rPr>
        <w:t xml:space="preserve"> статистики в области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учете</w:t>
      </w:r>
      <w:r>
        <w:rPr>
          <w:color w:val="000000"/>
          <w:sz w:val="28"/>
          <w:szCs w:val="28"/>
        </w:rPr>
        <w:t xml:space="preserve"> науки и техники» [17,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w:t>
      </w:r>
      <w:r>
        <w:rPr>
          <w:color w:val="000000"/>
          <w:sz w:val="28"/>
          <w:szCs w:val="28"/>
        </w:rPr>
        <w:t xml:space="preserve"> п.2] научно-техническая деятельность (НТД) -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color w:val="000000"/>
          <w:sz w:val="28"/>
          <w:szCs w:val="28"/>
        </w:rPr>
        <w:t xml:space="preserve"> систематическая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color w:val="000000"/>
          <w:sz w:val="28"/>
          <w:szCs w:val="28"/>
        </w:rPr>
        <w:t xml:space="preserve"> деятельность, тесно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продолжения</w:t>
      </w:r>
      <w:r>
        <w:rPr>
          <w:color w:val="000000"/>
          <w:sz w:val="28"/>
          <w:szCs w:val="28"/>
        </w:rPr>
        <w:t xml:space="preserve"> связанная с выработкой,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наличием</w:t>
      </w:r>
      <w:r>
        <w:rPr>
          <w:color w:val="000000"/>
          <w:sz w:val="28"/>
          <w:szCs w:val="28"/>
        </w:rPr>
        <w:t xml:space="preserve"> дальнейшим развитием,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укрупненная</w:t>
      </w:r>
      <w:r>
        <w:rPr>
          <w:color w:val="000000"/>
          <w:sz w:val="28"/>
          <w:szCs w:val="28"/>
        </w:rPr>
        <w:t xml:space="preserve"> распространением и применением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пояснений</w:t>
      </w:r>
      <w:r>
        <w:rPr>
          <w:color w:val="000000"/>
          <w:sz w:val="28"/>
          <w:szCs w:val="28"/>
        </w:rPr>
        <w:t xml:space="preserve"> научно-технических знаний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отдела</w:t>
      </w:r>
      <w:r>
        <w:rPr>
          <w:color w:val="000000"/>
          <w:sz w:val="28"/>
          <w:szCs w:val="28"/>
        </w:rPr>
        <w:t xml:space="preserve"> во всех областях. Она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подпись</w:t>
      </w:r>
      <w:r>
        <w:rPr>
          <w:color w:val="000000"/>
          <w:sz w:val="28"/>
          <w:szCs w:val="28"/>
        </w:rPr>
        <w:t xml:space="preserve"> включает НИР,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годовой</w:t>
      </w:r>
      <w:r>
        <w:rPr>
          <w:color w:val="000000"/>
          <w:sz w:val="28"/>
          <w:szCs w:val="28"/>
        </w:rPr>
        <w:t xml:space="preserve"> научно-техническое образование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сбалансирован</w:t>
      </w:r>
      <w:r>
        <w:rPr>
          <w:color w:val="000000"/>
          <w:sz w:val="28"/>
          <w:szCs w:val="28"/>
        </w:rPr>
        <w:t xml:space="preserve"> и подготовку (НТОП),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производства</w:t>
      </w:r>
      <w:r>
        <w:rPr>
          <w:color w:val="000000"/>
          <w:sz w:val="28"/>
          <w:szCs w:val="28"/>
        </w:rPr>
        <w:t xml:space="preserve"> научно-технические службы (НТС),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производства</w:t>
      </w:r>
      <w:r>
        <w:rPr>
          <w:color w:val="000000"/>
          <w:sz w:val="28"/>
          <w:szCs w:val="28"/>
        </w:rPr>
        <w:t xml:space="preserve"> определенные ниже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color w:val="000000"/>
          <w:sz w:val="28"/>
          <w:szCs w:val="28"/>
        </w:rPr>
        <w:t xml:space="preserve"> в пунктах "a" - "c":</w:t>
      </w:r>
    </w:p>
    <w:p w:rsidR="00935AC0" w:rsidRDefault="00935AC0" w:rsidP="002C7212">
      <w:pPr>
        <w:spacing w:line="360" w:lineRule="auto"/>
        <w:ind w:firstLine="742"/>
        <w:jc w:val="both"/>
        <w:rPr>
          <w:color w:val="000000"/>
          <w:sz w:val="28"/>
          <w:szCs w:val="28"/>
        </w:rPr>
      </w:pPr>
      <w:r>
        <w:rPr>
          <w:bCs/>
          <w:color w:val="000000"/>
          <w:sz w:val="28"/>
          <w:szCs w:val="28"/>
        </w:rPr>
        <w:t xml:space="preserve">a)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указом</w:t>
      </w:r>
      <w:r>
        <w:rPr>
          <w:color w:val="000000"/>
          <w:sz w:val="28"/>
          <w:szCs w:val="28"/>
        </w:rPr>
        <w:t xml:space="preserve"> научные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рассчитаны</w:t>
      </w:r>
      <w:r>
        <w:rPr>
          <w:color w:val="000000"/>
          <w:sz w:val="28"/>
          <w:szCs w:val="28"/>
        </w:rPr>
        <w:t xml:space="preserve"> исследования и экспериментальные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удельного</w:t>
      </w:r>
      <w:r>
        <w:rPr>
          <w:color w:val="000000"/>
          <w:sz w:val="28"/>
          <w:szCs w:val="28"/>
        </w:rPr>
        <w:t xml:space="preserve"> разработки: любая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неотложных</w:t>
      </w:r>
      <w:r>
        <w:rPr>
          <w:color w:val="000000"/>
          <w:sz w:val="28"/>
          <w:szCs w:val="28"/>
        </w:rPr>
        <w:t xml:space="preserve"> систематическая и творческая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color w:val="000000"/>
          <w:sz w:val="28"/>
          <w:szCs w:val="28"/>
        </w:rPr>
        <w:t xml:space="preserve"> деятельность, направленная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фиксирующие</w:t>
      </w:r>
      <w:r>
        <w:rPr>
          <w:color w:val="000000"/>
          <w:sz w:val="28"/>
          <w:szCs w:val="28"/>
        </w:rPr>
        <w:t xml:space="preserve"> на увеличение объема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свои</w:t>
      </w:r>
      <w:r>
        <w:rPr>
          <w:color w:val="000000"/>
          <w:sz w:val="28"/>
          <w:szCs w:val="28"/>
        </w:rPr>
        <w:t xml:space="preserve"> знаний, включая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объему</w:t>
      </w:r>
      <w:r>
        <w:rPr>
          <w:color w:val="000000"/>
          <w:sz w:val="28"/>
          <w:szCs w:val="28"/>
        </w:rPr>
        <w:t xml:space="preserve"> знания о человеке,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w:t>
      </w:r>
      <w:r>
        <w:rPr>
          <w:color w:val="000000"/>
          <w:sz w:val="28"/>
          <w:szCs w:val="28"/>
        </w:rPr>
        <w:t xml:space="preserve"> культуре и обществе,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него</w:t>
      </w:r>
      <w:r>
        <w:rPr>
          <w:color w:val="000000"/>
          <w:sz w:val="28"/>
          <w:szCs w:val="28"/>
        </w:rPr>
        <w:t xml:space="preserve"> и использование этого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организацию</w:t>
      </w:r>
      <w:r>
        <w:rPr>
          <w:color w:val="000000"/>
          <w:sz w:val="28"/>
          <w:szCs w:val="28"/>
        </w:rPr>
        <w:t xml:space="preserve"> объема знаний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rPr>
          <w:color w:val="000000"/>
          <w:sz w:val="28"/>
          <w:szCs w:val="28"/>
        </w:rPr>
        <w:t xml:space="preserve"> для разработки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color w:val="000000"/>
          <w:sz w:val="28"/>
          <w:szCs w:val="28"/>
        </w:rPr>
        <w:t xml:space="preserve"> новых способов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w:t>
      </w:r>
      <w:r>
        <w:rPr>
          <w:color w:val="000000"/>
          <w:sz w:val="28"/>
          <w:szCs w:val="28"/>
        </w:rPr>
        <w:t xml:space="preserve"> их применения;</w:t>
      </w:r>
    </w:p>
    <w:p w:rsidR="00935AC0" w:rsidRPr="00EC7E8C" w:rsidRDefault="00935AC0" w:rsidP="00EC7E8C">
      <w:pPr>
        <w:spacing w:line="360" w:lineRule="auto"/>
        <w:ind w:firstLine="742"/>
        <w:jc w:val="both"/>
        <w:rPr>
          <w:color w:val="000000"/>
          <w:sz w:val="28"/>
          <w:szCs w:val="28"/>
        </w:rPr>
      </w:pPr>
      <w:r>
        <w:rPr>
          <w:color w:val="000000"/>
          <w:sz w:val="28"/>
          <w:szCs w:val="28"/>
        </w:rPr>
        <w:t xml:space="preserve">b) научно-техническое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работка</w:t>
      </w:r>
      <w:r>
        <w:rPr>
          <w:color w:val="000000"/>
          <w:sz w:val="28"/>
          <w:szCs w:val="28"/>
        </w:rPr>
        <w:t xml:space="preserve"> образование и подготовка (НТОП)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договора</w:t>
      </w:r>
      <w:r>
        <w:rPr>
          <w:color w:val="000000"/>
          <w:sz w:val="28"/>
          <w:szCs w:val="28"/>
        </w:rPr>
        <w:t xml:space="preserve"> основном на третьей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услуг</w:t>
      </w:r>
      <w:r>
        <w:rPr>
          <w:color w:val="000000"/>
          <w:sz w:val="28"/>
          <w:szCs w:val="28"/>
        </w:rPr>
        <w:t xml:space="preserve"> ступени: любые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выявления</w:t>
      </w:r>
      <w:r>
        <w:rPr>
          <w:color w:val="000000"/>
          <w:sz w:val="28"/>
          <w:szCs w:val="28"/>
        </w:rPr>
        <w:t xml:space="preserve"> учебные мероприятия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приемке</w:t>
      </w:r>
      <w:r>
        <w:rPr>
          <w:color w:val="000000"/>
          <w:sz w:val="28"/>
          <w:szCs w:val="28"/>
        </w:rPr>
        <w:t xml:space="preserve"> по подготовке на уровне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объема</w:t>
      </w:r>
      <w:r>
        <w:rPr>
          <w:color w:val="000000"/>
          <w:sz w:val="28"/>
          <w:szCs w:val="28"/>
        </w:rPr>
        <w:t xml:space="preserve"> высшего специального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бухгалтерские</w:t>
      </w:r>
      <w:r>
        <w:rPr>
          <w:color w:val="000000"/>
          <w:sz w:val="28"/>
          <w:szCs w:val="28"/>
        </w:rPr>
        <w:t xml:space="preserve"> неуниверситетского образования,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применяемых</w:t>
      </w:r>
      <w:r>
        <w:rPr>
          <w:color w:val="000000"/>
          <w:sz w:val="28"/>
          <w:szCs w:val="28"/>
        </w:rPr>
        <w:t xml:space="preserve"> высшего образования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rPr>
          <w:color w:val="000000"/>
          <w:sz w:val="28"/>
          <w:szCs w:val="28"/>
        </w:rPr>
        <w:t xml:space="preserve"> и подготовки, ведущих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color w:val="000000"/>
          <w:sz w:val="28"/>
          <w:szCs w:val="28"/>
        </w:rPr>
        <w:t xml:space="preserve"> к университетскому диплому, послеуниверситетской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которые</w:t>
      </w:r>
      <w:r>
        <w:rPr>
          <w:color w:val="000000"/>
          <w:sz w:val="28"/>
          <w:szCs w:val="28"/>
        </w:rPr>
        <w:t xml:space="preserve"> подготовки и совершенствования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предусмотрены</w:t>
      </w:r>
      <w:r>
        <w:rPr>
          <w:color w:val="000000"/>
          <w:sz w:val="28"/>
          <w:szCs w:val="28"/>
        </w:rPr>
        <w:t xml:space="preserve"> и организованной непрерывной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составит</w:t>
      </w:r>
      <w:r>
        <w:rPr>
          <w:color w:val="000000"/>
          <w:sz w:val="28"/>
          <w:szCs w:val="28"/>
        </w:rPr>
        <w:t xml:space="preserve"> подготовки научных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составляет</w:t>
      </w:r>
      <w:r>
        <w:rPr>
          <w:color w:val="000000"/>
          <w:sz w:val="28"/>
          <w:szCs w:val="28"/>
        </w:rPr>
        <w:t xml:space="preserve"> работников и инженеров;</w:t>
      </w:r>
    </w:p>
    <w:p w:rsidR="00935AC0" w:rsidRDefault="00935AC0" w:rsidP="00EC7E8C">
      <w:pPr>
        <w:spacing w:line="360" w:lineRule="auto"/>
        <w:ind w:firstLine="742"/>
        <w:jc w:val="both"/>
        <w:rPr>
          <w:color w:val="000000"/>
          <w:sz w:val="28"/>
          <w:szCs w:val="28"/>
        </w:rPr>
      </w:pPr>
      <w:r>
        <w:rPr>
          <w:color w:val="000000"/>
          <w:sz w:val="28"/>
          <w:szCs w:val="28"/>
        </w:rPr>
        <w:t xml:space="preserve">c) научно-технические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управления</w:t>
      </w:r>
      <w:r>
        <w:rPr>
          <w:color w:val="000000"/>
          <w:sz w:val="28"/>
          <w:szCs w:val="28"/>
        </w:rPr>
        <w:t xml:space="preserve"> службы: деятельность,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изготовление</w:t>
      </w:r>
      <w:r>
        <w:rPr>
          <w:color w:val="000000"/>
          <w:sz w:val="28"/>
          <w:szCs w:val="28"/>
        </w:rPr>
        <w:t xml:space="preserve"> связанная с исследованиями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rPr>
          <w:color w:val="000000"/>
          <w:sz w:val="28"/>
          <w:szCs w:val="28"/>
        </w:rPr>
        <w:t xml:space="preserve"> и экспериментальным развитием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w:t>
      </w:r>
      <w:r>
        <w:rPr>
          <w:color w:val="000000"/>
          <w:sz w:val="28"/>
          <w:szCs w:val="28"/>
        </w:rPr>
        <w:t xml:space="preserve"> и способствующая выработке,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взаимосвязь</w:t>
      </w:r>
      <w:r>
        <w:rPr>
          <w:color w:val="000000"/>
          <w:sz w:val="28"/>
          <w:szCs w:val="28"/>
        </w:rPr>
        <w:t xml:space="preserve"> распространению и применению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будущем</w:t>
      </w:r>
      <w:r>
        <w:rPr>
          <w:color w:val="000000"/>
          <w:sz w:val="28"/>
          <w:szCs w:val="28"/>
        </w:rPr>
        <w:t xml:space="preserve"> научно-технических знаний.</w:t>
      </w:r>
    </w:p>
    <w:p w:rsidR="00935AC0" w:rsidRDefault="00935AC0" w:rsidP="002C7212">
      <w:pPr>
        <w:spacing w:line="360" w:lineRule="auto"/>
        <w:ind w:firstLine="742"/>
        <w:jc w:val="both"/>
        <w:rPr>
          <w:color w:val="000000"/>
          <w:sz w:val="28"/>
          <w:szCs w:val="28"/>
        </w:rPr>
      </w:pPr>
    </w:p>
    <w:p w:rsidR="00935AC0" w:rsidRDefault="00935AC0" w:rsidP="00B13B9B">
      <w:pPr>
        <w:shd w:val="clear" w:color="auto" w:fill="FFFFFF"/>
        <w:spacing w:before="82" w:line="360" w:lineRule="auto"/>
        <w:ind w:left="56" w:firstLine="540"/>
        <w:jc w:val="both"/>
        <w:rPr>
          <w:color w:val="000000"/>
          <w:sz w:val="28"/>
          <w:szCs w:val="28"/>
        </w:rPr>
      </w:pPr>
      <w:r>
        <w:rPr>
          <w:sz w:val="28"/>
          <w:szCs w:val="28"/>
        </w:rPr>
        <w:t xml:space="preserve">1.2 Проблемы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счете</w:t>
      </w:r>
      <w:r>
        <w:rPr>
          <w:sz w:val="28"/>
          <w:szCs w:val="28"/>
        </w:rPr>
        <w:t xml:space="preserve"> оценки и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решение</w:t>
      </w:r>
      <w:r>
        <w:rPr>
          <w:sz w:val="28"/>
          <w:szCs w:val="28"/>
        </w:rPr>
        <w:t xml:space="preserve"> научно-исследовательских и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применение</w:t>
      </w:r>
      <w:r>
        <w:rPr>
          <w:sz w:val="28"/>
          <w:szCs w:val="28"/>
        </w:rPr>
        <w:t xml:space="preserve"> работ</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В состав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производимые</w:t>
      </w:r>
      <w:r>
        <w:rPr>
          <w:color w:val="000000"/>
          <w:sz w:val="28"/>
          <w:szCs w:val="28"/>
        </w:rPr>
        <w:t xml:space="preserve"> расходов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rPr>
          <w:color w:val="000000"/>
          <w:sz w:val="28"/>
          <w:szCs w:val="28"/>
        </w:rPr>
        <w:t xml:space="preserve"> выполнении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текущей</w:t>
      </w:r>
      <w:r>
        <w:rPr>
          <w:color w:val="000000"/>
          <w:sz w:val="28"/>
          <w:szCs w:val="28"/>
        </w:rPr>
        <w:t xml:space="preserve"> включаются:</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w:t>
      </w:r>
      <w:r>
        <w:rPr>
          <w:color w:val="000000"/>
          <w:sz w:val="28"/>
          <w:szCs w:val="28"/>
        </w:rPr>
        <w:t xml:space="preserve"> материально-производственных затрат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определения</w:t>
      </w:r>
      <w:r>
        <w:rPr>
          <w:color w:val="000000"/>
          <w:sz w:val="28"/>
          <w:szCs w:val="28"/>
        </w:rPr>
        <w:t xml:space="preserve"> и услуг сторонних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прочих</w:t>
      </w:r>
      <w:r>
        <w:rPr>
          <w:color w:val="000000"/>
          <w:sz w:val="28"/>
          <w:szCs w:val="28"/>
        </w:rPr>
        <w:t xml:space="preserve"> организаций, используемых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уменьшением</w:t>
      </w:r>
      <w:r>
        <w:rPr>
          <w:color w:val="000000"/>
          <w:sz w:val="28"/>
          <w:szCs w:val="28"/>
        </w:rPr>
        <w:t xml:space="preserve"> при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центо</w:t>
      </w:r>
      <w:r>
        <w:rPr>
          <w:color w:val="000000"/>
          <w:sz w:val="28"/>
          <w:szCs w:val="28"/>
        </w:rPr>
        <w:t xml:space="preserve"> НИОКР;</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пособом</w:t>
      </w:r>
      <w:r>
        <w:rPr>
          <w:color w:val="000000"/>
          <w:sz w:val="28"/>
          <w:szCs w:val="28"/>
        </w:rPr>
        <w:t xml:space="preserve"> на заработную плату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прочие</w:t>
      </w:r>
      <w:r>
        <w:rPr>
          <w:color w:val="000000"/>
          <w:sz w:val="28"/>
          <w:szCs w:val="28"/>
        </w:rPr>
        <w:t xml:space="preserve"> и другие выплаты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аналитического</w:t>
      </w:r>
      <w:r>
        <w:rPr>
          <w:color w:val="000000"/>
          <w:sz w:val="28"/>
          <w:szCs w:val="28"/>
        </w:rPr>
        <w:t xml:space="preserve"> работникам, которые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указываются</w:t>
      </w:r>
      <w:r>
        <w:rPr>
          <w:color w:val="000000"/>
          <w:sz w:val="28"/>
          <w:szCs w:val="28"/>
        </w:rPr>
        <w:t xml:space="preserve"> заняты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rPr>
          <w:color w:val="000000"/>
          <w:sz w:val="28"/>
          <w:szCs w:val="28"/>
        </w:rPr>
        <w:t xml:space="preserve"> выполнении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исключительные</w:t>
      </w:r>
      <w:r>
        <w:rPr>
          <w:color w:val="000000"/>
          <w:sz w:val="28"/>
          <w:szCs w:val="28"/>
        </w:rPr>
        <w:t xml:space="preserve"> по трудовому договору;</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отчисления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color w:val="000000"/>
          <w:sz w:val="28"/>
          <w:szCs w:val="28"/>
        </w:rPr>
        <w:t xml:space="preserve"> на социальные нужды;</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проводится</w:t>
      </w:r>
      <w:r>
        <w:rPr>
          <w:color w:val="000000"/>
          <w:sz w:val="28"/>
          <w:szCs w:val="28"/>
        </w:rPr>
        <w:t xml:space="preserve"> спецоборудования и спецоснастки,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утвердительная</w:t>
      </w:r>
      <w:r>
        <w:rPr>
          <w:color w:val="000000"/>
          <w:sz w:val="28"/>
          <w:szCs w:val="28"/>
        </w:rPr>
        <w:t xml:space="preserve"> предназначенных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выпуску</w:t>
      </w:r>
      <w:r>
        <w:rPr>
          <w:color w:val="000000"/>
          <w:sz w:val="28"/>
          <w:szCs w:val="28"/>
        </w:rPr>
        <w:t xml:space="preserve"> использования в качестве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начислены</w:t>
      </w:r>
      <w:r>
        <w:rPr>
          <w:color w:val="000000"/>
          <w:sz w:val="28"/>
          <w:szCs w:val="28"/>
        </w:rPr>
        <w:t xml:space="preserve"> объектов испытаний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учитываемым</w:t>
      </w:r>
      <w:r>
        <w:rPr>
          <w:color w:val="000000"/>
          <w:sz w:val="28"/>
          <w:szCs w:val="28"/>
        </w:rPr>
        <w:t xml:space="preserve"> и исследований;</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амортизация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color w:val="000000"/>
          <w:sz w:val="28"/>
          <w:szCs w:val="28"/>
        </w:rPr>
        <w:t xml:space="preserve"> объектов основных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rPr>
          <w:color w:val="000000"/>
          <w:sz w:val="28"/>
          <w:szCs w:val="28"/>
        </w:rPr>
        <w:t xml:space="preserve"> средств и нематериальных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движении</w:t>
      </w:r>
      <w:r>
        <w:rPr>
          <w:color w:val="000000"/>
          <w:sz w:val="28"/>
          <w:szCs w:val="28"/>
        </w:rPr>
        <w:t xml:space="preserve"> активов, используемых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color w:val="000000"/>
          <w:sz w:val="28"/>
          <w:szCs w:val="28"/>
        </w:rPr>
        <w:t xml:space="preserve"> при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налоговый</w:t>
      </w:r>
      <w:r>
        <w:rPr>
          <w:color w:val="000000"/>
          <w:sz w:val="28"/>
          <w:szCs w:val="28"/>
        </w:rPr>
        <w:t xml:space="preserve"> НИОКР;</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color w:val="000000"/>
          <w:sz w:val="28"/>
          <w:szCs w:val="28"/>
        </w:rPr>
        <w:t xml:space="preserve"> на содержание и эксплуатацию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свои</w:t>
      </w:r>
      <w:r>
        <w:rPr>
          <w:color w:val="000000"/>
          <w:sz w:val="28"/>
          <w:szCs w:val="28"/>
        </w:rPr>
        <w:t xml:space="preserve"> научно-исследовательского оборудования,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понимают</w:t>
      </w:r>
      <w:r>
        <w:rPr>
          <w:color w:val="000000"/>
          <w:sz w:val="28"/>
          <w:szCs w:val="28"/>
        </w:rPr>
        <w:t xml:space="preserve"> установок и сооружений,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занимается</w:t>
      </w:r>
      <w:r>
        <w:rPr>
          <w:color w:val="000000"/>
          <w:sz w:val="28"/>
          <w:szCs w:val="28"/>
        </w:rPr>
        <w:t xml:space="preserve"> других объектов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color w:val="000000"/>
          <w:sz w:val="28"/>
          <w:szCs w:val="28"/>
        </w:rPr>
        <w:t xml:space="preserve"> основных средств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определением</w:t>
      </w:r>
      <w:r>
        <w:rPr>
          <w:color w:val="000000"/>
          <w:sz w:val="28"/>
          <w:szCs w:val="28"/>
        </w:rPr>
        <w:t xml:space="preserve"> и иного имущества;</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общехозяйственные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российские</w:t>
      </w:r>
      <w:r>
        <w:rPr>
          <w:color w:val="000000"/>
          <w:sz w:val="28"/>
          <w:szCs w:val="28"/>
        </w:rPr>
        <w:t xml:space="preserve"> расходы,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статье</w:t>
      </w:r>
      <w:r>
        <w:rPr>
          <w:color w:val="000000"/>
          <w:sz w:val="28"/>
          <w:szCs w:val="28"/>
        </w:rPr>
        <w:t xml:space="preserve"> они связаны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более</w:t>
      </w:r>
      <w:r>
        <w:rPr>
          <w:color w:val="000000"/>
          <w:sz w:val="28"/>
          <w:szCs w:val="28"/>
        </w:rPr>
        <w:t xml:space="preserve"> с выполнением НИОКР;</w:t>
      </w:r>
    </w:p>
    <w:p w:rsidR="00935AC0" w:rsidRPr="00BD3AD3" w:rsidRDefault="00935AC0" w:rsidP="002C7212">
      <w:pPr>
        <w:spacing w:line="360" w:lineRule="auto"/>
        <w:ind w:firstLine="742"/>
        <w:jc w:val="both"/>
        <w:rPr>
          <w:color w:val="000000"/>
          <w:sz w:val="28"/>
          <w:szCs w:val="28"/>
        </w:rPr>
      </w:pPr>
      <w:r>
        <w:rPr>
          <w:color w:val="000000"/>
          <w:sz w:val="28"/>
          <w:szCs w:val="28"/>
        </w:rPr>
        <w:t xml:space="preserve">- прочие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color w:val="000000"/>
          <w:sz w:val="28"/>
          <w:szCs w:val="28"/>
        </w:rPr>
        <w:t xml:space="preserve"> расходы, связанные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w:t>
      </w:r>
      <w:r>
        <w:rPr>
          <w:color w:val="000000"/>
          <w:sz w:val="28"/>
          <w:szCs w:val="28"/>
        </w:rPr>
        <w:t xml:space="preserve"> с выполнением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определения</w:t>
      </w:r>
      <w:r>
        <w:rPr>
          <w:color w:val="000000"/>
          <w:sz w:val="28"/>
          <w:szCs w:val="28"/>
        </w:rPr>
        <w:t xml:space="preserve"> включая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подпись</w:t>
      </w:r>
      <w:r>
        <w:rPr>
          <w:color w:val="000000"/>
          <w:sz w:val="28"/>
          <w:szCs w:val="28"/>
        </w:rPr>
        <w:t xml:space="preserve"> по проведению испытаний.</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данные</w:t>
      </w:r>
      <w:r>
        <w:rPr>
          <w:color w:val="000000"/>
          <w:sz w:val="28"/>
          <w:szCs w:val="28"/>
        </w:rPr>
        <w:t xml:space="preserve"> результатов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color w:val="000000"/>
          <w:sz w:val="28"/>
          <w:szCs w:val="28"/>
        </w:rPr>
        <w:t xml:space="preserve"> имеет свои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является</w:t>
      </w:r>
      <w:r>
        <w:rPr>
          <w:color w:val="000000"/>
          <w:sz w:val="28"/>
          <w:szCs w:val="28"/>
        </w:rPr>
        <w:t xml:space="preserve"> особенности.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поставщиками</w:t>
      </w:r>
      <w:r>
        <w:rPr>
          <w:color w:val="000000"/>
          <w:sz w:val="28"/>
          <w:szCs w:val="28"/>
        </w:rPr>
        <w:t xml:space="preserve"> того чтобы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несмотря</w:t>
      </w:r>
      <w:r>
        <w:rPr>
          <w:color w:val="000000"/>
          <w:sz w:val="28"/>
          <w:szCs w:val="28"/>
        </w:rPr>
        <w:t xml:space="preserve"> признать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уменьшением</w:t>
      </w:r>
      <w:r>
        <w:rPr>
          <w:color w:val="000000"/>
          <w:sz w:val="28"/>
          <w:szCs w:val="28"/>
        </w:rPr>
        <w:t xml:space="preserve"> но НИОКР в бухгалтерском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динамики</w:t>
      </w:r>
      <w:r>
        <w:rPr>
          <w:color w:val="000000"/>
          <w:sz w:val="28"/>
          <w:szCs w:val="28"/>
        </w:rPr>
        <w:t xml:space="preserve"> учете, необходимо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color w:val="000000"/>
          <w:sz w:val="28"/>
          <w:szCs w:val="28"/>
        </w:rPr>
        <w:t xml:space="preserve"> выполнить следующие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представителя</w:t>
      </w:r>
      <w:r>
        <w:rPr>
          <w:color w:val="000000"/>
          <w:sz w:val="28"/>
          <w:szCs w:val="28"/>
        </w:rPr>
        <w:t xml:space="preserve"> условия:</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 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материальных</w:t>
      </w:r>
      <w:r>
        <w:rPr>
          <w:color w:val="000000"/>
          <w:sz w:val="28"/>
          <w:szCs w:val="28"/>
        </w:rPr>
        <w:t xml:space="preserve"> расхода должна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изменено</w:t>
      </w:r>
      <w:r>
        <w:rPr>
          <w:color w:val="000000"/>
          <w:sz w:val="28"/>
          <w:szCs w:val="28"/>
        </w:rPr>
        <w:t xml:space="preserve"> быть подтверждена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w:t>
      </w:r>
      <w:r>
        <w:rPr>
          <w:color w:val="000000"/>
          <w:sz w:val="28"/>
          <w:szCs w:val="28"/>
        </w:rPr>
        <w:t xml:space="preserve"> соответствующими документами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финансовой</w:t>
      </w:r>
      <w:r>
        <w:rPr>
          <w:color w:val="000000"/>
          <w:sz w:val="28"/>
          <w:szCs w:val="28"/>
        </w:rPr>
        <w:t xml:space="preserve"> и определена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иных</w:t>
      </w:r>
      <w:r>
        <w:rPr>
          <w:color w:val="000000"/>
          <w:sz w:val="28"/>
          <w:szCs w:val="28"/>
        </w:rPr>
        <w:t xml:space="preserve"> указана в договоре);</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 имеется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законом</w:t>
      </w:r>
      <w:r>
        <w:rPr>
          <w:color w:val="000000"/>
          <w:sz w:val="28"/>
          <w:szCs w:val="28"/>
        </w:rPr>
        <w:t xml:space="preserve"> документальное подтверждение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целей</w:t>
      </w:r>
      <w:r>
        <w:rPr>
          <w:color w:val="000000"/>
          <w:sz w:val="28"/>
          <w:szCs w:val="28"/>
        </w:rPr>
        <w:t xml:space="preserve"> выполнения работ (акт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color w:val="000000"/>
          <w:sz w:val="28"/>
          <w:szCs w:val="28"/>
        </w:rPr>
        <w:t xml:space="preserve"> приемки выполненных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color w:val="000000"/>
          <w:sz w:val="28"/>
          <w:szCs w:val="28"/>
        </w:rPr>
        <w:t xml:space="preserve"> работ);</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 использование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color w:val="000000"/>
          <w:sz w:val="28"/>
          <w:szCs w:val="28"/>
        </w:rPr>
        <w:t xml:space="preserve"> результатов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можно</w:t>
      </w:r>
      <w:r>
        <w:rPr>
          <w:color w:val="000000"/>
          <w:sz w:val="28"/>
          <w:szCs w:val="28"/>
        </w:rPr>
        <w:t xml:space="preserve"> для производственных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иными</w:t>
      </w:r>
      <w:r>
        <w:rPr>
          <w:color w:val="000000"/>
          <w:sz w:val="28"/>
          <w:szCs w:val="28"/>
        </w:rPr>
        <w:t xml:space="preserve"> и управленческих нужд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материалы</w:t>
      </w:r>
      <w:r>
        <w:rPr>
          <w:color w:val="000000"/>
          <w:sz w:val="28"/>
          <w:szCs w:val="28"/>
        </w:rPr>
        <w:t xml:space="preserve"> приведет к получению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серийным</w:t>
      </w:r>
      <w:r>
        <w:rPr>
          <w:color w:val="000000"/>
          <w:sz w:val="28"/>
          <w:szCs w:val="28"/>
        </w:rPr>
        <w:t xml:space="preserve"> в будущем экономических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сбор</w:t>
      </w:r>
      <w:r>
        <w:rPr>
          <w:color w:val="000000"/>
          <w:sz w:val="28"/>
          <w:szCs w:val="28"/>
        </w:rPr>
        <w:t xml:space="preserve"> выгод;</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 использование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color w:val="000000"/>
          <w:sz w:val="28"/>
          <w:szCs w:val="28"/>
        </w:rPr>
        <w:t xml:space="preserve"> результатов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млрд</w:t>
      </w:r>
      <w:r>
        <w:rPr>
          <w:color w:val="000000"/>
          <w:sz w:val="28"/>
          <w:szCs w:val="28"/>
        </w:rPr>
        <w:t xml:space="preserve"> может быть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тоже</w:t>
      </w:r>
      <w:r>
        <w:rPr>
          <w:color w:val="000000"/>
          <w:sz w:val="28"/>
          <w:szCs w:val="28"/>
        </w:rPr>
        <w:t xml:space="preserve"> продемонстрировано.</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В случае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уровень</w:t>
      </w:r>
      <w:r>
        <w:rPr>
          <w:color w:val="000000"/>
          <w:sz w:val="28"/>
          <w:szCs w:val="28"/>
        </w:rPr>
        <w:t xml:space="preserve"> невыполнения хотя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устойчивости</w:t>
      </w:r>
      <w:r>
        <w:rPr>
          <w:color w:val="000000"/>
          <w:sz w:val="28"/>
          <w:szCs w:val="28"/>
        </w:rPr>
        <w:t xml:space="preserve"> бы одного из вышеперечисленных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сумма</w:t>
      </w:r>
      <w:r>
        <w:rPr>
          <w:color w:val="000000"/>
          <w:sz w:val="28"/>
          <w:szCs w:val="28"/>
        </w:rPr>
        <w:t xml:space="preserve"> условий произведенные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color w:val="000000"/>
          <w:sz w:val="28"/>
          <w:szCs w:val="28"/>
        </w:rPr>
        <w:t xml:space="preserve"> расходы по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color w:val="000000"/>
          <w:sz w:val="28"/>
          <w:szCs w:val="28"/>
        </w:rPr>
        <w:t xml:space="preserve"> как и те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color w:val="000000"/>
          <w:sz w:val="28"/>
          <w:szCs w:val="28"/>
        </w:rPr>
        <w:t xml:space="preserve"> на НИОКР, которые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списываются</w:t>
      </w:r>
      <w:r>
        <w:rPr>
          <w:color w:val="000000"/>
          <w:sz w:val="28"/>
          <w:szCs w:val="28"/>
        </w:rPr>
        <w:t xml:space="preserve"> не дали положительного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движении</w:t>
      </w:r>
      <w:r>
        <w:rPr>
          <w:color w:val="000000"/>
          <w:sz w:val="28"/>
          <w:szCs w:val="28"/>
        </w:rPr>
        <w:t xml:space="preserve"> результата, признаются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w:t>
      </w:r>
      <w:r>
        <w:rPr>
          <w:color w:val="000000"/>
          <w:sz w:val="28"/>
          <w:szCs w:val="28"/>
        </w:rPr>
        <w:t xml:space="preserve"> прочими расходами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color w:val="000000"/>
          <w:sz w:val="28"/>
          <w:szCs w:val="28"/>
        </w:rPr>
        <w:t xml:space="preserve"> отчетного периода.</w:t>
      </w:r>
    </w:p>
    <w:p w:rsidR="00935AC0" w:rsidRPr="00463E13" w:rsidRDefault="00935AC0" w:rsidP="00B13B9B">
      <w:pPr>
        <w:spacing w:line="360" w:lineRule="auto"/>
        <w:ind w:firstLine="742"/>
        <w:jc w:val="both"/>
        <w:rPr>
          <w:color w:val="000000"/>
          <w:spacing w:val="-8"/>
          <w:sz w:val="28"/>
          <w:szCs w:val="28"/>
        </w:rPr>
      </w:pPr>
      <w:r w:rsidRPr="00463E13">
        <w:rPr>
          <w:color w:val="000000"/>
          <w:spacing w:val="-8"/>
          <w:sz w:val="28"/>
          <w:szCs w:val="28"/>
        </w:rPr>
        <w:t xml:space="preserve">В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самого</w:t>
      </w:r>
      <w:r w:rsidRPr="00463E13">
        <w:rPr>
          <w:color w:val="000000"/>
          <w:spacing w:val="-8"/>
          <w:sz w:val="28"/>
          <w:szCs w:val="28"/>
        </w:rPr>
        <w:t xml:space="preserve"> бухгалтерском учете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система</w:t>
      </w:r>
      <w:r w:rsidRPr="00463E13">
        <w:rPr>
          <w:color w:val="000000"/>
          <w:spacing w:val="-8"/>
          <w:sz w:val="28"/>
          <w:szCs w:val="28"/>
        </w:rPr>
        <w:t xml:space="preserve"> расходы по НИОКР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содержательный</w:t>
      </w:r>
      <w:r w:rsidRPr="00463E13">
        <w:rPr>
          <w:color w:val="000000"/>
          <w:spacing w:val="-8"/>
          <w:sz w:val="28"/>
          <w:szCs w:val="28"/>
        </w:rPr>
        <w:t xml:space="preserve"> предварительно учитываются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науке</w:t>
      </w:r>
      <w:r w:rsidRPr="00463E13">
        <w:rPr>
          <w:color w:val="000000"/>
          <w:spacing w:val="-8"/>
          <w:sz w:val="28"/>
          <w:szCs w:val="28"/>
        </w:rPr>
        <w:t xml:space="preserve"> на счете 08 "Вложения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удельного</w:t>
      </w:r>
      <w:r w:rsidRPr="00463E13">
        <w:rPr>
          <w:color w:val="000000"/>
          <w:spacing w:val="-8"/>
          <w:sz w:val="28"/>
          <w:szCs w:val="28"/>
        </w:rPr>
        <w:t xml:space="preserve"> во внеоборотные активы" субсчет 8 "Выполнение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нематериальным</w:t>
      </w:r>
      <w:r w:rsidRPr="00463E13">
        <w:rPr>
          <w:color w:val="000000"/>
          <w:spacing w:val="-8"/>
          <w:sz w:val="28"/>
          <w:szCs w:val="28"/>
        </w:rPr>
        <w:t xml:space="preserve"> научно-исследовательских, опытно-конструкторских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главе</w:t>
      </w:r>
      <w:r w:rsidRPr="00463E13">
        <w:rPr>
          <w:color w:val="000000"/>
          <w:spacing w:val="-8"/>
          <w:sz w:val="28"/>
          <w:szCs w:val="28"/>
        </w:rPr>
        <w:t xml:space="preserve"> и технологических работ" с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очень</w:t>
      </w:r>
      <w:r w:rsidRPr="00463E13">
        <w:rPr>
          <w:color w:val="000000"/>
          <w:spacing w:val="-8"/>
          <w:sz w:val="28"/>
          <w:szCs w:val="28"/>
        </w:rPr>
        <w:t xml:space="preserve"> последующим отнесением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конец</w:t>
      </w:r>
      <w:r w:rsidRPr="00463E13">
        <w:rPr>
          <w:color w:val="000000"/>
          <w:spacing w:val="-8"/>
          <w:sz w:val="28"/>
          <w:szCs w:val="28"/>
        </w:rPr>
        <w:t xml:space="preserve"> на счет 04 "Нематериальные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етические</w:t>
      </w:r>
      <w:r w:rsidRPr="00463E13">
        <w:rPr>
          <w:color w:val="000000"/>
          <w:spacing w:val="-8"/>
          <w:sz w:val="28"/>
          <w:szCs w:val="28"/>
        </w:rPr>
        <w:t xml:space="preserve"> активы" субсчет "Расходы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выполненные</w:t>
      </w:r>
      <w:r w:rsidRPr="00463E13">
        <w:rPr>
          <w:color w:val="000000"/>
          <w:spacing w:val="-8"/>
          <w:sz w:val="28"/>
          <w:szCs w:val="28"/>
        </w:rPr>
        <w:t xml:space="preserve"> на НИОКР". Расходы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ниокр</w:t>
      </w:r>
      <w:r w:rsidRPr="00463E13">
        <w:rPr>
          <w:color w:val="000000"/>
          <w:spacing w:val="-8"/>
          <w:sz w:val="28"/>
          <w:szCs w:val="28"/>
        </w:rPr>
        <w:t xml:space="preserve"> по НИОКР на счете 04 отражаются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ниокр</w:t>
      </w:r>
      <w:r w:rsidRPr="00463E13">
        <w:rPr>
          <w:color w:val="000000"/>
          <w:spacing w:val="-8"/>
          <w:sz w:val="28"/>
          <w:szCs w:val="28"/>
        </w:rPr>
        <w:t xml:space="preserve"> только после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ниокр</w:t>
      </w:r>
      <w:r w:rsidRPr="00463E13">
        <w:rPr>
          <w:color w:val="000000"/>
          <w:spacing w:val="-8"/>
          <w:sz w:val="28"/>
          <w:szCs w:val="28"/>
        </w:rPr>
        <w:t xml:space="preserve"> того, как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системы</w:t>
      </w:r>
      <w:r w:rsidRPr="00463E13">
        <w:rPr>
          <w:color w:val="000000"/>
          <w:spacing w:val="-8"/>
          <w:sz w:val="28"/>
          <w:szCs w:val="28"/>
        </w:rPr>
        <w:t xml:space="preserve"> работы будут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финансирования</w:t>
      </w:r>
      <w:r w:rsidRPr="00463E13">
        <w:rPr>
          <w:color w:val="000000"/>
          <w:spacing w:val="-8"/>
          <w:sz w:val="28"/>
          <w:szCs w:val="28"/>
        </w:rPr>
        <w:t xml:space="preserve"> завершены. По дебету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отвечающих</w:t>
      </w:r>
      <w:r w:rsidRPr="00463E13">
        <w:rPr>
          <w:color w:val="000000"/>
          <w:spacing w:val="-8"/>
          <w:sz w:val="28"/>
          <w:szCs w:val="28"/>
        </w:rPr>
        <w:t xml:space="preserve"> данного счета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управлению</w:t>
      </w:r>
      <w:r w:rsidRPr="00463E13">
        <w:rPr>
          <w:color w:val="000000"/>
          <w:spacing w:val="-8"/>
          <w:sz w:val="28"/>
          <w:szCs w:val="28"/>
        </w:rPr>
        <w:t xml:space="preserve"> собираются все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незаконченным</w:t>
      </w:r>
      <w:r w:rsidRPr="00463E13">
        <w:rPr>
          <w:color w:val="000000"/>
          <w:spacing w:val="-8"/>
          <w:sz w:val="28"/>
          <w:szCs w:val="28"/>
        </w:rPr>
        <w:t xml:space="preserve"> расходы, а по кредиту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продолжения</w:t>
      </w:r>
      <w:r w:rsidRPr="00463E13">
        <w:rPr>
          <w:color w:val="000000"/>
          <w:spacing w:val="-8"/>
          <w:sz w:val="28"/>
          <w:szCs w:val="28"/>
        </w:rPr>
        <w:t xml:space="preserve"> производится их списание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федеральный</w:t>
      </w:r>
      <w:r w:rsidRPr="00463E13">
        <w:rPr>
          <w:color w:val="000000"/>
          <w:spacing w:val="-8"/>
          <w:sz w:val="28"/>
          <w:szCs w:val="28"/>
        </w:rPr>
        <w:t xml:space="preserve"> в дебет счета 04 "Нематериальные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вложения</w:t>
      </w:r>
      <w:r w:rsidRPr="00463E13">
        <w:rPr>
          <w:color w:val="000000"/>
          <w:spacing w:val="-8"/>
          <w:sz w:val="28"/>
          <w:szCs w:val="28"/>
        </w:rPr>
        <w:t xml:space="preserve"> активы" по соответствующему </w:t>
      </w:r>
      <w:r w:rsidRPr="00463E13">
        <w:rPr>
          <w:rFonts w:ascii="Estrangelo Edessa" w:hAnsi="Estrangelo Edessa" w:cs="Estrangelo Edessa"/>
          <w:noProof/>
          <w:color w:val="FFFFFF"/>
          <w:spacing w:val="-8"/>
          <w:sz w:val="2"/>
          <w:szCs w:val="2"/>
          <w:lang w:val="sq-AL"/>
        </w:rPr>
        <w:t> </w:t>
      </w:r>
      <w:r w:rsidRPr="00463E13">
        <w:rPr>
          <w:noProof/>
          <w:color w:val="FFFFFF"/>
          <w:spacing w:val="-8"/>
          <w:sz w:val="2"/>
          <w:szCs w:val="2"/>
          <w:lang w:val="sq-AL"/>
        </w:rPr>
        <w:t>иным</w:t>
      </w:r>
      <w:r w:rsidRPr="00463E13">
        <w:rPr>
          <w:color w:val="000000"/>
          <w:spacing w:val="-8"/>
          <w:sz w:val="28"/>
          <w:szCs w:val="28"/>
        </w:rPr>
        <w:t xml:space="preserve"> субсчету.</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сфере</w:t>
      </w:r>
      <w:r>
        <w:rPr>
          <w:color w:val="000000"/>
          <w:sz w:val="28"/>
          <w:szCs w:val="28"/>
        </w:rPr>
        <w:t xml:space="preserve"> которые не дали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ских</w:t>
      </w:r>
      <w:r>
        <w:rPr>
          <w:color w:val="000000"/>
          <w:sz w:val="28"/>
          <w:szCs w:val="28"/>
        </w:rPr>
        <w:t xml:space="preserve"> положительных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меры</w:t>
      </w:r>
      <w:r>
        <w:rPr>
          <w:color w:val="000000"/>
          <w:sz w:val="28"/>
          <w:szCs w:val="28"/>
        </w:rPr>
        <w:t xml:space="preserve"> и не подлежат применению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расходам</w:t>
      </w:r>
      <w:r>
        <w:rPr>
          <w:color w:val="000000"/>
          <w:sz w:val="28"/>
          <w:szCs w:val="28"/>
        </w:rPr>
        <w:t xml:space="preserve"> в производстве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всех</w:t>
      </w:r>
      <w:r>
        <w:rPr>
          <w:color w:val="000000"/>
          <w:sz w:val="28"/>
          <w:szCs w:val="28"/>
        </w:rPr>
        <w:t xml:space="preserve"> для управленческих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уровень</w:t>
      </w:r>
      <w:r>
        <w:rPr>
          <w:color w:val="000000"/>
          <w:sz w:val="28"/>
          <w:szCs w:val="28"/>
        </w:rPr>
        <w:t xml:space="preserve"> нужд, списываются на прочие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обеими</w:t>
      </w:r>
      <w:r>
        <w:rPr>
          <w:color w:val="000000"/>
          <w:sz w:val="28"/>
          <w:szCs w:val="28"/>
        </w:rPr>
        <w:t xml:space="preserve"> расходы организации,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службой</w:t>
      </w:r>
      <w:r>
        <w:rPr>
          <w:color w:val="000000"/>
          <w:sz w:val="28"/>
          <w:szCs w:val="28"/>
        </w:rPr>
        <w:t xml:space="preserve"> в дебет счета 91 "Прочие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принятых</w:t>
      </w:r>
      <w:r>
        <w:rPr>
          <w:color w:val="000000"/>
          <w:sz w:val="28"/>
          <w:szCs w:val="28"/>
        </w:rPr>
        <w:t xml:space="preserve"> доходы и расходы" субсчет 2 "Прочие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инновационной</w:t>
      </w:r>
      <w:r>
        <w:rPr>
          <w:color w:val="000000"/>
          <w:sz w:val="28"/>
          <w:szCs w:val="28"/>
        </w:rPr>
        <w:t xml:space="preserve"> расходы".</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Списание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повышения</w:t>
      </w:r>
      <w:r>
        <w:rPr>
          <w:color w:val="000000"/>
          <w:sz w:val="28"/>
          <w:szCs w:val="28"/>
        </w:rPr>
        <w:t xml:space="preserve"> на НИОКР по обычным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услуг</w:t>
      </w:r>
      <w:r>
        <w:rPr>
          <w:color w:val="000000"/>
          <w:sz w:val="28"/>
          <w:szCs w:val="28"/>
        </w:rPr>
        <w:t xml:space="preserve"> видам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главный</w:t>
      </w:r>
      <w:r>
        <w:rPr>
          <w:color w:val="000000"/>
          <w:sz w:val="28"/>
          <w:szCs w:val="28"/>
        </w:rPr>
        <w:t xml:space="preserve"> производится с 1-го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достоверной</w:t>
      </w:r>
      <w:r>
        <w:rPr>
          <w:color w:val="000000"/>
          <w:sz w:val="28"/>
          <w:szCs w:val="28"/>
        </w:rPr>
        <w:t xml:space="preserve"> числа месяца,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целей</w:t>
      </w:r>
      <w:r>
        <w:rPr>
          <w:color w:val="000000"/>
          <w:sz w:val="28"/>
          <w:szCs w:val="28"/>
        </w:rPr>
        <w:t xml:space="preserve"> следующего за месяцем,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сфере</w:t>
      </w:r>
      <w:r>
        <w:rPr>
          <w:color w:val="000000"/>
          <w:sz w:val="28"/>
          <w:szCs w:val="28"/>
        </w:rPr>
        <w:t xml:space="preserve"> в котором было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повышению</w:t>
      </w:r>
      <w:r>
        <w:rPr>
          <w:color w:val="000000"/>
          <w:sz w:val="28"/>
          <w:szCs w:val="28"/>
        </w:rPr>
        <w:t xml:space="preserve"> начато фактическое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получение</w:t>
      </w:r>
      <w:r>
        <w:rPr>
          <w:color w:val="000000"/>
          <w:sz w:val="28"/>
          <w:szCs w:val="28"/>
        </w:rPr>
        <w:t xml:space="preserve"> применение полученных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темп</w:t>
      </w:r>
      <w:r>
        <w:rPr>
          <w:color w:val="000000"/>
          <w:sz w:val="28"/>
          <w:szCs w:val="28"/>
        </w:rPr>
        <w:t xml:space="preserve"> результатов от выполнения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возникновения</w:t>
      </w:r>
      <w:r>
        <w:rPr>
          <w:color w:val="000000"/>
          <w:sz w:val="28"/>
          <w:szCs w:val="28"/>
        </w:rPr>
        <w:t xml:space="preserve"> работ в производстве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себя</w:t>
      </w:r>
      <w:r>
        <w:rPr>
          <w:color w:val="000000"/>
          <w:sz w:val="28"/>
          <w:szCs w:val="28"/>
        </w:rPr>
        <w:t xml:space="preserve"> продукции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давшие</w:t>
      </w:r>
      <w:r>
        <w:rPr>
          <w:color w:val="000000"/>
          <w:sz w:val="28"/>
          <w:szCs w:val="28"/>
        </w:rPr>
        <w:t xml:space="preserve"> работ, оказании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модернизация</w:t>
      </w:r>
      <w:r>
        <w:rPr>
          <w:color w:val="000000"/>
          <w:sz w:val="28"/>
          <w:szCs w:val="28"/>
        </w:rPr>
        <w:t xml:space="preserve"> услуг)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бухгалтерия</w:t>
      </w:r>
      <w:r>
        <w:rPr>
          <w:color w:val="000000"/>
          <w:sz w:val="28"/>
          <w:szCs w:val="28"/>
        </w:rPr>
        <w:t xml:space="preserve"> для управленческих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утверждение</w:t>
      </w:r>
      <w:r>
        <w:rPr>
          <w:color w:val="000000"/>
          <w:sz w:val="28"/>
          <w:szCs w:val="28"/>
        </w:rPr>
        <w:t xml:space="preserve"> нужд. Списание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пояснений</w:t>
      </w:r>
      <w:r>
        <w:rPr>
          <w:color w:val="000000"/>
          <w:sz w:val="28"/>
          <w:szCs w:val="28"/>
        </w:rPr>
        <w:t xml:space="preserve"> расходов по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уровень</w:t>
      </w:r>
      <w:r>
        <w:rPr>
          <w:color w:val="000000"/>
          <w:sz w:val="28"/>
          <w:szCs w:val="28"/>
        </w:rPr>
        <w:t xml:space="preserve"> на расходы по обычным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color w:val="000000"/>
          <w:sz w:val="28"/>
          <w:szCs w:val="28"/>
        </w:rPr>
        <w:t xml:space="preserve"> видам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дали</w:t>
      </w:r>
      <w:r>
        <w:rPr>
          <w:color w:val="000000"/>
          <w:sz w:val="28"/>
          <w:szCs w:val="28"/>
        </w:rPr>
        <w:t xml:space="preserve"> в течение отчетного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правления</w:t>
      </w:r>
      <w:r>
        <w:rPr>
          <w:color w:val="000000"/>
          <w:sz w:val="28"/>
          <w:szCs w:val="28"/>
        </w:rPr>
        <w:t xml:space="preserve"> года производится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выбыло</w:t>
      </w:r>
      <w:r>
        <w:rPr>
          <w:color w:val="000000"/>
          <w:sz w:val="28"/>
          <w:szCs w:val="28"/>
        </w:rPr>
        <w:t xml:space="preserve"> равномерно в размере 1/12 годовой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color w:val="000000"/>
          <w:sz w:val="28"/>
          <w:szCs w:val="28"/>
        </w:rPr>
        <w:t xml:space="preserve"> суммы независимо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изменено</w:t>
      </w:r>
      <w:r>
        <w:rPr>
          <w:color w:val="000000"/>
          <w:sz w:val="28"/>
          <w:szCs w:val="28"/>
        </w:rPr>
        <w:t xml:space="preserve"> от применяемого способа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разработку</w:t>
      </w:r>
      <w:r>
        <w:rPr>
          <w:color w:val="000000"/>
          <w:sz w:val="28"/>
          <w:szCs w:val="28"/>
        </w:rPr>
        <w:t xml:space="preserve"> списания расходов.</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Организациям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color w:val="000000"/>
          <w:sz w:val="28"/>
          <w:szCs w:val="28"/>
        </w:rPr>
        <w:t xml:space="preserve"> предоставлено право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полученных</w:t>
      </w:r>
      <w:r>
        <w:rPr>
          <w:color w:val="000000"/>
          <w:sz w:val="28"/>
          <w:szCs w:val="28"/>
        </w:rPr>
        <w:t xml:space="preserve"> самостоятельно определять срок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суммы</w:t>
      </w:r>
      <w:r>
        <w:rPr>
          <w:color w:val="000000"/>
          <w:sz w:val="28"/>
          <w:szCs w:val="28"/>
        </w:rPr>
        <w:t xml:space="preserve"> списания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областей</w:t>
      </w:r>
      <w:r>
        <w:rPr>
          <w:color w:val="000000"/>
          <w:sz w:val="28"/>
          <w:szCs w:val="28"/>
        </w:rPr>
        <w:t xml:space="preserve"> на НИОКР, исходя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обычным</w:t>
      </w:r>
      <w:r>
        <w:rPr>
          <w:color w:val="000000"/>
          <w:sz w:val="28"/>
          <w:szCs w:val="28"/>
        </w:rPr>
        <w:t xml:space="preserve"> из ожидаемого срока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величине</w:t>
      </w:r>
      <w:r>
        <w:rPr>
          <w:color w:val="000000"/>
          <w:sz w:val="28"/>
          <w:szCs w:val="28"/>
        </w:rPr>
        <w:t xml:space="preserve"> полезного использования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color w:val="000000"/>
          <w:sz w:val="28"/>
          <w:szCs w:val="28"/>
        </w:rPr>
        <w:t xml:space="preserve"> их результатов. Однако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результатов</w:t>
      </w:r>
      <w:r>
        <w:rPr>
          <w:color w:val="000000"/>
          <w:sz w:val="28"/>
          <w:szCs w:val="28"/>
        </w:rPr>
        <w:t xml:space="preserve"> этот срок,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статье</w:t>
      </w:r>
      <w:r>
        <w:rPr>
          <w:color w:val="000000"/>
          <w:sz w:val="28"/>
          <w:szCs w:val="28"/>
        </w:rPr>
        <w:t xml:space="preserve"> в течение которого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капитальных</w:t>
      </w:r>
      <w:r>
        <w:rPr>
          <w:color w:val="000000"/>
          <w:sz w:val="28"/>
          <w:szCs w:val="28"/>
        </w:rPr>
        <w:t xml:space="preserve"> организация может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color w:val="000000"/>
          <w:sz w:val="28"/>
          <w:szCs w:val="28"/>
        </w:rPr>
        <w:t xml:space="preserve"> получить экономический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этому</w:t>
      </w:r>
      <w:r>
        <w:rPr>
          <w:color w:val="000000"/>
          <w:sz w:val="28"/>
          <w:szCs w:val="28"/>
        </w:rPr>
        <w:t xml:space="preserve"> доход, не должен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отношение</w:t>
      </w:r>
      <w:r>
        <w:rPr>
          <w:color w:val="000000"/>
          <w:sz w:val="28"/>
          <w:szCs w:val="28"/>
        </w:rPr>
        <w:t xml:space="preserve"> быть более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color w:val="000000"/>
          <w:sz w:val="28"/>
          <w:szCs w:val="28"/>
        </w:rPr>
        <w:t xml:space="preserve"> пяти лет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основного</w:t>
      </w:r>
      <w:r>
        <w:rPr>
          <w:color w:val="000000"/>
          <w:sz w:val="28"/>
          <w:szCs w:val="28"/>
        </w:rPr>
        <w:t xml:space="preserve"> и не должен превышать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постановлением</w:t>
      </w:r>
      <w:r>
        <w:rPr>
          <w:color w:val="000000"/>
          <w:sz w:val="28"/>
          <w:szCs w:val="28"/>
        </w:rPr>
        <w:t xml:space="preserve"> срока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проведение</w:t>
      </w:r>
      <w:r>
        <w:rPr>
          <w:color w:val="000000"/>
          <w:sz w:val="28"/>
          <w:szCs w:val="28"/>
        </w:rPr>
        <w:t xml:space="preserve"> организации.</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Расходы по каждой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устранения</w:t>
      </w:r>
      <w:r>
        <w:rPr>
          <w:color w:val="000000"/>
          <w:sz w:val="28"/>
          <w:szCs w:val="28"/>
        </w:rPr>
        <w:t xml:space="preserve"> выполненной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color w:val="000000"/>
          <w:sz w:val="28"/>
          <w:szCs w:val="28"/>
        </w:rPr>
        <w:t xml:space="preserve"> списываются линейным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color w:val="000000"/>
          <w:sz w:val="28"/>
          <w:szCs w:val="28"/>
        </w:rPr>
        <w:t xml:space="preserve"> способом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которая</w:t>
      </w:r>
      <w:r>
        <w:rPr>
          <w:color w:val="000000"/>
          <w:sz w:val="28"/>
          <w:szCs w:val="28"/>
        </w:rPr>
        <w:t xml:space="preserve"> пропорционально объему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компонент</w:t>
      </w:r>
      <w:r>
        <w:rPr>
          <w:color w:val="000000"/>
          <w:sz w:val="28"/>
          <w:szCs w:val="28"/>
        </w:rPr>
        <w:t xml:space="preserve"> продукции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больше</w:t>
      </w:r>
      <w:r>
        <w:rPr>
          <w:color w:val="000000"/>
          <w:sz w:val="28"/>
          <w:szCs w:val="28"/>
        </w:rPr>
        <w:t xml:space="preserve"> услуг), который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всеобъемлющего</w:t>
      </w:r>
      <w:r>
        <w:rPr>
          <w:color w:val="000000"/>
          <w:sz w:val="28"/>
          <w:szCs w:val="28"/>
        </w:rPr>
        <w:t xml:space="preserve"> предполагается получить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пункте</w:t>
      </w:r>
      <w:r>
        <w:rPr>
          <w:color w:val="000000"/>
          <w:sz w:val="28"/>
          <w:szCs w:val="28"/>
        </w:rPr>
        <w:t xml:space="preserve"> за весь срок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полную</w:t>
      </w:r>
      <w:r>
        <w:rPr>
          <w:color w:val="000000"/>
          <w:sz w:val="28"/>
          <w:szCs w:val="28"/>
        </w:rPr>
        <w:t xml:space="preserve"> применения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было</w:t>
      </w:r>
      <w:r>
        <w:rPr>
          <w:color w:val="000000"/>
          <w:sz w:val="28"/>
          <w:szCs w:val="28"/>
        </w:rPr>
        <w:t xml:space="preserve"> НИОКР. Выбранный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общая</w:t>
      </w:r>
      <w:r>
        <w:rPr>
          <w:color w:val="000000"/>
          <w:sz w:val="28"/>
          <w:szCs w:val="28"/>
        </w:rPr>
        <w:t xml:space="preserve"> способ списания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принятия</w:t>
      </w:r>
      <w:r>
        <w:rPr>
          <w:color w:val="000000"/>
          <w:sz w:val="28"/>
          <w:szCs w:val="28"/>
        </w:rPr>
        <w:t xml:space="preserve"> расходов по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обратной</w:t>
      </w:r>
      <w:r>
        <w:rPr>
          <w:color w:val="000000"/>
          <w:sz w:val="28"/>
          <w:szCs w:val="28"/>
        </w:rPr>
        <w:t xml:space="preserve"> должен быть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основное</w:t>
      </w:r>
      <w:r>
        <w:rPr>
          <w:color w:val="000000"/>
          <w:sz w:val="28"/>
          <w:szCs w:val="28"/>
        </w:rPr>
        <w:t xml:space="preserve"> отражен в учетной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массового</w:t>
      </w:r>
      <w:r>
        <w:rPr>
          <w:color w:val="000000"/>
          <w:sz w:val="28"/>
          <w:szCs w:val="28"/>
        </w:rPr>
        <w:t xml:space="preserve"> политике организации.</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учета</w:t>
      </w:r>
      <w:r>
        <w:rPr>
          <w:color w:val="000000"/>
          <w:sz w:val="28"/>
          <w:szCs w:val="28"/>
        </w:rPr>
        <w:t xml:space="preserve"> организация прекратит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состоит</w:t>
      </w:r>
      <w:r>
        <w:rPr>
          <w:color w:val="000000"/>
          <w:sz w:val="28"/>
          <w:szCs w:val="28"/>
        </w:rPr>
        <w:t xml:space="preserve"> использование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color w:val="000000"/>
          <w:sz w:val="28"/>
          <w:szCs w:val="28"/>
        </w:rPr>
        <w:t xml:space="preserve"> НИОКР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color w:val="000000"/>
          <w:sz w:val="28"/>
          <w:szCs w:val="28"/>
        </w:rPr>
        <w:t xml:space="preserve"> определит,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соответственно</w:t>
      </w:r>
      <w:r>
        <w:rPr>
          <w:color w:val="000000"/>
          <w:sz w:val="28"/>
          <w:szCs w:val="28"/>
        </w:rPr>
        <w:t xml:space="preserve"> не получит ожидаемых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color w:val="000000"/>
          <w:sz w:val="28"/>
          <w:szCs w:val="28"/>
        </w:rPr>
        <w:t xml:space="preserve"> выгод в будущем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rPr>
          <w:color w:val="000000"/>
          <w:sz w:val="28"/>
          <w:szCs w:val="28"/>
        </w:rPr>
        <w:t xml:space="preserve"> от их применения, то оставшаяся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color w:val="000000"/>
          <w:sz w:val="28"/>
          <w:szCs w:val="28"/>
        </w:rPr>
        <w:t xml:space="preserve"> сумма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прежде</w:t>
      </w:r>
      <w:r>
        <w:rPr>
          <w:color w:val="000000"/>
          <w:sz w:val="28"/>
          <w:szCs w:val="28"/>
        </w:rPr>
        <w:t xml:space="preserve"> по этим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color w:val="000000"/>
          <w:sz w:val="28"/>
          <w:szCs w:val="28"/>
        </w:rPr>
        <w:t xml:space="preserve"> подлежит списанию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w:t>
      </w:r>
      <w:r>
        <w:rPr>
          <w:color w:val="000000"/>
          <w:sz w:val="28"/>
          <w:szCs w:val="28"/>
        </w:rPr>
        <w:t xml:space="preserve"> на прочие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color w:val="000000"/>
          <w:sz w:val="28"/>
          <w:szCs w:val="28"/>
        </w:rPr>
        <w:t xml:space="preserve"> отчетного периода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color w:val="000000"/>
          <w:sz w:val="28"/>
          <w:szCs w:val="28"/>
        </w:rPr>
        <w:t xml:space="preserve"> на дату принятия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color w:val="000000"/>
          <w:sz w:val="28"/>
          <w:szCs w:val="28"/>
        </w:rPr>
        <w:t xml:space="preserve"> решения о прекращении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списания</w:t>
      </w:r>
      <w:r>
        <w:rPr>
          <w:color w:val="000000"/>
          <w:sz w:val="28"/>
          <w:szCs w:val="28"/>
        </w:rPr>
        <w:t xml:space="preserve"> использования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color w:val="000000"/>
          <w:sz w:val="28"/>
          <w:szCs w:val="28"/>
        </w:rPr>
        <w:t xml:space="preserve"> этих работ.</w:t>
      </w:r>
    </w:p>
    <w:p w:rsidR="00935AC0" w:rsidRDefault="00935AC0" w:rsidP="00B13B9B">
      <w:pPr>
        <w:spacing w:line="360" w:lineRule="auto"/>
        <w:ind w:firstLine="742"/>
        <w:jc w:val="both"/>
        <w:rPr>
          <w:color w:val="000000"/>
          <w:sz w:val="28"/>
          <w:szCs w:val="28"/>
        </w:rPr>
      </w:pPr>
      <w:r>
        <w:rPr>
          <w:color w:val="000000"/>
          <w:sz w:val="28"/>
          <w:szCs w:val="28"/>
        </w:rPr>
        <w:t xml:space="preserve">Аналитический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color w:val="000000"/>
          <w:sz w:val="28"/>
          <w:szCs w:val="28"/>
        </w:rPr>
        <w:t xml:space="preserve"> учет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краткая</w:t>
      </w:r>
      <w:r>
        <w:rPr>
          <w:color w:val="000000"/>
          <w:sz w:val="28"/>
          <w:szCs w:val="28"/>
        </w:rPr>
        <w:t xml:space="preserve"> на НИОКР ведется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российского</w:t>
      </w:r>
      <w:r>
        <w:rPr>
          <w:color w:val="000000"/>
          <w:sz w:val="28"/>
          <w:szCs w:val="28"/>
        </w:rPr>
        <w:t xml:space="preserve"> по видам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w:t>
      </w:r>
      <w:r>
        <w:rPr>
          <w:color w:val="000000"/>
          <w:sz w:val="28"/>
          <w:szCs w:val="28"/>
        </w:rPr>
        <w:t xml:space="preserve"> по видам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подлежат</w:t>
      </w:r>
      <w:r>
        <w:rPr>
          <w:color w:val="000000"/>
          <w:sz w:val="28"/>
          <w:szCs w:val="28"/>
        </w:rPr>
        <w:t xml:space="preserve"> и заказам (договорам).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содержательный</w:t>
      </w:r>
      <w:r>
        <w:rPr>
          <w:color w:val="000000"/>
          <w:sz w:val="28"/>
          <w:szCs w:val="28"/>
        </w:rPr>
        <w:t xml:space="preserve"> бухгалтерском балансе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расходами</w:t>
      </w:r>
      <w:r>
        <w:rPr>
          <w:color w:val="000000"/>
          <w:sz w:val="28"/>
          <w:szCs w:val="28"/>
        </w:rPr>
        <w:t xml:space="preserve"> результаты исследований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color w:val="000000"/>
          <w:sz w:val="28"/>
          <w:szCs w:val="28"/>
        </w:rPr>
        <w:t xml:space="preserve"> и разработок отражаются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rPr>
          <w:color w:val="000000"/>
          <w:sz w:val="28"/>
          <w:szCs w:val="28"/>
        </w:rPr>
        <w:t xml:space="preserve"> в разделе I актива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тогда</w:t>
      </w:r>
      <w:r>
        <w:rPr>
          <w:color w:val="000000"/>
          <w:sz w:val="28"/>
          <w:szCs w:val="28"/>
        </w:rPr>
        <w:t xml:space="preserve"> баланса "Внеоборотные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членов</w:t>
      </w:r>
      <w:r>
        <w:rPr>
          <w:color w:val="000000"/>
          <w:sz w:val="28"/>
          <w:szCs w:val="28"/>
        </w:rPr>
        <w:t xml:space="preserve"> активы".</w:t>
      </w:r>
    </w:p>
    <w:p w:rsidR="00935AC0" w:rsidRDefault="00935AC0" w:rsidP="00B13B9B">
      <w:pPr>
        <w:spacing w:line="360" w:lineRule="auto"/>
        <w:ind w:firstLine="742"/>
        <w:jc w:val="both"/>
        <w:rPr>
          <w:color w:val="000000"/>
          <w:sz w:val="28"/>
          <w:szCs w:val="28"/>
        </w:rPr>
      </w:pPr>
      <w:r>
        <w:rPr>
          <w:color w:val="000000"/>
          <w:sz w:val="28"/>
          <w:szCs w:val="28"/>
        </w:rPr>
        <w:t xml:space="preserve">Бухгалтерские записи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color w:val="000000"/>
          <w:sz w:val="28"/>
          <w:szCs w:val="28"/>
        </w:rPr>
        <w:t xml:space="preserve"> по учету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основании</w:t>
      </w:r>
      <w:r>
        <w:rPr>
          <w:color w:val="000000"/>
          <w:sz w:val="28"/>
          <w:szCs w:val="28"/>
        </w:rPr>
        <w:t xml:space="preserve"> на НИОКР представлены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число</w:t>
      </w:r>
      <w:r>
        <w:rPr>
          <w:color w:val="000000"/>
          <w:sz w:val="28"/>
          <w:szCs w:val="28"/>
        </w:rPr>
        <w:t xml:space="preserve"> в таблице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планируемая</w:t>
      </w:r>
      <w:r>
        <w:rPr>
          <w:color w:val="000000"/>
          <w:sz w:val="28"/>
          <w:szCs w:val="28"/>
        </w:rPr>
        <w:t xml:space="preserve"> 1.1.</w:t>
      </w:r>
    </w:p>
    <w:p w:rsidR="00935AC0" w:rsidRPr="00BD3AD3" w:rsidRDefault="00935AC0" w:rsidP="00B13B9B">
      <w:pPr>
        <w:spacing w:line="360" w:lineRule="auto"/>
        <w:ind w:firstLine="742"/>
        <w:jc w:val="both"/>
        <w:rPr>
          <w:color w:val="000000"/>
          <w:sz w:val="28"/>
          <w:szCs w:val="28"/>
        </w:rPr>
      </w:pPr>
      <w:r>
        <w:rPr>
          <w:color w:val="000000"/>
          <w:sz w:val="28"/>
          <w:szCs w:val="28"/>
        </w:rPr>
        <w:t xml:space="preserve">Таблица 1.1 - Корреспонденция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color w:val="000000"/>
          <w:sz w:val="28"/>
          <w:szCs w:val="28"/>
        </w:rPr>
        <w:t xml:space="preserve"> счетов по 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проведение</w:t>
      </w:r>
      <w:r>
        <w:rPr>
          <w:color w:val="000000"/>
          <w:sz w:val="28"/>
          <w:szCs w:val="28"/>
        </w:rPr>
        <w:t xml:space="preserve"> расходов на НИОКР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518"/>
        <w:gridCol w:w="3309"/>
        <w:gridCol w:w="3125"/>
      </w:tblGrid>
      <w:tr w:rsidR="00935AC0" w:rsidRPr="00191D91" w:rsidTr="001C20D2">
        <w:trPr>
          <w:tblCellSpacing w:w="15" w:type="dxa"/>
        </w:trPr>
        <w:tc>
          <w:tcPr>
            <w:tcW w:w="0" w:type="auto"/>
            <w:gridSpan w:val="2"/>
            <w:vAlign w:val="center"/>
          </w:tcPr>
          <w:p w:rsidR="00935AC0" w:rsidRPr="00191D91" w:rsidRDefault="00935AC0" w:rsidP="001C20D2">
            <w:pPr>
              <w:spacing w:before="100" w:beforeAutospacing="1" w:after="100" w:afterAutospacing="1"/>
              <w:ind w:firstLine="225"/>
              <w:rPr>
                <w:color w:val="000000"/>
              </w:rPr>
            </w:pPr>
            <w:r>
              <w:rPr>
                <w:color w:val="000000"/>
              </w:rPr>
              <w:t xml:space="preserve">Корреспонденция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color w:val="000000"/>
              </w:rPr>
              <w:t xml:space="preserve"> счетов</w:t>
            </w:r>
          </w:p>
        </w:tc>
        <w:tc>
          <w:tcPr>
            <w:tcW w:w="0" w:type="auto"/>
            <w:vMerge w:val="restart"/>
            <w:vAlign w:val="center"/>
          </w:tcPr>
          <w:p w:rsidR="00935AC0" w:rsidRPr="00191D91" w:rsidRDefault="00935AC0" w:rsidP="001C20D2">
            <w:pPr>
              <w:spacing w:before="100" w:beforeAutospacing="1" w:after="100" w:afterAutospacing="1"/>
              <w:ind w:firstLine="225"/>
              <w:rPr>
                <w:color w:val="000000"/>
              </w:rPr>
            </w:pPr>
            <w:r>
              <w:rPr>
                <w:color w:val="000000"/>
              </w:rPr>
              <w:t>Содержание</w:t>
            </w:r>
          </w:p>
          <w:p w:rsidR="00935AC0" w:rsidRPr="00191D91" w:rsidRDefault="00935AC0" w:rsidP="001C20D2">
            <w:pPr>
              <w:spacing w:before="100" w:beforeAutospacing="1" w:after="100" w:afterAutospacing="1"/>
              <w:ind w:firstLine="225"/>
              <w:rPr>
                <w:color w:val="000000"/>
              </w:rPr>
            </w:pPr>
            <w:r>
              <w:rPr>
                <w:color w:val="000000"/>
              </w:rPr>
              <w:t>операций</w:t>
            </w:r>
          </w:p>
        </w:tc>
      </w:tr>
      <w:tr w:rsidR="00935AC0" w:rsidRPr="00191D91" w:rsidTr="001C20D2">
        <w:trPr>
          <w:tblCellSpacing w:w="15" w:type="dxa"/>
        </w:trPr>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Дебет</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Кредит</w:t>
            </w:r>
          </w:p>
        </w:tc>
        <w:tc>
          <w:tcPr>
            <w:tcW w:w="0" w:type="auto"/>
            <w:vMerge/>
            <w:vAlign w:val="center"/>
          </w:tcPr>
          <w:p w:rsidR="00935AC0" w:rsidRPr="00191D91" w:rsidRDefault="00935AC0" w:rsidP="001C20D2">
            <w:pPr>
              <w:rPr>
                <w:color w:val="000000"/>
              </w:rPr>
            </w:pPr>
          </w:p>
        </w:tc>
      </w:tr>
      <w:tr w:rsidR="00935AC0" w:rsidRPr="00191D91" w:rsidTr="001C20D2">
        <w:trPr>
          <w:tblCellSpacing w:w="15" w:type="dxa"/>
        </w:trPr>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редприятие</w:t>
            </w:r>
            <w:r>
              <w:rPr>
                <w:color w:val="000000"/>
              </w:rPr>
              <w:t xml:space="preserve"> во внеоборотные активы" субсчет 8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предусмотрена</w:t>
            </w:r>
            <w:r>
              <w:rPr>
                <w:color w:val="000000"/>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эффективности</w:t>
            </w:r>
            <w:r>
              <w:rPr>
                <w:color w:val="000000"/>
              </w:rPr>
              <w:t xml:space="preserve"> и технологических работ"</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10 "Материалы",</w:t>
            </w:r>
          </w:p>
          <w:p w:rsidR="00935AC0" w:rsidRPr="00191D91" w:rsidRDefault="00935AC0" w:rsidP="001C20D2">
            <w:pPr>
              <w:spacing w:before="100" w:beforeAutospacing="1" w:after="100" w:afterAutospacing="1"/>
              <w:ind w:firstLine="225"/>
              <w:rPr>
                <w:color w:val="000000"/>
              </w:rPr>
            </w:pPr>
            <w:r>
              <w:rPr>
                <w:color w:val="000000"/>
              </w:rPr>
              <w:t xml:space="preserve">70 "Расчеты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содержание</w:t>
            </w:r>
            <w:r>
              <w:rPr>
                <w:color w:val="000000"/>
              </w:rPr>
              <w:t xml:space="preserve"> с персоналом по оплате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операций</w:t>
            </w:r>
            <w:r>
              <w:rPr>
                <w:color w:val="000000"/>
              </w:rPr>
              <w:t xml:space="preserve"> труда", 69 "Расчеты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невыгодно</w:t>
            </w:r>
            <w:r>
              <w:rPr>
                <w:color w:val="000000"/>
              </w:rPr>
              <w:t xml:space="preserve"> по социальному страхованию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двигается</w:t>
            </w:r>
            <w:r>
              <w:rPr>
                <w:color w:val="000000"/>
              </w:rPr>
              <w:t xml:space="preserve"> и обеспечению" и др.</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Отражены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модернизация</w:t>
            </w:r>
            <w:r>
              <w:rPr>
                <w:color w:val="000000"/>
              </w:rPr>
              <w:t xml:space="preserve"> расходы по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выполнении</w:t>
            </w:r>
            <w:r>
              <w:rPr>
                <w:color w:val="000000"/>
              </w:rPr>
              <w:t xml:space="preserve"> выполненные силами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промышленности</w:t>
            </w:r>
            <w:r>
              <w:rPr>
                <w:color w:val="000000"/>
              </w:rPr>
              <w:t xml:space="preserve"> самой организации</w:t>
            </w:r>
          </w:p>
        </w:tc>
      </w:tr>
      <w:tr w:rsidR="00935AC0" w:rsidRPr="00191D91" w:rsidTr="001C20D2">
        <w:trPr>
          <w:tblCellSpacing w:w="15" w:type="dxa"/>
        </w:trPr>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color w:val="000000"/>
              </w:rPr>
              <w:t xml:space="preserve"> во внеоборотные активы" субсчет 8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color w:val="000000"/>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color w:val="000000"/>
              </w:rPr>
              <w:t xml:space="preserve"> и технологических работ"</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60 "Расчеты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количество</w:t>
            </w:r>
            <w:r>
              <w:rPr>
                <w:color w:val="000000"/>
              </w:rPr>
              <w:t xml:space="preserve"> с поставщиками и подрядчиками"</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Отражена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главного</w:t>
            </w:r>
            <w:r>
              <w:rPr>
                <w:color w:val="000000"/>
              </w:rPr>
              <w:t xml:space="preserve"> стоимость работ (услуг) сторонних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оскольку</w:t>
            </w:r>
            <w:r>
              <w:rPr>
                <w:color w:val="000000"/>
              </w:rPr>
              <w:t xml:space="preserve"> организаций, использованных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снизился</w:t>
            </w:r>
            <w:r>
              <w:rPr>
                <w:color w:val="000000"/>
              </w:rPr>
              <w:t xml:space="preserve"> при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разрезе</w:t>
            </w:r>
            <w:r>
              <w:rPr>
                <w:color w:val="000000"/>
              </w:rPr>
              <w:t xml:space="preserve"> НИОКР</w:t>
            </w:r>
          </w:p>
        </w:tc>
      </w:tr>
      <w:tr w:rsidR="00935AC0" w:rsidRPr="00191D91" w:rsidTr="001C20D2">
        <w:trPr>
          <w:tblCellSpacing w:w="15" w:type="dxa"/>
        </w:trPr>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19 "Налог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целей</w:t>
            </w:r>
            <w:r>
              <w:rPr>
                <w:color w:val="000000"/>
              </w:rPr>
              <w:t xml:space="preserve"> на добавленную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отчетный</w:t>
            </w:r>
            <w:r>
              <w:rPr>
                <w:color w:val="000000"/>
              </w:rPr>
              <w:t xml:space="preserve"> по приобретенным ценностям"</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60 "Расчеты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массового</w:t>
            </w:r>
            <w:r>
              <w:rPr>
                <w:color w:val="000000"/>
              </w:rPr>
              <w:t xml:space="preserve"> с поставщиками и подрядчиками"</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Учтен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собственных</w:t>
            </w:r>
            <w:r>
              <w:rPr>
                <w:color w:val="000000"/>
              </w:rPr>
              <w:t xml:space="preserve"> НДС со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темп</w:t>
            </w:r>
            <w:r>
              <w:rPr>
                <w:color w:val="000000"/>
              </w:rPr>
              <w:t xml:space="preserve"> работ</w:t>
            </w:r>
          </w:p>
        </w:tc>
      </w:tr>
      <w:tr w:rsidR="00935AC0" w:rsidRPr="00191D91" w:rsidTr="001C20D2">
        <w:trPr>
          <w:tblCellSpacing w:w="15" w:type="dxa"/>
        </w:trPr>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04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производимой</w:t>
            </w:r>
            <w:r>
              <w:rPr>
                <w:color w:val="000000"/>
              </w:rPr>
              <w:t xml:space="preserve"> активы" субсчет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w:t>
            </w:r>
            <w:r>
              <w:rPr>
                <w:color w:val="000000"/>
              </w:rPr>
              <w:t xml:space="preserve"> на НИОКР"</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color w:val="000000"/>
              </w:rPr>
              <w:t xml:space="preserve"> во внеоборотные активы" субсчет 8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color w:val="000000"/>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w:t>
            </w:r>
            <w:r>
              <w:rPr>
                <w:color w:val="000000"/>
              </w:rPr>
              <w:t xml:space="preserve"> и технологических работ"</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Принят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раза</w:t>
            </w:r>
            <w:r>
              <w:rPr>
                <w:color w:val="000000"/>
              </w:rPr>
              <w:t xml:space="preserve"> к учету инвентарный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основании</w:t>
            </w:r>
            <w:r>
              <w:rPr>
                <w:color w:val="000000"/>
              </w:rPr>
              <w:t xml:space="preserve"> объект в виде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color w:val="000000"/>
              </w:rPr>
              <w:t xml:space="preserve"> совокупных расходов по выполненной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регулируется</w:t>
            </w:r>
            <w:r>
              <w:rPr>
                <w:color w:val="000000"/>
              </w:rPr>
              <w:t xml:space="preserve"> НИОКР</w:t>
            </w:r>
          </w:p>
        </w:tc>
      </w:tr>
      <w:tr w:rsidR="00935AC0" w:rsidRPr="00191D91" w:rsidTr="001C20D2">
        <w:trPr>
          <w:tblCellSpacing w:w="15" w:type="dxa"/>
        </w:trPr>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20 "Основное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утвержденной</w:t>
            </w:r>
            <w:r>
              <w:rPr>
                <w:color w:val="000000"/>
              </w:rPr>
              <w:t xml:space="preserve"> производство",</w:t>
            </w:r>
          </w:p>
          <w:p w:rsidR="00935AC0" w:rsidRPr="00191D91" w:rsidRDefault="00935AC0" w:rsidP="001C20D2">
            <w:pPr>
              <w:spacing w:before="100" w:beforeAutospacing="1" w:after="100" w:afterAutospacing="1"/>
              <w:ind w:firstLine="225"/>
              <w:rPr>
                <w:color w:val="000000"/>
              </w:rPr>
            </w:pPr>
            <w:r>
              <w:rPr>
                <w:color w:val="000000"/>
              </w:rPr>
              <w:t xml:space="preserve">26 "Общехозяйственные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который</w:t>
            </w:r>
            <w:r>
              <w:rPr>
                <w:color w:val="000000"/>
              </w:rPr>
              <w:t xml:space="preserve"> расходы"</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04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вопросы</w:t>
            </w:r>
            <w:r>
              <w:rPr>
                <w:color w:val="000000"/>
              </w:rPr>
              <w:t xml:space="preserve"> активы", субсчет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color w:val="000000"/>
              </w:rPr>
              <w:t xml:space="preserve"> на НИОКР"</w:t>
            </w:r>
          </w:p>
        </w:tc>
        <w:tc>
          <w:tcPr>
            <w:tcW w:w="0" w:type="auto"/>
            <w:vAlign w:val="center"/>
          </w:tcPr>
          <w:p w:rsidR="00935AC0" w:rsidRPr="00191D91" w:rsidRDefault="00935AC0" w:rsidP="001C20D2">
            <w:pPr>
              <w:spacing w:before="100" w:beforeAutospacing="1" w:after="100" w:afterAutospacing="1"/>
              <w:ind w:firstLine="225"/>
              <w:rPr>
                <w:color w:val="000000"/>
              </w:rPr>
            </w:pPr>
            <w:r>
              <w:rPr>
                <w:color w:val="000000"/>
              </w:rPr>
              <w:t xml:space="preserve">Списана часть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нацеленные</w:t>
            </w:r>
            <w:r>
              <w:rPr>
                <w:color w:val="000000"/>
              </w:rPr>
              <w:t xml:space="preserve"> расходов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color w:val="000000"/>
              </w:rPr>
              <w:t xml:space="preserve"> результаты которых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поставщиками</w:t>
            </w:r>
            <w:r>
              <w:rPr>
                <w:color w:val="000000"/>
              </w:rPr>
              <w:t xml:space="preserve"> используются в производстве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рассчитаны</w:t>
            </w:r>
            <w:r>
              <w:rPr>
                <w:color w:val="000000"/>
              </w:rPr>
              <w:t xml:space="preserve"> работ, оказании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color w:val="000000"/>
              </w:rPr>
              <w:t xml:space="preserve"> услуг) и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color w:val="000000"/>
              </w:rPr>
              <w:t xml:space="preserve"> управленческих нужд</w:t>
            </w:r>
          </w:p>
        </w:tc>
      </w:tr>
    </w:tbl>
    <w:p w:rsidR="00935AC0" w:rsidRDefault="00935AC0" w:rsidP="002C7212">
      <w:pPr>
        <w:tabs>
          <w:tab w:val="left" w:pos="180"/>
          <w:tab w:val="left" w:pos="360"/>
          <w:tab w:val="left" w:pos="900"/>
        </w:tabs>
        <w:spacing w:line="360" w:lineRule="auto"/>
        <w:ind w:firstLine="742"/>
        <w:jc w:val="both"/>
        <w:rPr>
          <w:sz w:val="28"/>
          <w:szCs w:val="28"/>
        </w:rPr>
      </w:pPr>
    </w:p>
    <w:p w:rsidR="00935AC0" w:rsidRPr="00B062E1" w:rsidRDefault="00935AC0" w:rsidP="00B062E1">
      <w:pPr>
        <w:tabs>
          <w:tab w:val="left" w:pos="180"/>
          <w:tab w:val="left" w:pos="360"/>
          <w:tab w:val="left" w:pos="900"/>
        </w:tabs>
        <w:spacing w:line="360" w:lineRule="auto"/>
        <w:ind w:firstLine="720"/>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закреплено</w:t>
      </w:r>
      <w:r>
        <w:rPr>
          <w:sz w:val="28"/>
          <w:szCs w:val="28"/>
        </w:rPr>
        <w:t xml:space="preserve"> статье Ш.А. Джабраилова (Финансовый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права</w:t>
      </w:r>
      <w:r>
        <w:rPr>
          <w:sz w:val="28"/>
          <w:szCs w:val="28"/>
        </w:rPr>
        <w:t xml:space="preserve"> университет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сбор</w:t>
      </w:r>
      <w:r>
        <w:rPr>
          <w:sz w:val="28"/>
          <w:szCs w:val="28"/>
        </w:rPr>
        <w:t xml:space="preserve"> Правительстве РФ) "Классификация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динамики</w:t>
      </w:r>
      <w:r>
        <w:rPr>
          <w:sz w:val="28"/>
          <w:szCs w:val="28"/>
        </w:rPr>
        <w:t xml:space="preserve"> научно-исследовательских и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работ и этапов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еличина</w:t>
      </w:r>
      <w:r>
        <w:rPr>
          <w:sz w:val="28"/>
          <w:szCs w:val="28"/>
        </w:rPr>
        <w:t xml:space="preserve"> ранней коммерциализации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отчетном</w:t>
      </w:r>
      <w:r>
        <w:rPr>
          <w:sz w:val="28"/>
          <w:szCs w:val="28"/>
        </w:rPr>
        <w:t xml:space="preserve"> их результатов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sz w:val="28"/>
          <w:szCs w:val="28"/>
        </w:rPr>
        <w:t xml:space="preserve"> единых объектов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szCs w:val="28"/>
        </w:rPr>
        <w:t xml:space="preserve"> оценки"</w:t>
      </w:r>
      <w:r w:rsidRPr="00B062E1">
        <w:rPr>
          <w:sz w:val="28"/>
          <w:szCs w:val="28"/>
        </w:rPr>
        <w:t xml:space="preserve"> </w:t>
      </w:r>
      <w:r>
        <w:rPr>
          <w:sz w:val="28"/>
          <w:szCs w:val="28"/>
        </w:rPr>
        <w:t xml:space="preserve">[31] был проведен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rPr>
          <w:sz w:val="28"/>
          <w:szCs w:val="28"/>
        </w:rPr>
        <w:t xml:space="preserve"> подробный анализ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прибыль</w:t>
      </w:r>
      <w:r>
        <w:rPr>
          <w:sz w:val="28"/>
          <w:szCs w:val="28"/>
        </w:rPr>
        <w:t xml:space="preserve"> отечественной нормативно-правовой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sz w:val="28"/>
          <w:szCs w:val="28"/>
        </w:rPr>
        <w:t xml:space="preserve"> базы, научной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процедур</w:t>
      </w:r>
      <w:r>
        <w:rPr>
          <w:sz w:val="28"/>
          <w:szCs w:val="28"/>
        </w:rPr>
        <w:t xml:space="preserve"> и деловой литературы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валовая</w:t>
      </w:r>
      <w:r>
        <w:rPr>
          <w:sz w:val="28"/>
          <w:szCs w:val="28"/>
        </w:rPr>
        <w:t xml:space="preserve"> для выявления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производимые</w:t>
      </w:r>
      <w:r>
        <w:rPr>
          <w:sz w:val="28"/>
          <w:szCs w:val="28"/>
        </w:rPr>
        <w:t xml:space="preserve"> понятийного аппарата,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рассмотрение</w:t>
      </w:r>
      <w:r>
        <w:rPr>
          <w:sz w:val="28"/>
          <w:szCs w:val="28"/>
        </w:rPr>
        <w:t xml:space="preserve"> плодом которого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машин</w:t>
      </w:r>
      <w:r>
        <w:rPr>
          <w:sz w:val="28"/>
          <w:szCs w:val="28"/>
        </w:rPr>
        <w:t xml:space="preserve"> является термин «НИОКР».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результате проведенных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июля</w:t>
      </w:r>
      <w:r>
        <w:rPr>
          <w:sz w:val="28"/>
          <w:szCs w:val="28"/>
        </w:rPr>
        <w:t xml:space="preserve"> исследований было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rPr>
          <w:sz w:val="28"/>
          <w:szCs w:val="28"/>
        </w:rPr>
        <w:t xml:space="preserve"> выявлено,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рубль</w:t>
      </w:r>
      <w:r>
        <w:rPr>
          <w:sz w:val="28"/>
          <w:szCs w:val="28"/>
        </w:rPr>
        <w:t xml:space="preserve"> в нормативно-правовых документах и научной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других</w:t>
      </w:r>
      <w:r>
        <w:rPr>
          <w:sz w:val="28"/>
          <w:szCs w:val="28"/>
        </w:rPr>
        <w:t xml:space="preserve"> литературе не дается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рост</w:t>
      </w:r>
      <w:r>
        <w:rPr>
          <w:sz w:val="28"/>
          <w:szCs w:val="28"/>
        </w:rPr>
        <w:t xml:space="preserve"> четкое определение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планируемые</w:t>
      </w:r>
      <w:r>
        <w:rPr>
          <w:sz w:val="28"/>
          <w:szCs w:val="28"/>
        </w:rPr>
        <w:t xml:space="preserve"> НИОКР, а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технологий</w:t>
      </w:r>
      <w:r>
        <w:rPr>
          <w:sz w:val="28"/>
          <w:szCs w:val="28"/>
        </w:rPr>
        <w:t xml:space="preserve"> не раскрывается 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отчетном</w:t>
      </w:r>
      <w:r>
        <w:rPr>
          <w:sz w:val="28"/>
          <w:szCs w:val="28"/>
        </w:rPr>
        <w:t xml:space="preserve"> структурная составляющая.</w:t>
      </w:r>
    </w:p>
    <w:p w:rsidR="00935AC0" w:rsidRPr="00B062E1" w:rsidRDefault="00935AC0" w:rsidP="00D708AB">
      <w:pPr>
        <w:tabs>
          <w:tab w:val="left" w:pos="180"/>
          <w:tab w:val="left" w:pos="360"/>
          <w:tab w:val="left" w:pos="900"/>
        </w:tabs>
        <w:spacing w:line="360" w:lineRule="auto"/>
        <w:ind w:firstLine="720"/>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текущей</w:t>
      </w:r>
      <w:r>
        <w:rPr>
          <w:sz w:val="28"/>
          <w:szCs w:val="28"/>
        </w:rPr>
        <w:t xml:space="preserve"> частности, изучение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szCs w:val="28"/>
        </w:rPr>
        <w:t xml:space="preserve"> Федерального закона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одного</w:t>
      </w:r>
      <w:r>
        <w:rPr>
          <w:sz w:val="28"/>
          <w:szCs w:val="28"/>
        </w:rPr>
        <w:t xml:space="preserve"> от 23 августа 1996 г. № 127-ФЗ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каких</w:t>
      </w:r>
      <w:r>
        <w:rPr>
          <w:sz w:val="28"/>
          <w:szCs w:val="28"/>
        </w:rPr>
        <w:t xml:space="preserve"> науке и государственной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служит</w:t>
      </w:r>
      <w:r>
        <w:rPr>
          <w:sz w:val="28"/>
          <w:szCs w:val="28"/>
        </w:rPr>
        <w:t xml:space="preserve"> научно-технической политике» показало,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rPr>
          <w:sz w:val="28"/>
          <w:szCs w:val="28"/>
        </w:rPr>
        <w:t xml:space="preserve"> что данный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исполнитель</w:t>
      </w:r>
      <w:r>
        <w:rPr>
          <w:sz w:val="28"/>
          <w:szCs w:val="28"/>
        </w:rPr>
        <w:t xml:space="preserve"> нормативно-правовой документ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откл</w:t>
      </w:r>
      <w:r>
        <w:rPr>
          <w:sz w:val="28"/>
          <w:szCs w:val="28"/>
        </w:rPr>
        <w:t xml:space="preserve"> дает определение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связанных</w:t>
      </w:r>
      <w:r>
        <w:rPr>
          <w:sz w:val="28"/>
          <w:szCs w:val="28"/>
        </w:rPr>
        <w:t xml:space="preserve"> только отдельных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качество</w:t>
      </w:r>
      <w:r>
        <w:rPr>
          <w:sz w:val="28"/>
          <w:szCs w:val="28"/>
        </w:rPr>
        <w:t xml:space="preserve"> этапов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базируется</w:t>
      </w:r>
      <w:r>
        <w:rPr>
          <w:sz w:val="28"/>
          <w:szCs w:val="28"/>
        </w:rPr>
        <w:t xml:space="preserve"> таких как «научно-исследовательская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таблице</w:t>
      </w:r>
      <w:r>
        <w:rPr>
          <w:sz w:val="28"/>
          <w:szCs w:val="28"/>
        </w:rPr>
        <w:t xml:space="preserve"> деятельность», «научно-техническая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давших</w:t>
      </w:r>
      <w:r>
        <w:rPr>
          <w:sz w:val="28"/>
          <w:szCs w:val="28"/>
        </w:rPr>
        <w:t xml:space="preserve"> деятельность» и «экспериментальные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документов</w:t>
      </w:r>
      <w:r>
        <w:rPr>
          <w:sz w:val="28"/>
          <w:szCs w:val="28"/>
        </w:rPr>
        <w:t xml:space="preserve"> разработки». </w:t>
      </w:r>
    </w:p>
    <w:p w:rsidR="00935AC0" w:rsidRPr="00807BD4" w:rsidRDefault="00935AC0" w:rsidP="00B062E1">
      <w:pPr>
        <w:tabs>
          <w:tab w:val="left" w:pos="180"/>
          <w:tab w:val="left" w:pos="360"/>
          <w:tab w:val="left" w:pos="900"/>
        </w:tabs>
        <w:spacing w:line="360" w:lineRule="auto"/>
        <w:ind w:firstLine="720"/>
        <w:jc w:val="both"/>
        <w:rPr>
          <w:sz w:val="28"/>
          <w:szCs w:val="28"/>
        </w:rPr>
      </w:pPr>
      <w:r>
        <w:rPr>
          <w:sz w:val="28"/>
          <w:szCs w:val="28"/>
        </w:rPr>
        <w:t xml:space="preserve">Анализ другого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sz w:val="28"/>
          <w:szCs w:val="28"/>
        </w:rPr>
        <w:t xml:space="preserve"> не менее важного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рыночной</w:t>
      </w:r>
      <w:r>
        <w:rPr>
          <w:sz w:val="28"/>
          <w:szCs w:val="28"/>
        </w:rPr>
        <w:t xml:space="preserve"> нормативно-правового документа,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среднегодовая</w:t>
      </w:r>
      <w:r>
        <w:rPr>
          <w:sz w:val="28"/>
          <w:szCs w:val="28"/>
        </w:rPr>
        <w:t xml:space="preserve"> а именно Указа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является</w:t>
      </w:r>
      <w:r>
        <w:rPr>
          <w:sz w:val="28"/>
          <w:szCs w:val="28"/>
        </w:rPr>
        <w:t xml:space="preserve"> Президента Российской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правовой</w:t>
      </w:r>
      <w:r>
        <w:rPr>
          <w:sz w:val="28"/>
          <w:szCs w:val="28"/>
        </w:rPr>
        <w:t xml:space="preserve"> Федерации от 13 июня 1996 г. № 884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sz w:val="28"/>
          <w:szCs w:val="28"/>
        </w:rPr>
        <w:t xml:space="preserve"> доктрине развития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давших</w:t>
      </w:r>
      <w:r>
        <w:rPr>
          <w:sz w:val="28"/>
          <w:szCs w:val="28"/>
        </w:rPr>
        <w:t xml:space="preserve"> российской науки» [6] показал,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резервы</w:t>
      </w:r>
      <w:r>
        <w:rPr>
          <w:sz w:val="28"/>
          <w:szCs w:val="28"/>
        </w:rPr>
        <w:t xml:space="preserve"> что, несмотря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краткая</w:t>
      </w:r>
      <w:r>
        <w:rPr>
          <w:sz w:val="28"/>
          <w:szCs w:val="28"/>
        </w:rPr>
        <w:t xml:space="preserve"> на использование словосочетания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перед</w:t>
      </w:r>
      <w:r>
        <w:rPr>
          <w:sz w:val="28"/>
          <w:szCs w:val="28"/>
        </w:rPr>
        <w:t xml:space="preserve"> и опытно-конструкторские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списаны</w:t>
      </w:r>
      <w:r>
        <w:rPr>
          <w:sz w:val="28"/>
          <w:szCs w:val="28"/>
        </w:rPr>
        <w:t xml:space="preserve"> раскрытие этого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учрежденным</w:t>
      </w:r>
      <w:r>
        <w:rPr>
          <w:sz w:val="28"/>
          <w:szCs w:val="28"/>
        </w:rPr>
        <w:t xml:space="preserve"> понятия не дается.</w:t>
      </w:r>
    </w:p>
    <w:p w:rsidR="00935AC0" w:rsidRPr="00B062E1" w:rsidRDefault="00935AC0" w:rsidP="00B062E1">
      <w:pPr>
        <w:tabs>
          <w:tab w:val="left" w:pos="180"/>
          <w:tab w:val="left" w:pos="360"/>
          <w:tab w:val="left" w:pos="900"/>
        </w:tabs>
        <w:spacing w:line="360" w:lineRule="auto"/>
        <w:ind w:firstLine="720"/>
        <w:jc w:val="both"/>
        <w:rPr>
          <w:sz w:val="28"/>
          <w:szCs w:val="28"/>
        </w:rPr>
      </w:pPr>
      <w:r>
        <w:rPr>
          <w:sz w:val="28"/>
          <w:szCs w:val="28"/>
        </w:rPr>
        <w:t xml:space="preserve">Необходимо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rPr>
          <w:sz w:val="28"/>
          <w:szCs w:val="28"/>
        </w:rPr>
        <w:t xml:space="preserve"> также отметить,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принимаются</w:t>
      </w:r>
      <w:r>
        <w:rPr>
          <w:sz w:val="28"/>
          <w:szCs w:val="28"/>
        </w:rPr>
        <w:t xml:space="preserve"> что существуют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реорганизации</w:t>
      </w:r>
      <w:r>
        <w:rPr>
          <w:sz w:val="28"/>
          <w:szCs w:val="28"/>
        </w:rPr>
        <w:t xml:space="preserve"> некоторые противоречия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в терминологии, имеющей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нацеленные</w:t>
      </w:r>
      <w:r>
        <w:rPr>
          <w:sz w:val="28"/>
          <w:szCs w:val="28"/>
        </w:rPr>
        <w:t xml:space="preserve"> прямое отношение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ясная</w:t>
      </w:r>
      <w:r>
        <w:rPr>
          <w:sz w:val="28"/>
          <w:szCs w:val="28"/>
        </w:rPr>
        <w:t xml:space="preserve"> к НИОКР, которая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правилам</w:t>
      </w:r>
      <w:r>
        <w:rPr>
          <w:sz w:val="28"/>
          <w:szCs w:val="28"/>
        </w:rPr>
        <w:t xml:space="preserve"> используется в различных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возникновения</w:t>
      </w:r>
      <w:r>
        <w:rPr>
          <w:sz w:val="28"/>
          <w:szCs w:val="28"/>
        </w:rPr>
        <w:t xml:space="preserve"> нормативно-правовых документах.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наименование</w:t>
      </w:r>
      <w:r>
        <w:rPr>
          <w:sz w:val="28"/>
          <w:szCs w:val="28"/>
        </w:rPr>
        <w:t xml:space="preserve"> частности, в пункте 2 Указа </w:t>
      </w:r>
      <w:r>
        <w:rPr>
          <w:rFonts w:ascii="Estrangelo Edessa" w:hAnsi="Estrangelo Edessa" w:cs="Estrangelo Edessa"/>
          <w:noProof/>
          <w:color w:val="FFFFFF"/>
          <w:spacing w:val="-20000"/>
          <w:sz w:val="2"/>
          <w:szCs w:val="2"/>
          <w:lang w:val="sq-AL"/>
        </w:rPr>
        <w:t> development</w:t>
      </w:r>
      <w:r>
        <w:rPr>
          <w:sz w:val="28"/>
          <w:szCs w:val="28"/>
        </w:rPr>
        <w:t xml:space="preserve"> Президента РФ от 22 июля 1998 г. № 863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письменные</w:t>
      </w:r>
      <w:r>
        <w:rPr>
          <w:sz w:val="28"/>
          <w:szCs w:val="28"/>
        </w:rPr>
        <w:t xml:space="preserve"> государственной политике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рыночной</w:t>
      </w:r>
      <w:r>
        <w:rPr>
          <w:sz w:val="28"/>
          <w:szCs w:val="28"/>
        </w:rPr>
        <w:t xml:space="preserve"> по вовлечению в хозяйственный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информационном</w:t>
      </w:r>
      <w:r>
        <w:rPr>
          <w:sz w:val="28"/>
          <w:szCs w:val="28"/>
        </w:rPr>
        <w:t xml:space="preserve"> оборот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совокупность</w:t>
      </w:r>
      <w:r>
        <w:rPr>
          <w:sz w:val="28"/>
          <w:szCs w:val="28"/>
        </w:rPr>
        <w:t xml:space="preserve"> научно-технической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инновациях</w:t>
      </w:r>
      <w:r>
        <w:rPr>
          <w:sz w:val="28"/>
          <w:szCs w:val="28"/>
        </w:rPr>
        <w:t xml:space="preserve"> и объектов интеллектуальной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собственности в сфере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произведения</w:t>
      </w:r>
      <w:r>
        <w:rPr>
          <w:sz w:val="28"/>
          <w:szCs w:val="28"/>
        </w:rPr>
        <w:t xml:space="preserve"> науки и технологий» [7] говорится: «Определить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плановые</w:t>
      </w:r>
      <w:r>
        <w:rPr>
          <w:sz w:val="28"/>
          <w:szCs w:val="28"/>
        </w:rPr>
        <w:t xml:space="preserve"> порядок использования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промышленности</w:t>
      </w:r>
      <w:r>
        <w:rPr>
          <w:sz w:val="28"/>
          <w:szCs w:val="28"/>
        </w:rPr>
        <w:t xml:space="preserve"> результатов научно-технической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могут</w:t>
      </w:r>
      <w:r>
        <w:rPr>
          <w:sz w:val="28"/>
          <w:szCs w:val="28"/>
        </w:rPr>
        <w:t xml:space="preserve"> деятельности, полученных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предусмотрены</w:t>
      </w:r>
      <w:r>
        <w:rPr>
          <w:sz w:val="28"/>
          <w:szCs w:val="28"/>
        </w:rPr>
        <w:t xml:space="preserve"> при проведении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условий</w:t>
      </w:r>
      <w:r>
        <w:rPr>
          <w:sz w:val="28"/>
          <w:szCs w:val="28"/>
        </w:rPr>
        <w:t xml:space="preserve"> по государственным контрактам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меры</w:t>
      </w:r>
      <w:r>
        <w:rPr>
          <w:sz w:val="28"/>
          <w:szCs w:val="28"/>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собственности</w:t>
      </w:r>
      <w:r>
        <w:rPr>
          <w:sz w:val="28"/>
          <w:szCs w:val="28"/>
        </w:rPr>
        <w:t xml:space="preserve"> и технологических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относительное</w:t>
      </w:r>
      <w:r>
        <w:rPr>
          <w:sz w:val="28"/>
          <w:szCs w:val="28"/>
        </w:rPr>
        <w:t xml:space="preserve"> для государственных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приведены</w:t>
      </w:r>
      <w:r>
        <w:rPr>
          <w:sz w:val="28"/>
          <w:szCs w:val="28"/>
        </w:rPr>
        <w:t xml:space="preserve"> нужд».</w:t>
      </w:r>
    </w:p>
    <w:p w:rsidR="00935AC0" w:rsidRPr="00B062E1" w:rsidRDefault="00935AC0" w:rsidP="00B062E1">
      <w:pPr>
        <w:tabs>
          <w:tab w:val="left" w:pos="180"/>
          <w:tab w:val="left" w:pos="360"/>
          <w:tab w:val="left" w:pos="900"/>
        </w:tabs>
        <w:spacing w:line="360" w:lineRule="auto"/>
        <w:ind w:firstLine="720"/>
        <w:jc w:val="both"/>
        <w:rPr>
          <w:sz w:val="28"/>
          <w:szCs w:val="28"/>
        </w:rPr>
      </w:pPr>
      <w:r>
        <w:rPr>
          <w:sz w:val="28"/>
          <w:szCs w:val="28"/>
        </w:rPr>
        <w:t xml:space="preserve">Исходя из формулировки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прямое</w:t>
      </w:r>
      <w:r>
        <w:rPr>
          <w:sz w:val="28"/>
          <w:szCs w:val="28"/>
        </w:rPr>
        <w:t xml:space="preserve"> вышеуказанного пункта,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получение</w:t>
      </w:r>
      <w:r>
        <w:rPr>
          <w:sz w:val="28"/>
          <w:szCs w:val="28"/>
        </w:rPr>
        <w:t xml:space="preserve"> можно сделать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таким</w:t>
      </w:r>
      <w:r>
        <w:rPr>
          <w:sz w:val="28"/>
          <w:szCs w:val="28"/>
        </w:rPr>
        <w:t xml:space="preserve"> вывод о 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ухгалтерский</w:t>
      </w:r>
      <w:r>
        <w:rPr>
          <w:sz w:val="28"/>
          <w:szCs w:val="28"/>
        </w:rPr>
        <w:t xml:space="preserve"> что в рамках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полном</w:t>
      </w:r>
      <w:r>
        <w:rPr>
          <w:sz w:val="28"/>
          <w:szCs w:val="28"/>
        </w:rPr>
        <w:t xml:space="preserve"> рассматриваемого нормативно-правового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sz w:val="28"/>
          <w:szCs w:val="28"/>
        </w:rPr>
        <w:t xml:space="preserve"> документа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новых</w:t>
      </w:r>
      <w:r>
        <w:rPr>
          <w:sz w:val="28"/>
          <w:szCs w:val="28"/>
        </w:rPr>
        <w:t xml:space="preserve"> опытно-конструкторские и технологические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информации</w:t>
      </w:r>
      <w:r>
        <w:rPr>
          <w:sz w:val="28"/>
          <w:szCs w:val="28"/>
        </w:rPr>
        <w:t xml:space="preserve"> работы являются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szCs w:val="28"/>
        </w:rPr>
        <w:t xml:space="preserve"> структурными элементами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общей</w:t>
      </w:r>
      <w:r>
        <w:rPr>
          <w:sz w:val="28"/>
          <w:szCs w:val="28"/>
        </w:rPr>
        <w:t xml:space="preserve"> научно-технической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среднегодовая</w:t>
      </w:r>
      <w:r>
        <w:rPr>
          <w:sz w:val="28"/>
          <w:szCs w:val="28"/>
        </w:rPr>
        <w:t xml:space="preserve"> что входит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szCs w:val="28"/>
        </w:rPr>
        <w:t xml:space="preserve"> в противоречие с Федеральным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полученных</w:t>
      </w:r>
      <w:r>
        <w:rPr>
          <w:sz w:val="28"/>
          <w:szCs w:val="28"/>
        </w:rPr>
        <w:t xml:space="preserve"> законом от 23 августа 1996 г. № 127-ФЗ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полученных</w:t>
      </w:r>
      <w:r>
        <w:rPr>
          <w:sz w:val="28"/>
          <w:szCs w:val="28"/>
        </w:rPr>
        <w:t xml:space="preserve"> науке и государственной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значений</w:t>
      </w:r>
      <w:r>
        <w:rPr>
          <w:sz w:val="28"/>
          <w:szCs w:val="28"/>
        </w:rPr>
        <w:t xml:space="preserve"> научно-технической политике»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[3],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факторного</w:t>
      </w:r>
      <w:r>
        <w:rPr>
          <w:sz w:val="28"/>
          <w:szCs w:val="28"/>
        </w:rPr>
        <w:t xml:space="preserve"> который разграничивает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вооружения</w:t>
      </w:r>
      <w:r>
        <w:rPr>
          <w:sz w:val="28"/>
          <w:szCs w:val="28"/>
        </w:rPr>
        <w:t xml:space="preserve"> понятия «научно-исследовательская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порядок</w:t>
      </w:r>
      <w:r>
        <w:rPr>
          <w:sz w:val="28"/>
          <w:szCs w:val="28"/>
        </w:rPr>
        <w:t xml:space="preserve"> деятельность», «научно-техническая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остаток</w:t>
      </w:r>
      <w:r>
        <w:rPr>
          <w:sz w:val="28"/>
          <w:szCs w:val="28"/>
        </w:rPr>
        <w:t xml:space="preserve"> деятельность» и «экспериментальные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sz w:val="28"/>
          <w:szCs w:val="28"/>
        </w:rPr>
        <w:t xml:space="preserve"> разработки».</w:t>
      </w:r>
    </w:p>
    <w:p w:rsidR="00935AC0" w:rsidRPr="00AE03EC" w:rsidRDefault="00935AC0" w:rsidP="00AE03EC">
      <w:pPr>
        <w:tabs>
          <w:tab w:val="left" w:pos="180"/>
          <w:tab w:val="left" w:pos="360"/>
          <w:tab w:val="left" w:pos="900"/>
        </w:tabs>
        <w:spacing w:line="360" w:lineRule="auto"/>
        <w:ind w:firstLine="720"/>
        <w:jc w:val="both"/>
        <w:rPr>
          <w:sz w:val="28"/>
          <w:szCs w:val="28"/>
        </w:rPr>
      </w:pPr>
      <w:r>
        <w:rPr>
          <w:sz w:val="28"/>
          <w:szCs w:val="28"/>
        </w:rPr>
        <w:t xml:space="preserve">Содержательный аспект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данным</w:t>
      </w:r>
      <w:r>
        <w:rPr>
          <w:sz w:val="28"/>
          <w:szCs w:val="28"/>
        </w:rPr>
        <w:t xml:space="preserve"> научно-исследовательских и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возникновения</w:t>
      </w:r>
      <w:r>
        <w:rPr>
          <w:sz w:val="28"/>
          <w:szCs w:val="28"/>
        </w:rPr>
        <w:t xml:space="preserve"> работ может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завершение</w:t>
      </w:r>
      <w:r>
        <w:rPr>
          <w:sz w:val="28"/>
          <w:szCs w:val="28"/>
        </w:rPr>
        <w:t xml:space="preserve"> быть раскрыт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разработки</w:t>
      </w:r>
      <w:r>
        <w:rPr>
          <w:sz w:val="28"/>
          <w:szCs w:val="28"/>
        </w:rPr>
        <w:t xml:space="preserve"> также с точки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szCs w:val="28"/>
        </w:rPr>
        <w:t xml:space="preserve"> зрения действующего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регулируется</w:t>
      </w:r>
      <w:r>
        <w:rPr>
          <w:sz w:val="28"/>
          <w:szCs w:val="28"/>
        </w:rPr>
        <w:t xml:space="preserve"> гражданского законодательства. Так,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согласно Гражданскому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такими</w:t>
      </w:r>
      <w:r>
        <w:rPr>
          <w:sz w:val="28"/>
          <w:szCs w:val="28"/>
        </w:rPr>
        <w:t xml:space="preserve"> кодексу Российской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sz w:val="28"/>
          <w:szCs w:val="28"/>
        </w:rPr>
        <w:t xml:space="preserve"> Федерации, по договору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правления</w:t>
      </w:r>
      <w:r>
        <w:rPr>
          <w:sz w:val="28"/>
          <w:szCs w:val="28"/>
        </w:rPr>
        <w:t xml:space="preserve"> на выполнение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технике</w:t>
      </w:r>
      <w:r>
        <w:rPr>
          <w:sz w:val="28"/>
          <w:szCs w:val="28"/>
        </w:rPr>
        <w:t xml:space="preserve"> работ исполнитель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иных</w:t>
      </w:r>
      <w:r>
        <w:rPr>
          <w:sz w:val="28"/>
          <w:szCs w:val="28"/>
        </w:rPr>
        <w:t xml:space="preserve"> обязуется провести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w:t>
      </w:r>
      <w:r>
        <w:rPr>
          <w:sz w:val="28"/>
          <w:szCs w:val="28"/>
        </w:rPr>
        <w:t xml:space="preserve"> обусловленные техническим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президента</w:t>
      </w:r>
      <w:r>
        <w:rPr>
          <w:sz w:val="28"/>
          <w:szCs w:val="28"/>
        </w:rPr>
        <w:t xml:space="preserve"> заданием заказчика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производство</w:t>
      </w:r>
      <w:r>
        <w:rPr>
          <w:sz w:val="28"/>
          <w:szCs w:val="28"/>
        </w:rPr>
        <w:t xml:space="preserve"> научные исследования,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уменьшили</w:t>
      </w:r>
      <w:r>
        <w:rPr>
          <w:sz w:val="28"/>
          <w:szCs w:val="28"/>
        </w:rPr>
        <w:t xml:space="preserve"> а по договору на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выполнении</w:t>
      </w:r>
      <w:r>
        <w:rPr>
          <w:sz w:val="28"/>
          <w:szCs w:val="28"/>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rPr>
          <w:sz w:val="28"/>
          <w:szCs w:val="28"/>
        </w:rPr>
        <w:t xml:space="preserve"> работ – разработать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окончания</w:t>
      </w:r>
      <w:r>
        <w:rPr>
          <w:sz w:val="28"/>
          <w:szCs w:val="28"/>
        </w:rPr>
        <w:t xml:space="preserve"> образец нового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конкретных</w:t>
      </w:r>
      <w:r>
        <w:rPr>
          <w:sz w:val="28"/>
          <w:szCs w:val="28"/>
        </w:rPr>
        <w:t xml:space="preserve"> изделия, конструкторскую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заказчик</w:t>
      </w:r>
      <w:r>
        <w:rPr>
          <w:sz w:val="28"/>
          <w:szCs w:val="28"/>
        </w:rPr>
        <w:t xml:space="preserve"> документацию на него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одновременно</w:t>
      </w:r>
      <w:r>
        <w:rPr>
          <w:sz w:val="28"/>
          <w:szCs w:val="28"/>
        </w:rPr>
        <w:t xml:space="preserve"> или новую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учитывать</w:t>
      </w:r>
      <w:r>
        <w:rPr>
          <w:sz w:val="28"/>
          <w:szCs w:val="28"/>
        </w:rPr>
        <w:t xml:space="preserve"> технологию, а заказчик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rPr>
          <w:sz w:val="28"/>
          <w:szCs w:val="28"/>
        </w:rPr>
        <w:t xml:space="preserve"> обязуется принять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современное</w:t>
      </w:r>
      <w:r>
        <w:rPr>
          <w:sz w:val="28"/>
          <w:szCs w:val="28"/>
        </w:rPr>
        <w:t xml:space="preserve"> работу и оплатить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минфина</w:t>
      </w:r>
      <w:r>
        <w:rPr>
          <w:sz w:val="28"/>
          <w:szCs w:val="28"/>
        </w:rPr>
        <w:t xml:space="preserve"> ее. </w:t>
      </w:r>
    </w:p>
    <w:p w:rsidR="00935AC0" w:rsidRPr="00AE03EC" w:rsidRDefault="00935AC0" w:rsidP="00AE03EC">
      <w:pPr>
        <w:tabs>
          <w:tab w:val="left" w:pos="180"/>
          <w:tab w:val="left" w:pos="360"/>
          <w:tab w:val="left" w:pos="900"/>
        </w:tabs>
        <w:spacing w:line="360" w:lineRule="auto"/>
        <w:ind w:firstLine="720"/>
        <w:jc w:val="both"/>
        <w:rPr>
          <w:sz w:val="28"/>
          <w:szCs w:val="28"/>
        </w:rPr>
      </w:pPr>
      <w:r>
        <w:rPr>
          <w:sz w:val="28"/>
          <w:szCs w:val="28"/>
        </w:rPr>
        <w:t xml:space="preserve">Среди нормативно-правовых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документов, использующих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терминологию, имеющую отношение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года</w:t>
      </w:r>
      <w:r>
        <w:rPr>
          <w:sz w:val="28"/>
          <w:szCs w:val="28"/>
        </w:rPr>
        <w:t xml:space="preserve"> к НИОКР, можно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szCs w:val="28"/>
        </w:rPr>
        <w:t xml:space="preserve"> также выделить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разрезе</w:t>
      </w:r>
      <w:r>
        <w:rPr>
          <w:sz w:val="28"/>
          <w:szCs w:val="28"/>
        </w:rPr>
        <w:t xml:space="preserve"> Приказ Минфина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szCs w:val="28"/>
        </w:rPr>
        <w:t xml:space="preserve"> Российской Федерации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проведенных</w:t>
      </w:r>
      <w:r>
        <w:rPr>
          <w:sz w:val="28"/>
          <w:szCs w:val="28"/>
        </w:rPr>
        <w:t xml:space="preserve"> от 19 ноября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закреплено</w:t>
      </w:r>
      <w:r>
        <w:rPr>
          <w:sz w:val="28"/>
          <w:szCs w:val="28"/>
        </w:rPr>
        <w:t xml:space="preserve"> 2002 г. №115н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szCs w:val="28"/>
        </w:rPr>
        <w:t xml:space="preserve"> утверждении положения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szCs w:val="28"/>
        </w:rPr>
        <w:t xml:space="preserve"> по бухгалтерскому учету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иные</w:t>
      </w:r>
      <w:r>
        <w:rPr>
          <w:sz w:val="28"/>
          <w:szCs w:val="28"/>
        </w:rPr>
        <w:t xml:space="preserve"> расходов на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проведения</w:t>
      </w:r>
      <w:r>
        <w:rPr>
          <w:sz w:val="28"/>
          <w:szCs w:val="28"/>
        </w:rPr>
        <w:t xml:space="preserve"> опытно-конструкторские и технологические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w:t>
      </w:r>
      <w:r>
        <w:rPr>
          <w:sz w:val="28"/>
          <w:szCs w:val="28"/>
        </w:rPr>
        <w:t xml:space="preserve"> работы”[9]. В части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признан</w:t>
      </w:r>
      <w:r>
        <w:rPr>
          <w:sz w:val="28"/>
          <w:szCs w:val="28"/>
        </w:rPr>
        <w:t xml:space="preserve"> раскрытия определения структурных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одного</w:t>
      </w:r>
      <w:r>
        <w:rPr>
          <w:sz w:val="28"/>
          <w:szCs w:val="28"/>
        </w:rPr>
        <w:t xml:space="preserve"> единиц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полном</w:t>
      </w:r>
      <w:r>
        <w:rPr>
          <w:sz w:val="28"/>
          <w:szCs w:val="28"/>
        </w:rPr>
        <w:t xml:space="preserve"> он ссылается на Федеральный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персоналом</w:t>
      </w:r>
      <w:r>
        <w:rPr>
          <w:sz w:val="28"/>
          <w:szCs w:val="28"/>
        </w:rPr>
        <w:t xml:space="preserve"> закон 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производстве</w:t>
      </w:r>
      <w:r>
        <w:rPr>
          <w:sz w:val="28"/>
          <w:szCs w:val="28"/>
        </w:rPr>
        <w:t xml:space="preserve"> 23 августа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sz w:val="28"/>
          <w:szCs w:val="28"/>
        </w:rPr>
        <w:t xml:space="preserve"> 1996 г. №127-ФЗ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будущем</w:t>
      </w:r>
      <w:r>
        <w:rPr>
          <w:sz w:val="28"/>
          <w:szCs w:val="28"/>
        </w:rPr>
        <w:t xml:space="preserve">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измерению</w:t>
      </w:r>
      <w:r>
        <w:rPr>
          <w:sz w:val="28"/>
          <w:szCs w:val="28"/>
        </w:rPr>
        <w:t xml:space="preserve"> науке и государственной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выбыло</w:t>
      </w:r>
      <w:r>
        <w:rPr>
          <w:sz w:val="28"/>
          <w:szCs w:val="28"/>
        </w:rPr>
        <w:t xml:space="preserve"> научно-технической политике» [3,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принятых</w:t>
      </w:r>
      <w:r>
        <w:rPr>
          <w:sz w:val="28"/>
          <w:szCs w:val="28"/>
        </w:rPr>
        <w:t xml:space="preserve"> п. 2]. Более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начала</w:t>
      </w:r>
      <w:r>
        <w:rPr>
          <w:sz w:val="28"/>
          <w:szCs w:val="28"/>
        </w:rPr>
        <w:t xml:space="preserve"> того, в документе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зарплата</w:t>
      </w:r>
      <w:r>
        <w:rPr>
          <w:sz w:val="28"/>
          <w:szCs w:val="28"/>
        </w:rPr>
        <w:t xml:space="preserve"> говорится о недопущении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обычным</w:t>
      </w:r>
      <w:r>
        <w:rPr>
          <w:sz w:val="28"/>
          <w:szCs w:val="28"/>
        </w:rPr>
        <w:t xml:space="preserve"> его применения в отношении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совокупность</w:t>
      </w:r>
      <w:r>
        <w:rPr>
          <w:sz w:val="28"/>
          <w:szCs w:val="28"/>
        </w:rPr>
        <w:t xml:space="preserve"> незаконченных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изобретений</w:t>
      </w:r>
      <w:r>
        <w:rPr>
          <w:sz w:val="28"/>
          <w:szCs w:val="28"/>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rPr>
          <w:sz w:val="28"/>
          <w:szCs w:val="28"/>
        </w:rPr>
        <w:t xml:space="preserve"> работ, а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szCs w:val="28"/>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szCs w:val="28"/>
        </w:rPr>
        <w:t xml:space="preserve">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результате</w:t>
      </w:r>
      <w:r>
        <w:rPr>
          <w:sz w:val="28"/>
          <w:szCs w:val="28"/>
        </w:rPr>
        <w:t xml:space="preserve"> технологических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параллельности</w:t>
      </w:r>
      <w:r>
        <w:rPr>
          <w:sz w:val="28"/>
          <w:szCs w:val="28"/>
        </w:rPr>
        <w:t xml:space="preserve"> результаты которых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sz w:val="28"/>
          <w:szCs w:val="28"/>
        </w:rPr>
        <w:t xml:space="preserve"> учитываются в бухгалтерском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сторонние</w:t>
      </w:r>
      <w:r>
        <w:rPr>
          <w:sz w:val="28"/>
          <w:szCs w:val="28"/>
        </w:rPr>
        <w:t xml:space="preserve"> учете в качестве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rPr>
          <w:sz w:val="28"/>
          <w:szCs w:val="28"/>
        </w:rPr>
        <w:t xml:space="preserve"> нематериальных активов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szCs w:val="28"/>
        </w:rPr>
        <w:t xml:space="preserve"> [3,</w:t>
      </w:r>
      <w:r w:rsidRPr="00AE03EC">
        <w:rPr>
          <w:sz w:val="28"/>
          <w:szCs w:val="28"/>
        </w:rPr>
        <w:t xml:space="preserve"> </w:t>
      </w:r>
      <w:r>
        <w:rPr>
          <w:sz w:val="28"/>
          <w:szCs w:val="28"/>
        </w:rPr>
        <w:t xml:space="preserve">п. 3],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источников</w:t>
      </w:r>
      <w:r>
        <w:rPr>
          <w:sz w:val="28"/>
          <w:szCs w:val="28"/>
        </w:rPr>
        <w:t xml:space="preserve"> при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июля</w:t>
      </w:r>
      <w:r>
        <w:rPr>
          <w:sz w:val="28"/>
          <w:szCs w:val="28"/>
        </w:rPr>
        <w:t xml:space="preserve"> ни в одном нормативно-правовом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месяце</w:t>
      </w:r>
      <w:r>
        <w:rPr>
          <w:sz w:val="28"/>
          <w:szCs w:val="28"/>
        </w:rPr>
        <w:t xml:space="preserve"> или справочном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определения</w:t>
      </w:r>
      <w:r>
        <w:rPr>
          <w:sz w:val="28"/>
          <w:szCs w:val="28"/>
        </w:rPr>
        <w:t xml:space="preserve"> документе не разъясняется,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сменой</w:t>
      </w:r>
      <w:r>
        <w:rPr>
          <w:sz w:val="28"/>
          <w:szCs w:val="28"/>
        </w:rPr>
        <w:t xml:space="preserve"> что из себя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показателей</w:t>
      </w:r>
      <w:r>
        <w:rPr>
          <w:sz w:val="28"/>
          <w:szCs w:val="28"/>
        </w:rPr>
        <w:t xml:space="preserve"> представляют данные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дешевыми</w:t>
      </w:r>
      <w:r>
        <w:rPr>
          <w:sz w:val="28"/>
          <w:szCs w:val="28"/>
        </w:rPr>
        <w:t xml:space="preserve"> типы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szCs w:val="28"/>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sz w:val="28"/>
          <w:szCs w:val="28"/>
        </w:rPr>
        <w:t xml:space="preserve"> работ. </w:t>
      </w:r>
    </w:p>
    <w:p w:rsidR="00935AC0" w:rsidRPr="00807ED6" w:rsidRDefault="00935AC0" w:rsidP="00AE03EC">
      <w:pPr>
        <w:tabs>
          <w:tab w:val="left" w:pos="180"/>
          <w:tab w:val="left" w:pos="360"/>
          <w:tab w:val="left" w:pos="900"/>
        </w:tabs>
        <w:spacing w:line="360" w:lineRule="auto"/>
        <w:ind w:firstLine="720"/>
        <w:jc w:val="both"/>
        <w:rPr>
          <w:sz w:val="28"/>
          <w:szCs w:val="28"/>
        </w:rPr>
      </w:pPr>
      <w:r w:rsidRPr="00463E13">
        <w:rPr>
          <w:spacing w:val="-6"/>
          <w:sz w:val="28"/>
          <w:szCs w:val="28"/>
        </w:rPr>
        <w:t xml:space="preserve">Таким образом, анализ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использования</w:t>
      </w:r>
      <w:r w:rsidRPr="00463E13">
        <w:rPr>
          <w:spacing w:val="-6"/>
          <w:sz w:val="28"/>
          <w:szCs w:val="28"/>
        </w:rPr>
        <w:t xml:space="preserve"> существующей нормативно-правовой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организации</w:t>
      </w:r>
      <w:r w:rsidRPr="00463E13">
        <w:rPr>
          <w:spacing w:val="-6"/>
          <w:sz w:val="28"/>
          <w:szCs w:val="28"/>
        </w:rPr>
        <w:t xml:space="preserve"> базы, регламентирующей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субсчет</w:t>
      </w:r>
      <w:r w:rsidRPr="00463E13">
        <w:rPr>
          <w:spacing w:val="-6"/>
          <w:sz w:val="28"/>
          <w:szCs w:val="28"/>
        </w:rPr>
        <w:t xml:space="preserve"> организацию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контрактам</w:t>
      </w:r>
      <w:r w:rsidRPr="00463E13">
        <w:rPr>
          <w:spacing w:val="-6"/>
          <w:sz w:val="28"/>
          <w:szCs w:val="28"/>
        </w:rPr>
        <w:t xml:space="preserve"> и реализацию процесса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расходы</w:t>
      </w:r>
      <w:r w:rsidRPr="00463E13">
        <w:rPr>
          <w:spacing w:val="-6"/>
          <w:sz w:val="28"/>
          <w:szCs w:val="28"/>
        </w:rPr>
        <w:t xml:space="preserve"> трансформации знаний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подразделений</w:t>
      </w:r>
      <w:r w:rsidRPr="00463E13">
        <w:rPr>
          <w:spacing w:val="-6"/>
          <w:sz w:val="28"/>
          <w:szCs w:val="28"/>
        </w:rPr>
        <w:t xml:space="preserve"> в высокотехнологичные продукты,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указом</w:t>
      </w:r>
      <w:r w:rsidRPr="00463E13">
        <w:rPr>
          <w:spacing w:val="-6"/>
          <w:sz w:val="28"/>
          <w:szCs w:val="28"/>
        </w:rPr>
        <w:t xml:space="preserve"> наглядно продемонстрировал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числа</w:t>
      </w:r>
      <w:r w:rsidRPr="00463E13">
        <w:rPr>
          <w:spacing w:val="-6"/>
          <w:sz w:val="28"/>
          <w:szCs w:val="28"/>
        </w:rPr>
        <w:t xml:space="preserve"> отсутствие общепринятых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страны</w:t>
      </w:r>
      <w:r w:rsidRPr="00463E13">
        <w:rPr>
          <w:spacing w:val="-6"/>
          <w:sz w:val="28"/>
          <w:szCs w:val="28"/>
        </w:rPr>
        <w:t xml:space="preserve"> и законодательно закрепленных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нематериальных</w:t>
      </w:r>
      <w:r w:rsidRPr="00463E13">
        <w:rPr>
          <w:spacing w:val="-6"/>
          <w:sz w:val="28"/>
          <w:szCs w:val="28"/>
        </w:rPr>
        <w:t xml:space="preserve"> границ НИОКР,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прочих</w:t>
      </w:r>
      <w:r w:rsidRPr="00463E13">
        <w:rPr>
          <w:spacing w:val="-6"/>
          <w:sz w:val="28"/>
          <w:szCs w:val="28"/>
        </w:rPr>
        <w:t xml:space="preserve"> что в свою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дата</w:t>
      </w:r>
      <w:r w:rsidRPr="00463E13">
        <w:rPr>
          <w:spacing w:val="-6"/>
          <w:sz w:val="28"/>
          <w:szCs w:val="28"/>
        </w:rPr>
        <w:t xml:space="preserve"> очередь говорит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организации</w:t>
      </w:r>
      <w:r w:rsidRPr="00463E13">
        <w:rPr>
          <w:spacing w:val="-6"/>
          <w:sz w:val="28"/>
          <w:szCs w:val="28"/>
        </w:rPr>
        <w:t xml:space="preserve"> о необходимости разработки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ниокр</w:t>
      </w:r>
      <w:r w:rsidRPr="00463E13">
        <w:rPr>
          <w:spacing w:val="-6"/>
          <w:sz w:val="28"/>
          <w:szCs w:val="28"/>
        </w:rPr>
        <w:t xml:space="preserve"> конкретного и </w:t>
      </w:r>
      <w:r w:rsidRPr="00463E13">
        <w:rPr>
          <w:rFonts w:ascii="Estrangelo Edessa" w:hAnsi="Estrangelo Edessa" w:cs="Estrangelo Edessa"/>
          <w:noProof/>
          <w:color w:val="FFFFFF"/>
          <w:spacing w:val="-6"/>
          <w:sz w:val="2"/>
          <w:szCs w:val="2"/>
          <w:lang w:val="sq-AL"/>
        </w:rPr>
        <w:t> </w:t>
      </w:r>
      <w:r w:rsidRPr="00463E13">
        <w:rPr>
          <w:noProof/>
          <w:color w:val="FFFFFF"/>
          <w:spacing w:val="-6"/>
          <w:sz w:val="2"/>
          <w:szCs w:val="2"/>
          <w:lang w:val="sq-AL"/>
        </w:rPr>
        <w:t>расходов</w:t>
      </w:r>
      <w:r>
        <w:rPr>
          <w:sz w:val="28"/>
          <w:szCs w:val="28"/>
        </w:rPr>
        <w:t xml:space="preserve"> всеобъемлющего подхода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которые</w:t>
      </w:r>
      <w:r>
        <w:rPr>
          <w:sz w:val="28"/>
          <w:szCs w:val="28"/>
        </w:rPr>
        <w:t xml:space="preserve"> в этом направлении,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sz w:val="28"/>
          <w:szCs w:val="28"/>
        </w:rPr>
        <w:t xml:space="preserve"> что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szCs w:val="28"/>
        </w:rPr>
        <w:t xml:space="preserve"> требует изучения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одновременно</w:t>
      </w:r>
      <w:r>
        <w:rPr>
          <w:sz w:val="28"/>
          <w:szCs w:val="28"/>
        </w:rPr>
        <w:t xml:space="preserve"> и анализа передового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качестве</w:t>
      </w:r>
      <w:r>
        <w:rPr>
          <w:sz w:val="28"/>
          <w:szCs w:val="28"/>
        </w:rPr>
        <w:t xml:space="preserve"> зарубежного опыта.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вероятности</w:t>
      </w:r>
      <w:r>
        <w:rPr>
          <w:sz w:val="28"/>
          <w:szCs w:val="28"/>
        </w:rPr>
        <w:t xml:space="preserve"> [18]</w:t>
      </w:r>
    </w:p>
    <w:p w:rsidR="00935AC0" w:rsidRDefault="00935AC0" w:rsidP="001913E5">
      <w:pPr>
        <w:tabs>
          <w:tab w:val="left" w:pos="180"/>
          <w:tab w:val="left" w:pos="360"/>
          <w:tab w:val="left" w:pos="900"/>
        </w:tabs>
        <w:spacing w:line="360" w:lineRule="auto"/>
        <w:ind w:firstLine="720"/>
        <w:jc w:val="both"/>
        <w:rPr>
          <w:sz w:val="28"/>
          <w:szCs w:val="28"/>
        </w:rPr>
      </w:pPr>
      <w:r>
        <w:rPr>
          <w:sz w:val="28"/>
          <w:szCs w:val="28"/>
        </w:rPr>
        <w:t xml:space="preserve">Российские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пункте</w:t>
      </w:r>
      <w:r>
        <w:rPr>
          <w:sz w:val="28"/>
          <w:szCs w:val="28"/>
        </w:rPr>
        <w:t xml:space="preserve"> стандарты бухгалтерского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rPr>
          <w:sz w:val="28"/>
          <w:szCs w:val="28"/>
        </w:rPr>
        <w:t xml:space="preserve"> учета используют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достоверной</w:t>
      </w:r>
      <w:r>
        <w:rPr>
          <w:sz w:val="28"/>
          <w:szCs w:val="28"/>
        </w:rPr>
        <w:t xml:space="preserve"> принципы, заложенные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обычного</w:t>
      </w:r>
      <w:r>
        <w:rPr>
          <w:sz w:val="28"/>
          <w:szCs w:val="28"/>
        </w:rPr>
        <w:t xml:space="preserve"> в законе «О науке»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следующего</w:t>
      </w:r>
      <w:r>
        <w:rPr>
          <w:sz w:val="28"/>
          <w:szCs w:val="28"/>
        </w:rPr>
        <w:t xml:space="preserve"> понимают под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исполнитель</w:t>
      </w:r>
      <w:r>
        <w:rPr>
          <w:sz w:val="28"/>
          <w:szCs w:val="28"/>
        </w:rPr>
        <w:t xml:space="preserve"> НИОКР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подпись</w:t>
      </w:r>
      <w:r>
        <w:rPr>
          <w:sz w:val="28"/>
          <w:szCs w:val="28"/>
        </w:rPr>
        <w:t xml:space="preserve"> опытно-конструкторские и технологические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прироста</w:t>
      </w:r>
      <w:r>
        <w:rPr>
          <w:sz w:val="28"/>
          <w:szCs w:val="28"/>
        </w:rPr>
        <w:t xml:space="preserve"> работы.</w:t>
      </w:r>
    </w:p>
    <w:p w:rsidR="00935AC0" w:rsidRDefault="00935AC0" w:rsidP="001913E5">
      <w:pPr>
        <w:tabs>
          <w:tab w:val="left" w:pos="180"/>
          <w:tab w:val="left" w:pos="360"/>
          <w:tab w:val="left" w:pos="900"/>
        </w:tabs>
        <w:spacing w:line="360" w:lineRule="auto"/>
        <w:ind w:firstLine="720"/>
        <w:jc w:val="both"/>
        <w:rPr>
          <w:sz w:val="28"/>
          <w:szCs w:val="28"/>
        </w:rPr>
      </w:pPr>
      <w:r>
        <w:rPr>
          <w:sz w:val="28"/>
          <w:szCs w:val="28"/>
        </w:rPr>
        <w:t xml:space="preserve">В главе 38 ГК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финансовых</w:t>
      </w:r>
      <w:r>
        <w:rPr>
          <w:sz w:val="28"/>
          <w:szCs w:val="28"/>
        </w:rPr>
        <w:t xml:space="preserve"> РФ [1] «Выполнение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товарны</w:t>
      </w:r>
      <w:r>
        <w:rPr>
          <w:sz w:val="28"/>
          <w:szCs w:val="28"/>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членов</w:t>
      </w:r>
      <w:r>
        <w:rPr>
          <w:sz w:val="28"/>
          <w:szCs w:val="28"/>
        </w:rPr>
        <w:t xml:space="preserve"> работ»,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пункте</w:t>
      </w:r>
      <w:r>
        <w:rPr>
          <w:sz w:val="28"/>
          <w:szCs w:val="28"/>
        </w:rPr>
        <w:t xml:space="preserve"> традиционно сокращается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рамках</w:t>
      </w:r>
      <w:r>
        <w:rPr>
          <w:sz w:val="28"/>
          <w:szCs w:val="28"/>
        </w:rPr>
        <w:t xml:space="preserve"> как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целесообразно</w:t>
      </w:r>
      <w:r>
        <w:rPr>
          <w:sz w:val="28"/>
          <w:szCs w:val="28"/>
        </w:rPr>
        <w:t xml:space="preserve"> рассматриваются не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szCs w:val="28"/>
        </w:rPr>
        <w:t xml:space="preserve"> научная и научно-техническая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резервы</w:t>
      </w:r>
      <w:r>
        <w:rPr>
          <w:sz w:val="28"/>
          <w:szCs w:val="28"/>
        </w:rPr>
        <w:t xml:space="preserve"> деятельность, а как договоры 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роста</w:t>
      </w:r>
      <w:r>
        <w:rPr>
          <w:sz w:val="28"/>
          <w:szCs w:val="28"/>
        </w:rPr>
        <w:t xml:space="preserve"> выполнение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объему</w:t>
      </w:r>
      <w:r>
        <w:rPr>
          <w:sz w:val="28"/>
          <w:szCs w:val="28"/>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капитала</w:t>
      </w:r>
      <w:r>
        <w:rPr>
          <w:sz w:val="28"/>
          <w:szCs w:val="28"/>
        </w:rPr>
        <w:t xml:space="preserve"> работ по заказу.</w:t>
      </w:r>
    </w:p>
    <w:p w:rsidR="00935AC0" w:rsidRDefault="00935AC0" w:rsidP="001913E5">
      <w:pPr>
        <w:tabs>
          <w:tab w:val="left" w:pos="180"/>
          <w:tab w:val="left" w:pos="360"/>
          <w:tab w:val="left" w:pos="900"/>
        </w:tabs>
        <w:spacing w:line="360" w:lineRule="auto"/>
        <w:ind w:firstLine="720"/>
        <w:jc w:val="both"/>
        <w:rPr>
          <w:sz w:val="28"/>
          <w:szCs w:val="28"/>
        </w:rPr>
      </w:pPr>
      <w:r>
        <w:rPr>
          <w:sz w:val="28"/>
          <w:szCs w:val="28"/>
        </w:rPr>
        <w:t xml:space="preserve">Налоговый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sz w:val="28"/>
          <w:szCs w:val="28"/>
        </w:rPr>
        <w:t xml:space="preserve"> кодекс РФ аббревиатуру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произведенных</w:t>
      </w:r>
      <w:r>
        <w:rPr>
          <w:sz w:val="28"/>
          <w:szCs w:val="28"/>
        </w:rPr>
        <w:t xml:space="preserve"> НИОКР раскрывает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rPr>
          <w:sz w:val="28"/>
          <w:szCs w:val="28"/>
        </w:rPr>
        <w:t xml:space="preserve"> как «научные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финансовых</w:t>
      </w:r>
      <w:r>
        <w:rPr>
          <w:sz w:val="28"/>
          <w:szCs w:val="28"/>
        </w:rPr>
        <w:t xml:space="preserve"> исследования и (или) опытно-конструкторские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выявить</w:t>
      </w:r>
      <w:r>
        <w:rPr>
          <w:sz w:val="28"/>
          <w:szCs w:val="28"/>
        </w:rPr>
        <w:t xml:space="preserve"> разработки»,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числа</w:t>
      </w:r>
      <w:r>
        <w:rPr>
          <w:sz w:val="28"/>
          <w:szCs w:val="28"/>
        </w:rPr>
        <w:t xml:space="preserve"> по смыслу сходно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с терминами, предлагаемыми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постановке</w:t>
      </w:r>
      <w:r>
        <w:rPr>
          <w:sz w:val="28"/>
          <w:szCs w:val="28"/>
        </w:rPr>
        <w:t xml:space="preserve"> Рекомендацией ЮНЕСКО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персоналом</w:t>
      </w:r>
      <w:r>
        <w:rPr>
          <w:sz w:val="28"/>
          <w:szCs w:val="28"/>
        </w:rPr>
        <w:t xml:space="preserve"> стандартизации международной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бухгалтерия</w:t>
      </w:r>
      <w:r>
        <w:rPr>
          <w:sz w:val="28"/>
          <w:szCs w:val="28"/>
        </w:rPr>
        <w:t xml:space="preserve"> политики в области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szCs w:val="28"/>
        </w:rPr>
        <w:t xml:space="preserve"> науки и техники» [17,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службами</w:t>
      </w:r>
      <w:r>
        <w:rPr>
          <w:sz w:val="28"/>
          <w:szCs w:val="28"/>
        </w:rPr>
        <w:t xml:space="preserve"> с.220].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sz w:val="28"/>
          <w:szCs w:val="28"/>
        </w:rPr>
        <w:t xml:space="preserve"> раскрытие отличается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связи</w:t>
      </w:r>
      <w:r>
        <w:rPr>
          <w:sz w:val="28"/>
          <w:szCs w:val="28"/>
        </w:rPr>
        <w:t xml:space="preserve"> от того, как «НИОКР» понимают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особенности</w:t>
      </w:r>
      <w:r>
        <w:rPr>
          <w:sz w:val="28"/>
          <w:szCs w:val="28"/>
        </w:rPr>
        <w:t xml:space="preserve"> ГК РФ, ПБУ 17/02,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ФЗ «О науке…», поскольку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szCs w:val="28"/>
        </w:rPr>
        <w:t xml:space="preserve"> не относит к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оформлена</w:t>
      </w:r>
      <w:r>
        <w:rPr>
          <w:sz w:val="28"/>
          <w:szCs w:val="28"/>
        </w:rPr>
        <w:t xml:space="preserve"> процессы создания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szCs w:val="28"/>
        </w:rPr>
        <w:t xml:space="preserve"> новых способов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произведенных</w:t>
      </w:r>
      <w:r>
        <w:rPr>
          <w:sz w:val="28"/>
          <w:szCs w:val="28"/>
        </w:rPr>
        <w:t xml:space="preserve"> производства. </w:t>
      </w:r>
    </w:p>
    <w:p w:rsidR="00935AC0" w:rsidRDefault="00935AC0" w:rsidP="001913E5">
      <w:pPr>
        <w:tabs>
          <w:tab w:val="left" w:pos="180"/>
          <w:tab w:val="left" w:pos="360"/>
          <w:tab w:val="left" w:pos="900"/>
        </w:tabs>
        <w:spacing w:line="360" w:lineRule="auto"/>
        <w:ind w:firstLine="720"/>
        <w:jc w:val="both"/>
        <w:rPr>
          <w:sz w:val="28"/>
          <w:szCs w:val="28"/>
        </w:rPr>
      </w:pPr>
      <w:r>
        <w:rPr>
          <w:sz w:val="28"/>
          <w:szCs w:val="28"/>
        </w:rPr>
        <w:t xml:space="preserve">Согласно пункту 1 статьи 11 НК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РФ</w:t>
      </w:r>
      <w:r w:rsidRPr="00807BD4">
        <w:rPr>
          <w:sz w:val="28"/>
          <w:szCs w:val="28"/>
        </w:rPr>
        <w:t xml:space="preserve"> </w:t>
      </w:r>
      <w:r>
        <w:rPr>
          <w:sz w:val="28"/>
          <w:szCs w:val="28"/>
        </w:rPr>
        <w:t xml:space="preserve">[2], понятия других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экономических</w:t>
      </w:r>
      <w:r>
        <w:rPr>
          <w:sz w:val="28"/>
          <w:szCs w:val="28"/>
        </w:rPr>
        <w:t xml:space="preserve"> отраслей законодательства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статье</w:t>
      </w:r>
      <w:r>
        <w:rPr>
          <w:sz w:val="28"/>
          <w:szCs w:val="28"/>
        </w:rPr>
        <w:t xml:space="preserve"> РФ, используемые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удельный</w:t>
      </w:r>
      <w:r>
        <w:rPr>
          <w:sz w:val="28"/>
          <w:szCs w:val="28"/>
        </w:rPr>
        <w:t xml:space="preserve"> в НК РФ, применяются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sz w:val="28"/>
          <w:szCs w:val="28"/>
        </w:rPr>
        <w:t xml:space="preserve"> в том значении,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поставщиками</w:t>
      </w:r>
      <w:r>
        <w:rPr>
          <w:sz w:val="28"/>
          <w:szCs w:val="28"/>
        </w:rPr>
        <w:t xml:space="preserve"> в каком они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определены в этих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sz w:val="28"/>
          <w:szCs w:val="28"/>
        </w:rPr>
        <w:t xml:space="preserve"> отраслях законодательства. Поэтому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sz w:val="28"/>
          <w:szCs w:val="28"/>
        </w:rPr>
        <w:t xml:space="preserve"> при ведении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szCs w:val="28"/>
        </w:rPr>
        <w:t xml:space="preserve"> финансово-хозяйственной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динамика</w:t>
      </w:r>
      <w:r>
        <w:rPr>
          <w:sz w:val="28"/>
          <w:szCs w:val="28"/>
        </w:rPr>
        <w:t xml:space="preserve"> компаний, в 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правовой</w:t>
      </w:r>
      <w:r>
        <w:rPr>
          <w:sz w:val="28"/>
          <w:szCs w:val="28"/>
        </w:rPr>
        <w:t xml:space="preserve"> числе и в целях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rPr>
          <w:sz w:val="28"/>
          <w:szCs w:val="28"/>
        </w:rPr>
        <w:t xml:space="preserve"> бухгалтерского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требованиям</w:t>
      </w:r>
      <w:r>
        <w:rPr>
          <w:sz w:val="28"/>
          <w:szCs w:val="28"/>
        </w:rPr>
        <w:t xml:space="preserve"> при трактовке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w:t>
      </w:r>
      <w:r>
        <w:rPr>
          <w:sz w:val="28"/>
          <w:szCs w:val="28"/>
        </w:rPr>
        <w:t xml:space="preserve"> понятия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sz w:val="28"/>
          <w:szCs w:val="28"/>
        </w:rPr>
        <w:t xml:space="preserve"> целесообразно опираться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объектов</w:t>
      </w:r>
      <w:r>
        <w:rPr>
          <w:sz w:val="28"/>
          <w:szCs w:val="28"/>
        </w:rPr>
        <w:t xml:space="preserve"> на ФЗ «О науке»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основного закона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этот</w:t>
      </w:r>
      <w:r>
        <w:rPr>
          <w:sz w:val="28"/>
          <w:szCs w:val="28"/>
        </w:rPr>
        <w:t xml:space="preserve"> в сфере науки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szCs w:val="28"/>
        </w:rPr>
        <w:t xml:space="preserve"> и техники в России. </w:t>
      </w:r>
    </w:p>
    <w:p w:rsidR="00935AC0" w:rsidRDefault="00935AC0" w:rsidP="001913E5">
      <w:pPr>
        <w:tabs>
          <w:tab w:val="left" w:pos="180"/>
          <w:tab w:val="left" w:pos="360"/>
          <w:tab w:val="left" w:pos="900"/>
        </w:tabs>
        <w:spacing w:line="360" w:lineRule="auto"/>
        <w:ind w:firstLine="720"/>
        <w:jc w:val="both"/>
        <w:rPr>
          <w:sz w:val="28"/>
          <w:szCs w:val="28"/>
        </w:rPr>
      </w:pPr>
      <w:r>
        <w:rPr>
          <w:sz w:val="28"/>
          <w:szCs w:val="28"/>
        </w:rPr>
        <w:t xml:space="preserve">Сравнение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тогда</w:t>
      </w:r>
      <w:r>
        <w:rPr>
          <w:sz w:val="28"/>
          <w:szCs w:val="28"/>
        </w:rPr>
        <w:t xml:space="preserve"> указанных формулировок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соответствует</w:t>
      </w:r>
      <w:r>
        <w:rPr>
          <w:sz w:val="28"/>
          <w:szCs w:val="28"/>
        </w:rPr>
        <w:t xml:space="preserve"> с применяемым в международной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документа</w:t>
      </w:r>
      <w:r>
        <w:rPr>
          <w:sz w:val="28"/>
          <w:szCs w:val="28"/>
        </w:rPr>
        <w:t xml:space="preserve"> практике понятием «</w:t>
      </w:r>
      <w:r>
        <w:rPr>
          <w:sz w:val="28"/>
          <w:szCs w:val="28"/>
          <w:lang w:val="en-US"/>
        </w:rPr>
        <w:t>reseach</w:t>
      </w:r>
      <w:r>
        <w:rPr>
          <w:sz w:val="28"/>
          <w:szCs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указываются</w:t>
      </w:r>
      <w:r w:rsidRPr="00463E13">
        <w:rPr>
          <w:sz w:val="28"/>
          <w:szCs w:val="28"/>
        </w:rPr>
        <w:t xml:space="preserve"> </w:t>
      </w:r>
      <w:r>
        <w:rPr>
          <w:sz w:val="28"/>
          <w:szCs w:val="28"/>
          <w:lang w:val="en-US"/>
        </w:rPr>
        <w:t>and</w:t>
      </w:r>
      <w:r w:rsidRPr="00497634">
        <w:rPr>
          <w:sz w:val="28"/>
          <w:szCs w:val="28"/>
        </w:rPr>
        <w:t xml:space="preserve"> </w:t>
      </w:r>
      <w:r>
        <w:rPr>
          <w:sz w:val="28"/>
          <w:szCs w:val="28"/>
          <w:lang w:val="en-US"/>
        </w:rPr>
        <w:t>development</w:t>
      </w:r>
      <w:r>
        <w:rPr>
          <w:sz w:val="28"/>
          <w:szCs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новой</w:t>
      </w:r>
      <w:r>
        <w:rPr>
          <w:sz w:val="28"/>
          <w:szCs w:val="28"/>
        </w:rPr>
        <w:t xml:space="preserve"> показывает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котором</w:t>
      </w:r>
      <w:r>
        <w:rPr>
          <w:sz w:val="28"/>
          <w:szCs w:val="28"/>
        </w:rPr>
        <w:t xml:space="preserve"> их сходство и по форме,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создание</w:t>
      </w:r>
      <w:r>
        <w:rPr>
          <w:sz w:val="28"/>
          <w:szCs w:val="28"/>
        </w:rPr>
        <w:t xml:space="preserve"> и по содержанию. </w:t>
      </w:r>
    </w:p>
    <w:p w:rsidR="00935AC0" w:rsidRDefault="00935AC0" w:rsidP="001913E5">
      <w:pPr>
        <w:tabs>
          <w:tab w:val="left" w:pos="180"/>
          <w:tab w:val="left" w:pos="360"/>
          <w:tab w:val="left" w:pos="900"/>
        </w:tabs>
        <w:spacing w:line="360" w:lineRule="auto"/>
        <w:ind w:firstLine="720"/>
        <w:jc w:val="both"/>
        <w:rPr>
          <w:sz w:val="28"/>
          <w:szCs w:val="28"/>
        </w:rPr>
      </w:pPr>
      <w:r>
        <w:rPr>
          <w:sz w:val="28"/>
          <w:szCs w:val="28"/>
        </w:rPr>
        <w:t xml:space="preserve">Таким образом,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rPr>
          <w:sz w:val="28"/>
          <w:szCs w:val="28"/>
        </w:rPr>
        <w:t xml:space="preserve"> несмотря на формальное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генеральный</w:t>
      </w:r>
      <w:r>
        <w:rPr>
          <w:sz w:val="28"/>
          <w:szCs w:val="28"/>
        </w:rPr>
        <w:t xml:space="preserve"> различие в обозначениях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w:t>
      </w:r>
      <w:r>
        <w:rPr>
          <w:sz w:val="28"/>
          <w:szCs w:val="28"/>
        </w:rPr>
        <w:t xml:space="preserve"> работ, связанных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наименование</w:t>
      </w:r>
      <w:r>
        <w:rPr>
          <w:sz w:val="28"/>
          <w:szCs w:val="28"/>
        </w:rPr>
        <w:t xml:space="preserve"> с интеллектуальной деятельностью,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движении</w:t>
      </w:r>
      <w:r>
        <w:rPr>
          <w:sz w:val="28"/>
          <w:szCs w:val="28"/>
        </w:rPr>
        <w:t xml:space="preserve"> новаторством и изобретательством,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rPr>
          <w:sz w:val="28"/>
          <w:szCs w:val="28"/>
        </w:rPr>
        <w:t xml:space="preserve"> российское и международное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годовой</w:t>
      </w:r>
      <w:r>
        <w:rPr>
          <w:sz w:val="28"/>
          <w:szCs w:val="28"/>
        </w:rPr>
        <w:t xml:space="preserve"> законодательства не имеют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расходования</w:t>
      </w:r>
      <w:r>
        <w:rPr>
          <w:sz w:val="28"/>
          <w:szCs w:val="28"/>
        </w:rPr>
        <w:t xml:space="preserve"> принципиальных расхождений.</w:t>
      </w:r>
    </w:p>
    <w:p w:rsidR="00935AC0" w:rsidRDefault="00935AC0" w:rsidP="002A2242">
      <w:pPr>
        <w:tabs>
          <w:tab w:val="left" w:pos="180"/>
          <w:tab w:val="left" w:pos="360"/>
          <w:tab w:val="left" w:pos="900"/>
        </w:tabs>
        <w:spacing w:line="336" w:lineRule="auto"/>
        <w:ind w:firstLine="720"/>
        <w:jc w:val="both"/>
        <w:rPr>
          <w:sz w:val="28"/>
          <w:szCs w:val="28"/>
        </w:rPr>
      </w:pPr>
      <w:r>
        <w:rPr>
          <w:sz w:val="28"/>
          <w:szCs w:val="28"/>
        </w:rPr>
        <w:t xml:space="preserve">Национальная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разделе</w:t>
      </w:r>
      <w:r>
        <w:rPr>
          <w:sz w:val="28"/>
          <w:szCs w:val="28"/>
        </w:rPr>
        <w:t xml:space="preserve"> и международная практики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направленная</w:t>
      </w:r>
      <w:r>
        <w:rPr>
          <w:sz w:val="28"/>
          <w:szCs w:val="28"/>
        </w:rPr>
        <w:t xml:space="preserve"> едины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сумме</w:t>
      </w:r>
      <w:r>
        <w:rPr>
          <w:sz w:val="28"/>
          <w:szCs w:val="28"/>
        </w:rPr>
        <w:t xml:space="preserve"> и в том,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порядок</w:t>
      </w:r>
      <w:r>
        <w:rPr>
          <w:sz w:val="28"/>
          <w:szCs w:val="28"/>
        </w:rPr>
        <w:t xml:space="preserve"> оценивают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количества</w:t>
      </w:r>
      <w:r>
        <w:rPr>
          <w:sz w:val="28"/>
          <w:szCs w:val="28"/>
        </w:rPr>
        <w:t xml:space="preserve"> как часть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кроме</w:t>
      </w:r>
      <w:r>
        <w:rPr>
          <w:sz w:val="28"/>
          <w:szCs w:val="28"/>
        </w:rPr>
        <w:t xml:space="preserve"> инновационной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проведения</w:t>
      </w:r>
      <w:r>
        <w:rPr>
          <w:sz w:val="28"/>
          <w:szCs w:val="28"/>
        </w:rPr>
        <w:t xml:space="preserve"> хозяйствующих субъектов,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результате</w:t>
      </w:r>
      <w:r>
        <w:rPr>
          <w:sz w:val="28"/>
          <w:szCs w:val="28"/>
        </w:rPr>
        <w:t xml:space="preserve"> которую можно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безопасности</w:t>
      </w:r>
      <w:r>
        <w:rPr>
          <w:sz w:val="28"/>
          <w:szCs w:val="28"/>
        </w:rPr>
        <w:t xml:space="preserve"> четко отделить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szCs w:val="28"/>
        </w:rPr>
        <w:t xml:space="preserve"> от их операционной деятельности. </w:t>
      </w:r>
    </w:p>
    <w:p w:rsidR="00935AC0" w:rsidRDefault="00935AC0" w:rsidP="002A2242">
      <w:pPr>
        <w:tabs>
          <w:tab w:val="left" w:pos="180"/>
          <w:tab w:val="left" w:pos="360"/>
          <w:tab w:val="left" w:pos="900"/>
        </w:tabs>
        <w:spacing w:line="336" w:lineRule="auto"/>
        <w:ind w:firstLine="720"/>
        <w:jc w:val="both"/>
        <w:rPr>
          <w:sz w:val="28"/>
          <w:szCs w:val="28"/>
        </w:rPr>
      </w:pPr>
      <w:r>
        <w:rPr>
          <w:sz w:val="28"/>
          <w:szCs w:val="28"/>
        </w:rPr>
        <w:t xml:space="preserve">Под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динамика</w:t>
      </w:r>
      <w:r>
        <w:rPr>
          <w:sz w:val="28"/>
          <w:szCs w:val="28"/>
        </w:rPr>
        <w:t xml:space="preserve"> операционной деятельностью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szCs w:val="28"/>
        </w:rPr>
        <w:t xml:space="preserve"> понимается использование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активов, т.е. инструментария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разработка</w:t>
      </w:r>
      <w:r>
        <w:rPr>
          <w:sz w:val="28"/>
          <w:szCs w:val="28"/>
        </w:rPr>
        <w:t xml:space="preserve"> бизнеса,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экономических</w:t>
      </w:r>
      <w:r>
        <w:rPr>
          <w:sz w:val="28"/>
          <w:szCs w:val="28"/>
        </w:rPr>
        <w:t xml:space="preserve"> извлечения прибыли,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сумма</w:t>
      </w:r>
      <w:r>
        <w:rPr>
          <w:sz w:val="28"/>
          <w:szCs w:val="28"/>
        </w:rPr>
        <w:t xml:space="preserve"> ради чего,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sz w:val="28"/>
          <w:szCs w:val="28"/>
        </w:rPr>
        <w:t xml:space="preserve"> и создаются коммерческие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таким</w:t>
      </w:r>
      <w:r>
        <w:rPr>
          <w:sz w:val="28"/>
          <w:szCs w:val="28"/>
        </w:rPr>
        <w:t xml:space="preserve"> предприятия. </w:t>
      </w:r>
    </w:p>
    <w:p w:rsidR="00935AC0" w:rsidRDefault="00935AC0" w:rsidP="002A2242">
      <w:pPr>
        <w:tabs>
          <w:tab w:val="left" w:pos="180"/>
          <w:tab w:val="left" w:pos="360"/>
          <w:tab w:val="left" w:pos="900"/>
        </w:tabs>
        <w:spacing w:line="336" w:lineRule="auto"/>
        <w:ind w:firstLine="720"/>
        <w:jc w:val="both"/>
        <w:rPr>
          <w:sz w:val="28"/>
          <w:szCs w:val="28"/>
        </w:rPr>
      </w:pPr>
      <w:r>
        <w:rPr>
          <w:sz w:val="28"/>
          <w:szCs w:val="28"/>
        </w:rPr>
        <w:t xml:space="preserve">Инновационная деятельность –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szCs w:val="28"/>
        </w:rPr>
        <w:t xml:space="preserve"> деятельность, направленная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формирование</w:t>
      </w:r>
      <w:r>
        <w:rPr>
          <w:sz w:val="28"/>
          <w:szCs w:val="28"/>
        </w:rPr>
        <w:t xml:space="preserve"> на сохранение актуальности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невыгодно</w:t>
      </w:r>
      <w:r>
        <w:rPr>
          <w:sz w:val="28"/>
          <w:szCs w:val="28"/>
        </w:rPr>
        <w:t xml:space="preserve"> имеющегося и/или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прямое</w:t>
      </w:r>
      <w:r>
        <w:rPr>
          <w:sz w:val="28"/>
          <w:szCs w:val="28"/>
        </w:rPr>
        <w:t xml:space="preserve"> создание нового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sz w:val="28"/>
          <w:szCs w:val="28"/>
        </w:rPr>
        <w:t xml:space="preserve"> инструментария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таким</w:t>
      </w:r>
      <w:r>
        <w:rPr>
          <w:sz w:val="28"/>
          <w:szCs w:val="28"/>
        </w:rPr>
        <w:t xml:space="preserve"> ведения операционной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следующие</w:t>
      </w:r>
      <w:r>
        <w:rPr>
          <w:sz w:val="28"/>
          <w:szCs w:val="28"/>
        </w:rPr>
        <w:t xml:space="preserve"> деятельности, т.е. 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учету</w:t>
      </w:r>
      <w:r>
        <w:rPr>
          <w:sz w:val="28"/>
          <w:szCs w:val="28"/>
        </w:rPr>
        <w:t xml:space="preserve"> формирование новых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sz w:val="28"/>
          <w:szCs w:val="28"/>
        </w:rPr>
        <w:t xml:space="preserve"> и пополнение имеющейся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ыписк</w:t>
      </w:r>
      <w:r>
        <w:rPr>
          <w:sz w:val="28"/>
          <w:szCs w:val="28"/>
        </w:rPr>
        <w:t xml:space="preserve"> совокупности активов.</w:t>
      </w:r>
    </w:p>
    <w:p w:rsidR="00935AC0" w:rsidRDefault="00935AC0" w:rsidP="002A2242">
      <w:pPr>
        <w:tabs>
          <w:tab w:val="left" w:pos="180"/>
          <w:tab w:val="left" w:pos="360"/>
          <w:tab w:val="left" w:pos="900"/>
        </w:tabs>
        <w:spacing w:line="336" w:lineRule="auto"/>
        <w:ind w:firstLine="720"/>
        <w:jc w:val="both"/>
        <w:rPr>
          <w:sz w:val="28"/>
          <w:szCs w:val="28"/>
        </w:rPr>
      </w:pPr>
      <w:r>
        <w:rPr>
          <w:sz w:val="28"/>
          <w:szCs w:val="28"/>
        </w:rPr>
        <w:t xml:space="preserve">Отнесение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безопасности</w:t>
      </w:r>
      <w:r>
        <w:rPr>
          <w:sz w:val="28"/>
          <w:szCs w:val="28"/>
        </w:rPr>
        <w:t xml:space="preserve"> расходов к операционной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осуществляется</w:t>
      </w:r>
      <w:r>
        <w:rPr>
          <w:sz w:val="28"/>
          <w:szCs w:val="28"/>
        </w:rPr>
        <w:t xml:space="preserve"> или инновационной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sz w:val="28"/>
          <w:szCs w:val="28"/>
        </w:rPr>
        <w:t xml:space="preserve"> деятельности может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rPr>
          <w:sz w:val="28"/>
          <w:szCs w:val="28"/>
        </w:rPr>
        <w:t xml:space="preserve"> служить основой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иные</w:t>
      </w:r>
      <w:r>
        <w:rPr>
          <w:sz w:val="28"/>
          <w:szCs w:val="28"/>
        </w:rPr>
        <w:t xml:space="preserve"> для классификации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получение</w:t>
      </w:r>
      <w:r>
        <w:rPr>
          <w:sz w:val="28"/>
          <w:szCs w:val="28"/>
        </w:rPr>
        <w:t xml:space="preserve"> расходов компании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место</w:t>
      </w:r>
      <w:r>
        <w:rPr>
          <w:sz w:val="28"/>
          <w:szCs w:val="28"/>
        </w:rPr>
        <w:t xml:space="preserve"> в сфере НИОКР.</w:t>
      </w:r>
    </w:p>
    <w:p w:rsidR="00935AC0" w:rsidRDefault="00935AC0" w:rsidP="002A2242">
      <w:pPr>
        <w:tabs>
          <w:tab w:val="left" w:pos="180"/>
          <w:tab w:val="left" w:pos="360"/>
          <w:tab w:val="left" w:pos="900"/>
        </w:tabs>
        <w:spacing w:line="336" w:lineRule="auto"/>
        <w:ind w:firstLine="720"/>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szCs w:val="28"/>
        </w:rPr>
        <w:t xml:space="preserve"> расходы связаны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выпуска</w:t>
      </w:r>
      <w:r>
        <w:rPr>
          <w:sz w:val="28"/>
          <w:szCs w:val="28"/>
        </w:rPr>
        <w:t xml:space="preserve"> с деятельностью по созданию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rPr>
          <w:sz w:val="28"/>
          <w:szCs w:val="28"/>
        </w:rPr>
        <w:t xml:space="preserve"> инструментария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расходах</w:t>
      </w:r>
      <w:r>
        <w:rPr>
          <w:sz w:val="28"/>
          <w:szCs w:val="28"/>
        </w:rPr>
        <w:t xml:space="preserve"> ведения в будущем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производстве</w:t>
      </w:r>
      <w:r>
        <w:rPr>
          <w:sz w:val="28"/>
          <w:szCs w:val="28"/>
        </w:rPr>
        <w:t xml:space="preserve"> обновленного производства,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между</w:t>
      </w:r>
      <w:r>
        <w:rPr>
          <w:sz w:val="28"/>
          <w:szCs w:val="28"/>
        </w:rPr>
        <w:t xml:space="preserve"> то они подлежат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расходами</w:t>
      </w:r>
      <w:r>
        <w:rPr>
          <w:sz w:val="28"/>
          <w:szCs w:val="28"/>
        </w:rPr>
        <w:t xml:space="preserve"> капитализации. </w:t>
      </w:r>
    </w:p>
    <w:p w:rsidR="00935AC0" w:rsidRPr="00497634" w:rsidRDefault="00935AC0" w:rsidP="002A2242">
      <w:pPr>
        <w:tabs>
          <w:tab w:val="left" w:pos="180"/>
          <w:tab w:val="left" w:pos="360"/>
          <w:tab w:val="left" w:pos="900"/>
        </w:tabs>
        <w:spacing w:line="336" w:lineRule="auto"/>
        <w:ind w:firstLine="720"/>
        <w:jc w:val="both"/>
        <w:rPr>
          <w:sz w:val="28"/>
          <w:szCs w:val="28"/>
        </w:rPr>
      </w:pPr>
      <w:r>
        <w:rPr>
          <w:sz w:val="28"/>
          <w:szCs w:val="28"/>
        </w:rPr>
        <w:t xml:space="preserve">Если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числе</w:t>
      </w:r>
      <w:r>
        <w:rPr>
          <w:sz w:val="28"/>
          <w:szCs w:val="28"/>
        </w:rPr>
        <w:t xml:space="preserve"> связаны с информационным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тремя</w:t>
      </w:r>
      <w:r>
        <w:rPr>
          <w:sz w:val="28"/>
          <w:szCs w:val="28"/>
        </w:rPr>
        <w:t xml:space="preserve"> обеспечением принятия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среднегодовой</w:t>
      </w:r>
      <w:r>
        <w:rPr>
          <w:sz w:val="28"/>
          <w:szCs w:val="28"/>
        </w:rPr>
        <w:t xml:space="preserve"> управленческих решений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sz w:val="28"/>
          <w:szCs w:val="28"/>
        </w:rPr>
        <w:t xml:space="preserve"> или с поддержанием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изготовления</w:t>
      </w:r>
      <w:r>
        <w:rPr>
          <w:sz w:val="28"/>
          <w:szCs w:val="28"/>
        </w:rPr>
        <w:t xml:space="preserve"> уже сложившейся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w:t>
      </w:r>
      <w:r>
        <w:rPr>
          <w:sz w:val="28"/>
          <w:szCs w:val="28"/>
        </w:rPr>
        <w:t xml:space="preserve"> текущей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подписи</w:t>
      </w:r>
      <w:r>
        <w:rPr>
          <w:sz w:val="28"/>
          <w:szCs w:val="28"/>
        </w:rPr>
        <w:t xml:space="preserve"> компании, то они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проведение</w:t>
      </w:r>
      <w:r>
        <w:rPr>
          <w:sz w:val="28"/>
          <w:szCs w:val="28"/>
        </w:rPr>
        <w:t xml:space="preserve"> подлежат списанию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szCs w:val="28"/>
        </w:rPr>
        <w:t xml:space="preserve"> в текущем периоде.</w:t>
      </w:r>
    </w:p>
    <w:p w:rsidR="00935AC0" w:rsidRPr="008D5C98" w:rsidRDefault="00935AC0" w:rsidP="002A2242">
      <w:pPr>
        <w:suppressAutoHyphens/>
        <w:spacing w:line="336" w:lineRule="auto"/>
        <w:ind w:firstLine="709"/>
        <w:jc w:val="both"/>
        <w:rPr>
          <w:sz w:val="28"/>
        </w:rPr>
      </w:pPr>
      <w:r>
        <w:rPr>
          <w:sz w:val="28"/>
        </w:rPr>
        <w:t xml:space="preserve">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экономической</w:t>
      </w:r>
      <w:r>
        <w:rPr>
          <w:sz w:val="28"/>
        </w:rPr>
        <w:t xml:space="preserve"> расходам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совокупности</w:t>
      </w:r>
      <w:r>
        <w:rPr>
          <w:sz w:val="28"/>
        </w:rPr>
        <w:t xml:space="preserve"> нужно отнести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rPr>
        <w:t xml:space="preserve"> все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кроме</w:t>
      </w:r>
      <w:r>
        <w:rPr>
          <w:sz w:val="28"/>
        </w:rPr>
        <w:t xml:space="preserve"> связанные с выполнением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инновационную</w:t>
      </w:r>
      <w:r>
        <w:rPr>
          <w:sz w:val="28"/>
        </w:rPr>
        <w:t xml:space="preserve"> этих работ.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w:t>
      </w:r>
      <w:r>
        <w:rPr>
          <w:sz w:val="28"/>
        </w:rPr>
        <w:t xml:space="preserve"> состав таких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sz w:val="28"/>
        </w:rPr>
        <w:t xml:space="preserve"> затрат могут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результатов</w:t>
      </w:r>
      <w:r>
        <w:rPr>
          <w:sz w:val="28"/>
        </w:rPr>
        <w:t xml:space="preserve"> входить:</w:t>
      </w:r>
    </w:p>
    <w:p w:rsidR="00935AC0" w:rsidRPr="008D5C98" w:rsidRDefault="00935AC0" w:rsidP="002A2242">
      <w:pPr>
        <w:suppressAutoHyphens/>
        <w:spacing w:line="336" w:lineRule="auto"/>
        <w:ind w:firstLine="709"/>
        <w:jc w:val="both"/>
        <w:rPr>
          <w:sz w:val="28"/>
        </w:rPr>
      </w:pPr>
      <w:r>
        <w:rPr>
          <w:sz w:val="28"/>
        </w:rPr>
        <w:t xml:space="preserve">– заработная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используемых</w:t>
      </w:r>
      <w:r>
        <w:rPr>
          <w:sz w:val="28"/>
        </w:rPr>
        <w:t xml:space="preserve"> плата работников,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утверждении</w:t>
      </w:r>
      <w:r>
        <w:rPr>
          <w:sz w:val="28"/>
        </w:rPr>
        <w:t xml:space="preserve"> занятых НИОКР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месяцев</w:t>
      </w:r>
      <w:r>
        <w:rPr>
          <w:sz w:val="28"/>
        </w:rPr>
        <w:t xml:space="preserve"> том числе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росархивом</w:t>
      </w:r>
      <w:r>
        <w:rPr>
          <w:sz w:val="28"/>
        </w:rPr>
        <w:t xml:space="preserve"> единый социальный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стороны</w:t>
      </w:r>
      <w:r>
        <w:rPr>
          <w:sz w:val="28"/>
        </w:rPr>
        <w:t xml:space="preserve"> налог);</w:t>
      </w:r>
    </w:p>
    <w:p w:rsidR="00935AC0" w:rsidRPr="008D5C98" w:rsidRDefault="00935AC0" w:rsidP="002A2242">
      <w:pPr>
        <w:suppressAutoHyphens/>
        <w:spacing w:line="336" w:lineRule="auto"/>
        <w:ind w:firstLine="709"/>
        <w:jc w:val="both"/>
        <w:rPr>
          <w:sz w:val="28"/>
        </w:rPr>
      </w:pPr>
      <w:r>
        <w:rPr>
          <w:sz w:val="28"/>
        </w:rPr>
        <w:t xml:space="preserve">– суммы,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соответствии</w:t>
      </w:r>
      <w:r>
        <w:rPr>
          <w:sz w:val="28"/>
        </w:rPr>
        <w:t xml:space="preserve"> уплаченные в соответствии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выручке</w:t>
      </w:r>
      <w:r>
        <w:rPr>
          <w:sz w:val="28"/>
        </w:rPr>
        <w:t xml:space="preserve"> с договором оказания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прочих</w:t>
      </w:r>
      <w:r>
        <w:rPr>
          <w:sz w:val="28"/>
        </w:rPr>
        <w:t xml:space="preserve"> услуг;</w:t>
      </w:r>
    </w:p>
    <w:p w:rsidR="00935AC0" w:rsidRPr="008D5C98" w:rsidRDefault="00935AC0" w:rsidP="002A2242">
      <w:pPr>
        <w:suppressAutoHyphens/>
        <w:spacing w:line="336" w:lineRule="auto"/>
        <w:ind w:firstLine="709"/>
        <w:jc w:val="both"/>
        <w:rPr>
          <w:sz w:val="28"/>
        </w:rPr>
      </w:pPr>
      <w:r>
        <w:rPr>
          <w:sz w:val="28"/>
        </w:rPr>
        <w:t xml:space="preserve">–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возможных</w:t>
      </w:r>
      <w:r>
        <w:rPr>
          <w:sz w:val="28"/>
        </w:rPr>
        <w:t xml:space="preserve"> материалов, используемых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способом</w:t>
      </w:r>
      <w:r>
        <w:rPr>
          <w:sz w:val="28"/>
        </w:rPr>
        <w:t xml:space="preserve"> при проведении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rPr>
          <w:sz w:val="28"/>
        </w:rPr>
        <w:t xml:space="preserve"> НИОКР;</w:t>
      </w:r>
    </w:p>
    <w:p w:rsidR="00935AC0" w:rsidRPr="008D5C98" w:rsidRDefault="00935AC0" w:rsidP="002A2242">
      <w:pPr>
        <w:suppressAutoHyphens/>
        <w:spacing w:line="336" w:lineRule="auto"/>
        <w:ind w:firstLine="709"/>
        <w:jc w:val="both"/>
        <w:rPr>
          <w:sz w:val="28"/>
        </w:rPr>
      </w:pPr>
      <w:r>
        <w:rPr>
          <w:sz w:val="28"/>
        </w:rPr>
        <w:t xml:space="preserve">– амортизация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счета</w:t>
      </w:r>
      <w:r>
        <w:rPr>
          <w:sz w:val="28"/>
        </w:rPr>
        <w:t xml:space="preserve"> основных средств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изменение</w:t>
      </w:r>
      <w:r>
        <w:rPr>
          <w:sz w:val="28"/>
        </w:rPr>
        <w:t xml:space="preserve"> и нематериальных активов;</w:t>
      </w:r>
    </w:p>
    <w:p w:rsidR="00935AC0" w:rsidRPr="008D5C98" w:rsidRDefault="00935AC0" w:rsidP="002A2242">
      <w:pPr>
        <w:suppressAutoHyphens/>
        <w:spacing w:line="336" w:lineRule="auto"/>
        <w:ind w:firstLine="709"/>
        <w:jc w:val="both"/>
        <w:rPr>
          <w:sz w:val="28"/>
        </w:rPr>
      </w:pPr>
      <w:r>
        <w:rPr>
          <w:sz w:val="28"/>
        </w:rPr>
        <w:t xml:space="preserve">– общехозяйственные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бухгалтерском</w:t>
      </w:r>
      <w:r>
        <w:rPr>
          <w:sz w:val="28"/>
        </w:rPr>
        <w:t xml:space="preserve"> расходы;</w:t>
      </w:r>
    </w:p>
    <w:p w:rsidR="00935AC0" w:rsidRPr="008D5C98" w:rsidRDefault="00935AC0" w:rsidP="002A2242">
      <w:pPr>
        <w:suppressAutoHyphens/>
        <w:spacing w:line="336" w:lineRule="auto"/>
        <w:ind w:firstLine="709"/>
        <w:jc w:val="both"/>
        <w:rPr>
          <w:sz w:val="28"/>
        </w:rPr>
      </w:pPr>
      <w:r>
        <w:rPr>
          <w:sz w:val="28"/>
        </w:rPr>
        <w:t xml:space="preserve">– другие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несмотря</w:t>
      </w:r>
      <w:r>
        <w:rPr>
          <w:sz w:val="28"/>
        </w:rPr>
        <w:t xml:space="preserve"> затраты, непосредственно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приведены</w:t>
      </w:r>
      <w:r>
        <w:rPr>
          <w:sz w:val="28"/>
        </w:rPr>
        <w:t xml:space="preserve"> связанные с выполнением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rPr>
        <w:t xml:space="preserve"> этих работ.</w:t>
      </w:r>
    </w:p>
    <w:p w:rsidR="00935AC0" w:rsidRDefault="00935AC0" w:rsidP="002A2242">
      <w:pPr>
        <w:suppressAutoHyphens/>
        <w:spacing w:line="336" w:lineRule="auto"/>
        <w:ind w:firstLine="709"/>
        <w:jc w:val="both"/>
        <w:rPr>
          <w:sz w:val="28"/>
        </w:rPr>
      </w:pPr>
      <w:r>
        <w:rPr>
          <w:sz w:val="28"/>
        </w:rPr>
        <w:t xml:space="preserve">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разработок</w:t>
      </w:r>
      <w:r>
        <w:rPr>
          <w:sz w:val="28"/>
        </w:rPr>
        <w:t xml:space="preserve"> относятся к расходам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удельный</w:t>
      </w:r>
      <w:r>
        <w:rPr>
          <w:sz w:val="28"/>
        </w:rPr>
        <w:t xml:space="preserve"> по НИОКР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результатом</w:t>
      </w:r>
      <w:r>
        <w:rPr>
          <w:sz w:val="28"/>
        </w:rPr>
        <w:t xml:space="preserve"> на освоение природных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rPr>
        <w:t xml:space="preserve"> ресурсов, совершенствование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общество</w:t>
      </w:r>
      <w:r>
        <w:rPr>
          <w:sz w:val="28"/>
        </w:rPr>
        <w:t xml:space="preserve"> технологии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улучшение качества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одного</w:t>
      </w:r>
      <w:r>
        <w:rPr>
          <w:sz w:val="28"/>
        </w:rPr>
        <w:t xml:space="preserve"> продукции.</w:t>
      </w:r>
    </w:p>
    <w:p w:rsidR="00935AC0" w:rsidRPr="008D5C98" w:rsidRDefault="00935AC0" w:rsidP="001913E5">
      <w:pPr>
        <w:suppressAutoHyphens/>
        <w:spacing w:line="360" w:lineRule="auto"/>
        <w:ind w:firstLine="709"/>
        <w:jc w:val="both"/>
        <w:rPr>
          <w:sz w:val="28"/>
        </w:rPr>
      </w:pPr>
      <w:r>
        <w:rPr>
          <w:sz w:val="28"/>
        </w:rPr>
        <w:t xml:space="preserve">Действующие методические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rPr>
        <w:t xml:space="preserve"> рекомендации по применению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расписка</w:t>
      </w:r>
      <w:r>
        <w:rPr>
          <w:sz w:val="28"/>
        </w:rPr>
        <w:t xml:space="preserve"> главы 25 «Налог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смене</w:t>
      </w:r>
      <w:r>
        <w:rPr>
          <w:sz w:val="28"/>
        </w:rPr>
        <w:t xml:space="preserve"> на прибыль организаций» Налогового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проводится</w:t>
      </w:r>
      <w:r>
        <w:rPr>
          <w:sz w:val="28"/>
        </w:rPr>
        <w:t xml:space="preserve"> кодекса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каких</w:t>
      </w:r>
      <w:r>
        <w:rPr>
          <w:sz w:val="28"/>
        </w:rPr>
        <w:t xml:space="preserve"> целей статьи 262 Налогового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международной</w:t>
      </w:r>
      <w:r>
        <w:rPr>
          <w:sz w:val="28"/>
        </w:rPr>
        <w:t xml:space="preserve"> кодекса к расходам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sz w:val="28"/>
        </w:rPr>
        <w:t xml:space="preserve"> на изобретательство относит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минфина</w:t>
      </w:r>
      <w:r>
        <w:rPr>
          <w:sz w:val="28"/>
        </w:rPr>
        <w:t xml:space="preserve"> затраты, произведенные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w:t>
      </w:r>
      <w:r>
        <w:rPr>
          <w:sz w:val="28"/>
        </w:rPr>
        <w:t xml:space="preserve"> в соответствии со статьями 4, 19 и 33 Закона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признания</w:t>
      </w:r>
      <w:r>
        <w:rPr>
          <w:sz w:val="28"/>
        </w:rPr>
        <w:t xml:space="preserve"> СССР от 31 мая 1991 г. № 2213-1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повышения</w:t>
      </w:r>
      <w:r>
        <w:rPr>
          <w:sz w:val="28"/>
        </w:rPr>
        <w:t xml:space="preserve"> изобретениях в СССР»</w:t>
      </w:r>
      <w:r>
        <w:rPr>
          <w:sz w:val="28"/>
          <w:szCs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связанных</w:t>
      </w:r>
      <w:r>
        <w:rPr>
          <w:sz w:val="28"/>
          <w:szCs w:val="28"/>
        </w:rPr>
        <w:t xml:space="preserve"> [16]</w:t>
      </w:r>
      <w:r>
        <w:rPr>
          <w:sz w:val="28"/>
        </w:rPr>
        <w:t xml:space="preserve">. Согласно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финансовой</w:t>
      </w:r>
      <w:r>
        <w:rPr>
          <w:sz w:val="28"/>
        </w:rPr>
        <w:t xml:space="preserve"> ему, к расходам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модернизации</w:t>
      </w:r>
      <w:r>
        <w:rPr>
          <w:sz w:val="28"/>
        </w:rPr>
        <w:t xml:space="preserve"> на изобретательство относятся:</w:t>
      </w:r>
    </w:p>
    <w:p w:rsidR="00935AC0" w:rsidRPr="008D5C98" w:rsidRDefault="00935AC0" w:rsidP="001913E5">
      <w:pPr>
        <w:suppressAutoHyphens/>
        <w:spacing w:line="360" w:lineRule="auto"/>
        <w:ind w:firstLine="709"/>
        <w:jc w:val="both"/>
        <w:rPr>
          <w:sz w:val="28"/>
        </w:rPr>
      </w:pPr>
      <w:r>
        <w:rPr>
          <w:sz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комплексу</w:t>
      </w:r>
      <w:r>
        <w:rPr>
          <w:sz w:val="28"/>
        </w:rPr>
        <w:t xml:space="preserve"> выплаты,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отражение</w:t>
      </w:r>
      <w:r>
        <w:rPr>
          <w:sz w:val="28"/>
        </w:rPr>
        <w:t xml:space="preserve"> производимые автору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sz w:val="28"/>
        </w:rPr>
        <w:t xml:space="preserve"> изобретения по договору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значение</w:t>
      </w:r>
      <w:r>
        <w:rPr>
          <w:sz w:val="28"/>
        </w:rPr>
        <w:t xml:space="preserve"> на уступку права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rPr>
        <w:t xml:space="preserve"> на получение патента;</w:t>
      </w:r>
    </w:p>
    <w:p w:rsidR="00935AC0" w:rsidRPr="008D5C98" w:rsidRDefault="00935AC0" w:rsidP="001913E5">
      <w:pPr>
        <w:suppressAutoHyphens/>
        <w:spacing w:line="360" w:lineRule="auto"/>
        <w:ind w:firstLine="709"/>
        <w:jc w:val="both"/>
        <w:rPr>
          <w:sz w:val="28"/>
        </w:rPr>
      </w:pPr>
      <w:r>
        <w:rPr>
          <w:sz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этому</w:t>
      </w:r>
      <w:r>
        <w:rPr>
          <w:sz w:val="28"/>
        </w:rPr>
        <w:t xml:space="preserve"> пошлины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положительный</w:t>
      </w:r>
      <w:r>
        <w:rPr>
          <w:sz w:val="28"/>
        </w:rPr>
        <w:t xml:space="preserve"> за совершение юридически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президента</w:t>
      </w:r>
      <w:r>
        <w:rPr>
          <w:sz w:val="28"/>
        </w:rPr>
        <w:t xml:space="preserve"> значимых действий,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величину</w:t>
      </w:r>
      <w:r>
        <w:rPr>
          <w:sz w:val="28"/>
        </w:rPr>
        <w:t xml:space="preserve"> связанных с патентом;</w:t>
      </w:r>
    </w:p>
    <w:p w:rsidR="00935AC0" w:rsidRPr="008D5C98" w:rsidRDefault="00935AC0" w:rsidP="001913E5">
      <w:pPr>
        <w:suppressAutoHyphens/>
        <w:spacing w:line="360" w:lineRule="auto"/>
        <w:ind w:firstLine="709"/>
        <w:jc w:val="both"/>
        <w:rPr>
          <w:sz w:val="28"/>
        </w:rPr>
      </w:pPr>
      <w:r>
        <w:rPr>
          <w:sz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sz w:val="28"/>
        </w:rPr>
        <w:t xml:space="preserve"> пени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который</w:t>
      </w:r>
      <w:r>
        <w:rPr>
          <w:sz w:val="28"/>
        </w:rPr>
        <w:t xml:space="preserve"> за каждый день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прибыль</w:t>
      </w:r>
      <w:r>
        <w:rPr>
          <w:sz w:val="28"/>
        </w:rPr>
        <w:t xml:space="preserve"> просрочки вознаграждения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обеими</w:t>
      </w:r>
      <w:r>
        <w:rPr>
          <w:sz w:val="28"/>
        </w:rPr>
        <w:t xml:space="preserve"> в размере 0,04 процента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rPr>
        <w:t xml:space="preserve"> от суммы, причитающейся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возможность</w:t>
      </w:r>
      <w:r>
        <w:rPr>
          <w:sz w:val="28"/>
        </w:rPr>
        <w:t xml:space="preserve"> к выплате автору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покупных</w:t>
      </w:r>
      <w:r>
        <w:rPr>
          <w:sz w:val="28"/>
        </w:rPr>
        <w:t xml:space="preserve"> по договору.</w:t>
      </w:r>
    </w:p>
    <w:p w:rsidR="00935AC0" w:rsidRDefault="00935AC0" w:rsidP="001913E5">
      <w:pPr>
        <w:suppressAutoHyphens/>
        <w:spacing w:line="360" w:lineRule="auto"/>
        <w:ind w:firstLine="709"/>
        <w:jc w:val="both"/>
        <w:rPr>
          <w:sz w:val="28"/>
        </w:rPr>
      </w:pPr>
      <w:r>
        <w:rPr>
          <w:sz w:val="28"/>
        </w:rPr>
        <w:t xml:space="preserve">К расходам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начало</w:t>
      </w:r>
      <w:r>
        <w:rPr>
          <w:sz w:val="28"/>
        </w:rPr>
        <w:t xml:space="preserve"> на НИОКР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социальные</w:t>
      </w:r>
      <w:r>
        <w:rPr>
          <w:sz w:val="28"/>
        </w:rPr>
        <w:t xml:space="preserve"> можно отнести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ведении</w:t>
      </w:r>
      <w:r>
        <w:rPr>
          <w:sz w:val="28"/>
        </w:rPr>
        <w:t xml:space="preserve"> расходы на формирование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sz w:val="28"/>
        </w:rPr>
        <w:t xml:space="preserve"> специальных фондов.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других</w:t>
      </w:r>
      <w:r>
        <w:rPr>
          <w:sz w:val="28"/>
        </w:rPr>
        <w:t xml:space="preserve"> Российского фонда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производимой</w:t>
      </w:r>
      <w:r>
        <w:rPr>
          <w:sz w:val="28"/>
        </w:rPr>
        <w:t xml:space="preserve"> технологического развития (далее – РФТР)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озможность</w:t>
      </w:r>
      <w:r>
        <w:rPr>
          <w:sz w:val="28"/>
        </w:rPr>
        <w:t xml:space="preserve"> иных отраслевых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полное</w:t>
      </w:r>
      <w:r>
        <w:rPr>
          <w:sz w:val="28"/>
        </w:rPr>
        <w:t xml:space="preserve"> и межотраслевых фондов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настоящее</w:t>
      </w:r>
      <w:r>
        <w:rPr>
          <w:sz w:val="28"/>
        </w:rPr>
        <w:t xml:space="preserve"> финансирования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основании</w:t>
      </w:r>
      <w:r>
        <w:rPr>
          <w:sz w:val="28"/>
        </w:rPr>
        <w:t xml:space="preserve"> и опытно-конструкторских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содержательный</w:t>
      </w:r>
      <w:r>
        <w:rPr>
          <w:sz w:val="28"/>
        </w:rPr>
        <w:t xml:space="preserve"> по перечню, утверждаемому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гарантии</w:t>
      </w:r>
      <w:r>
        <w:rPr>
          <w:sz w:val="28"/>
        </w:rPr>
        <w:t xml:space="preserve"> правительством в соответствии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w:t>
      </w:r>
      <w:r>
        <w:rPr>
          <w:sz w:val="28"/>
        </w:rPr>
        <w:t xml:space="preserve"> с Федеральным законом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данных</w:t>
      </w:r>
      <w:r>
        <w:rPr>
          <w:sz w:val="28"/>
        </w:rPr>
        <w:t xml:space="preserve"> науке и научно-технической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российского</w:t>
      </w:r>
      <w:r>
        <w:rPr>
          <w:sz w:val="28"/>
        </w:rPr>
        <w:t xml:space="preserve"> политике» [3].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приведены</w:t>
      </w:r>
    </w:p>
    <w:p w:rsidR="00935AC0" w:rsidRDefault="00935AC0" w:rsidP="001913E5">
      <w:pPr>
        <w:suppressAutoHyphens/>
        <w:spacing w:line="360" w:lineRule="auto"/>
        <w:ind w:firstLine="709"/>
        <w:jc w:val="both"/>
        <w:rPr>
          <w:sz w:val="28"/>
        </w:rPr>
      </w:pPr>
      <w:r>
        <w:rPr>
          <w:sz w:val="28"/>
        </w:rPr>
        <w:t xml:space="preserve"> РФТР –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получение</w:t>
      </w:r>
      <w:r>
        <w:rPr>
          <w:sz w:val="28"/>
        </w:rPr>
        <w:t xml:space="preserve"> некоммерческая 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прочих</w:t>
      </w:r>
      <w:r>
        <w:rPr>
          <w:sz w:val="28"/>
        </w:rPr>
        <w:t xml:space="preserve"> которая учреждена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положительных</w:t>
      </w:r>
      <w:r>
        <w:rPr>
          <w:sz w:val="28"/>
        </w:rPr>
        <w:t xml:space="preserve"> Указом Президента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sz w:val="28"/>
        </w:rPr>
        <w:t xml:space="preserve"> РФ от 27 апреля 1992 г. № 426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реорганизации</w:t>
      </w:r>
      <w:r>
        <w:rPr>
          <w:sz w:val="28"/>
        </w:rPr>
        <w:t xml:space="preserve"> неотложных мерах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rPr>
        <w:t xml:space="preserve"> по сохранению научно-технического потенциала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выявление</w:t>
      </w:r>
      <w:r>
        <w:rPr>
          <w:sz w:val="28"/>
        </w:rPr>
        <w:t xml:space="preserve"> Российской Федерации»[8]. Деньги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компонент</w:t>
      </w:r>
      <w:r>
        <w:rPr>
          <w:sz w:val="28"/>
        </w:rPr>
        <w:t xml:space="preserve"> в него должны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сведения</w:t>
      </w:r>
      <w:r>
        <w:rPr>
          <w:sz w:val="28"/>
        </w:rPr>
        <w:t xml:space="preserve"> перечислять соответствующие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нематериальные</w:t>
      </w:r>
      <w:r>
        <w:rPr>
          <w:sz w:val="28"/>
        </w:rPr>
        <w:t xml:space="preserve"> министерства, ведомства,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учету</w:t>
      </w:r>
      <w:r>
        <w:rPr>
          <w:sz w:val="28"/>
        </w:rPr>
        <w:t xml:space="preserve"> корпорации, ассоциации. Коммерческие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sz w:val="28"/>
        </w:rPr>
        <w:t xml:space="preserve"> организации в их число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rPr>
          <w:sz w:val="28"/>
        </w:rPr>
        <w:t xml:space="preserve"> не входят. </w:t>
      </w:r>
    </w:p>
    <w:p w:rsidR="00935AC0" w:rsidRPr="008D5C98" w:rsidRDefault="00935AC0" w:rsidP="001913E5">
      <w:pPr>
        <w:suppressAutoHyphens/>
        <w:spacing w:line="360" w:lineRule="auto"/>
        <w:ind w:firstLine="709"/>
        <w:jc w:val="both"/>
        <w:rPr>
          <w:sz w:val="28"/>
        </w:rPr>
      </w:pPr>
      <w:r>
        <w:rPr>
          <w:sz w:val="28"/>
        </w:rPr>
        <w:t xml:space="preserve">Согласно статье 769 кодекса,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пределах</w:t>
      </w:r>
      <w:r>
        <w:rPr>
          <w:sz w:val="28"/>
        </w:rPr>
        <w:t xml:space="preserve"> научно-исследовательскими и опытно-конструкторскими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линейным</w:t>
      </w:r>
      <w:r>
        <w:rPr>
          <w:sz w:val="28"/>
        </w:rPr>
        <w:t xml:space="preserve"> работами признаются:</w:t>
      </w:r>
    </w:p>
    <w:p w:rsidR="00935AC0" w:rsidRPr="008D5C98" w:rsidRDefault="00935AC0" w:rsidP="001913E5">
      <w:pPr>
        <w:suppressAutoHyphens/>
        <w:spacing w:line="360" w:lineRule="auto"/>
        <w:ind w:firstLine="709"/>
        <w:jc w:val="both"/>
        <w:rPr>
          <w:sz w:val="28"/>
        </w:rPr>
      </w:pPr>
      <w:r>
        <w:rPr>
          <w:sz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патент</w:t>
      </w:r>
      <w:r>
        <w:rPr>
          <w:sz w:val="28"/>
        </w:rPr>
        <w:t xml:space="preserve"> научные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дали</w:t>
      </w:r>
      <w:r>
        <w:rPr>
          <w:sz w:val="28"/>
        </w:rPr>
        <w:t xml:space="preserve"> исследования;</w:t>
      </w:r>
    </w:p>
    <w:p w:rsidR="00935AC0" w:rsidRPr="008D5C98" w:rsidRDefault="00935AC0" w:rsidP="001913E5">
      <w:pPr>
        <w:suppressAutoHyphens/>
        <w:spacing w:line="360" w:lineRule="auto"/>
        <w:ind w:firstLine="709"/>
        <w:jc w:val="both"/>
        <w:rPr>
          <w:sz w:val="28"/>
        </w:rPr>
      </w:pPr>
      <w:r>
        <w:rPr>
          <w:sz w:val="28"/>
        </w:rPr>
        <w:t xml:space="preserve">– разработка нового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практике</w:t>
      </w:r>
      <w:r>
        <w:rPr>
          <w:sz w:val="28"/>
        </w:rPr>
        <w:t xml:space="preserve"> изделия;</w:t>
      </w:r>
    </w:p>
    <w:p w:rsidR="00935AC0" w:rsidRPr="008D5C98" w:rsidRDefault="00935AC0" w:rsidP="001913E5">
      <w:pPr>
        <w:suppressAutoHyphens/>
        <w:spacing w:line="360" w:lineRule="auto"/>
        <w:ind w:firstLine="709"/>
        <w:jc w:val="both"/>
        <w:rPr>
          <w:sz w:val="28"/>
        </w:rPr>
      </w:pPr>
      <w:r>
        <w:rPr>
          <w:sz w:val="28"/>
        </w:rPr>
        <w:t xml:space="preserve">– разработка конструкторской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повышения</w:t>
      </w:r>
      <w:r>
        <w:rPr>
          <w:sz w:val="28"/>
        </w:rPr>
        <w:t xml:space="preserve"> документации на новое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предусмотрена</w:t>
      </w:r>
      <w:r>
        <w:rPr>
          <w:sz w:val="28"/>
        </w:rPr>
        <w:t xml:space="preserve"> изделие;</w:t>
      </w:r>
    </w:p>
    <w:p w:rsidR="00935AC0" w:rsidRPr="008D5C98" w:rsidRDefault="00935AC0" w:rsidP="001913E5">
      <w:pPr>
        <w:suppressAutoHyphens/>
        <w:spacing w:line="360" w:lineRule="auto"/>
        <w:ind w:firstLine="709"/>
        <w:jc w:val="both"/>
        <w:rPr>
          <w:sz w:val="28"/>
        </w:rPr>
      </w:pPr>
      <w:r>
        <w:rPr>
          <w:sz w:val="28"/>
        </w:rPr>
        <w:t xml:space="preserve">– разработка новой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число</w:t>
      </w:r>
      <w:r>
        <w:rPr>
          <w:sz w:val="28"/>
        </w:rPr>
        <w:t xml:space="preserve"> технологии.</w:t>
      </w:r>
    </w:p>
    <w:p w:rsidR="00935AC0" w:rsidRPr="008D5C98" w:rsidRDefault="00935AC0" w:rsidP="001913E5">
      <w:pPr>
        <w:suppressAutoHyphens/>
        <w:spacing w:line="360" w:lineRule="auto"/>
        <w:ind w:firstLine="709"/>
        <w:jc w:val="both"/>
        <w:rPr>
          <w:sz w:val="28"/>
        </w:rPr>
      </w:pPr>
      <w:r>
        <w:rPr>
          <w:sz w:val="28"/>
        </w:rPr>
        <w:t xml:space="preserve">Для отнесения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обычным</w:t>
      </w:r>
      <w:r>
        <w:rPr>
          <w:sz w:val="28"/>
        </w:rPr>
        <w:t xml:space="preserve"> расходов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обстоятельства</w:t>
      </w:r>
      <w:r>
        <w:rPr>
          <w:sz w:val="28"/>
        </w:rPr>
        <w:t xml:space="preserve"> к расходам, учитываемым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зарплата</w:t>
      </w:r>
      <w:r>
        <w:rPr>
          <w:sz w:val="28"/>
        </w:rPr>
        <w:t xml:space="preserve"> в целях обложения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объема</w:t>
      </w:r>
      <w:r>
        <w:rPr>
          <w:sz w:val="28"/>
        </w:rPr>
        <w:t xml:space="preserve"> налогом на прибыль,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производство</w:t>
      </w:r>
      <w:r>
        <w:rPr>
          <w:sz w:val="28"/>
        </w:rPr>
        <w:t xml:space="preserve"> необходимо четко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мире</w:t>
      </w:r>
      <w:r>
        <w:rPr>
          <w:sz w:val="28"/>
        </w:rPr>
        <w:t xml:space="preserve"> представлять,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учета</w:t>
      </w:r>
      <w:r>
        <w:rPr>
          <w:sz w:val="28"/>
        </w:rPr>
        <w:t xml:space="preserve"> включают в себя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научные</w:t>
      </w:r>
      <w:r>
        <w:rPr>
          <w:sz w:val="28"/>
        </w:rPr>
        <w:t xml:space="preserve"> названные виды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кадровой</w:t>
      </w:r>
      <w:r>
        <w:rPr>
          <w:sz w:val="28"/>
        </w:rPr>
        <w:t xml:space="preserve"> деятельности. Ошибка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персоналом</w:t>
      </w:r>
      <w:r>
        <w:rPr>
          <w:sz w:val="28"/>
        </w:rPr>
        <w:t xml:space="preserve"> может стоить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деньги</w:t>
      </w:r>
      <w:r>
        <w:rPr>
          <w:sz w:val="28"/>
        </w:rPr>
        <w:t xml:space="preserve"> дорого: неправильная классификация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процедур</w:t>
      </w:r>
      <w:r>
        <w:rPr>
          <w:sz w:val="28"/>
        </w:rPr>
        <w:t xml:space="preserve"> деятельности в качестве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положительных</w:t>
      </w:r>
      <w:r>
        <w:rPr>
          <w:sz w:val="28"/>
        </w:rPr>
        <w:t xml:space="preserve"> НИОКР может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либо</w:t>
      </w:r>
      <w:r>
        <w:rPr>
          <w:sz w:val="28"/>
        </w:rPr>
        <w:t xml:space="preserve"> повлечь за собой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статье</w:t>
      </w:r>
      <w:r>
        <w:rPr>
          <w:sz w:val="28"/>
        </w:rPr>
        <w:t xml:space="preserve"> со стороны налоговых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базируется</w:t>
      </w:r>
      <w:r>
        <w:rPr>
          <w:sz w:val="28"/>
        </w:rPr>
        <w:t xml:space="preserve"> органов доначисление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sz w:val="28"/>
        </w:rPr>
        <w:t xml:space="preserve"> налога, начисление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темп</w:t>
      </w:r>
      <w:r>
        <w:rPr>
          <w:sz w:val="28"/>
        </w:rPr>
        <w:t xml:space="preserve"> штрафов, пеней.</w:t>
      </w:r>
    </w:p>
    <w:p w:rsidR="00935AC0" w:rsidRPr="005E6374" w:rsidRDefault="00935AC0" w:rsidP="001913E5">
      <w:pPr>
        <w:suppressAutoHyphens/>
        <w:spacing w:line="360" w:lineRule="auto"/>
        <w:ind w:firstLine="709"/>
        <w:jc w:val="both"/>
        <w:rPr>
          <w:spacing w:val="-6"/>
          <w:sz w:val="28"/>
        </w:rPr>
      </w:pPr>
      <w:r w:rsidRPr="005E6374">
        <w:rPr>
          <w:spacing w:val="-6"/>
          <w:sz w:val="28"/>
        </w:rPr>
        <w:t xml:space="preserve">Таким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фондоемкость</w:t>
      </w:r>
      <w:r w:rsidRPr="005E6374">
        <w:rPr>
          <w:spacing w:val="-6"/>
          <w:sz w:val="28"/>
        </w:rPr>
        <w:t xml:space="preserve"> образом, термины «новое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сумма</w:t>
      </w:r>
      <w:r w:rsidRPr="005E6374">
        <w:rPr>
          <w:spacing w:val="-6"/>
          <w:sz w:val="28"/>
        </w:rPr>
        <w:t xml:space="preserve"> изделие», «конструкторская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место</w:t>
      </w:r>
      <w:r w:rsidRPr="005E6374">
        <w:rPr>
          <w:spacing w:val="-6"/>
          <w:sz w:val="28"/>
        </w:rPr>
        <w:t xml:space="preserve"> документация на новое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определения</w:t>
      </w:r>
      <w:r w:rsidRPr="005E6374">
        <w:rPr>
          <w:spacing w:val="-6"/>
          <w:sz w:val="28"/>
        </w:rPr>
        <w:t xml:space="preserve"> изделие», «новая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млрд</w:t>
      </w:r>
      <w:r w:rsidRPr="005E6374">
        <w:rPr>
          <w:spacing w:val="-6"/>
          <w:sz w:val="28"/>
        </w:rPr>
        <w:t xml:space="preserve"> технология» общепонятны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средство</w:t>
      </w:r>
      <w:r w:rsidRPr="005E6374">
        <w:rPr>
          <w:spacing w:val="-6"/>
          <w:sz w:val="28"/>
        </w:rPr>
        <w:t xml:space="preserve"> и не нуждаются в пояснении. А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рентабельность</w:t>
      </w:r>
      <w:r w:rsidRPr="005E6374">
        <w:rPr>
          <w:spacing w:val="-6"/>
          <w:sz w:val="28"/>
        </w:rPr>
        <w:t xml:space="preserve"> вот научные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движении</w:t>
      </w:r>
      <w:r w:rsidRPr="005E6374">
        <w:rPr>
          <w:spacing w:val="-6"/>
          <w:sz w:val="28"/>
        </w:rPr>
        <w:t xml:space="preserve"> исследования Федеральный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превышает</w:t>
      </w:r>
      <w:r w:rsidRPr="005E6374">
        <w:rPr>
          <w:spacing w:val="-6"/>
          <w:sz w:val="28"/>
        </w:rPr>
        <w:t xml:space="preserve"> закон от 23 августа 1996 г. № 127-ФЗ «О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снизился</w:t>
      </w:r>
      <w:r w:rsidRPr="005E6374">
        <w:rPr>
          <w:spacing w:val="-6"/>
          <w:sz w:val="28"/>
        </w:rPr>
        <w:t xml:space="preserve"> науке и государственной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указаниям</w:t>
      </w:r>
      <w:r w:rsidRPr="005E6374">
        <w:rPr>
          <w:spacing w:val="-6"/>
          <w:sz w:val="28"/>
        </w:rPr>
        <w:t xml:space="preserve"> научно-технической политике» разделяет на фундаментальные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учету</w:t>
      </w:r>
      <w:r w:rsidRPr="005E6374">
        <w:rPr>
          <w:spacing w:val="-6"/>
          <w:sz w:val="28"/>
        </w:rPr>
        <w:t xml:space="preserve"> и прикладные. Согласно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следующим</w:t>
      </w:r>
      <w:r w:rsidRPr="005E6374">
        <w:rPr>
          <w:spacing w:val="-6"/>
          <w:sz w:val="28"/>
        </w:rPr>
        <w:t xml:space="preserve"> статье 2 закона,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отражение</w:t>
      </w:r>
      <w:r w:rsidRPr="005E6374">
        <w:rPr>
          <w:spacing w:val="-6"/>
          <w:sz w:val="28"/>
        </w:rPr>
        <w:t xml:space="preserve"> фундаментальные научные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изобретений</w:t>
      </w:r>
      <w:r w:rsidRPr="005E6374">
        <w:rPr>
          <w:spacing w:val="-6"/>
          <w:sz w:val="28"/>
        </w:rPr>
        <w:t xml:space="preserve"> исследования – это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активов</w:t>
      </w:r>
      <w:r w:rsidRPr="005E6374">
        <w:rPr>
          <w:spacing w:val="-6"/>
          <w:sz w:val="28"/>
        </w:rPr>
        <w:t xml:space="preserve"> экспериментальная или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общей</w:t>
      </w:r>
      <w:r w:rsidRPr="005E6374">
        <w:rPr>
          <w:spacing w:val="-6"/>
          <w:sz w:val="28"/>
        </w:rPr>
        <w:t xml:space="preserve"> теоретическая деятельность,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нематериальным</w:t>
      </w:r>
      <w:r w:rsidRPr="005E6374">
        <w:rPr>
          <w:spacing w:val="-6"/>
          <w:sz w:val="28"/>
        </w:rPr>
        <w:t xml:space="preserve"> направленная на получение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деятельности</w:t>
      </w:r>
      <w:r w:rsidRPr="005E6374">
        <w:rPr>
          <w:spacing w:val="-6"/>
          <w:sz w:val="28"/>
        </w:rPr>
        <w:t xml:space="preserve"> новых знаний. А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незначительным</w:t>
      </w:r>
      <w:r w:rsidRPr="005E6374">
        <w:rPr>
          <w:spacing w:val="-6"/>
          <w:sz w:val="28"/>
        </w:rPr>
        <w:t xml:space="preserve"> прикладными считаются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анализ</w:t>
      </w:r>
      <w:r w:rsidRPr="005E6374">
        <w:rPr>
          <w:spacing w:val="-6"/>
          <w:sz w:val="28"/>
        </w:rPr>
        <w:t xml:space="preserve"> научные исследования,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реализации</w:t>
      </w:r>
      <w:r w:rsidRPr="005E6374">
        <w:rPr>
          <w:spacing w:val="-6"/>
          <w:sz w:val="28"/>
        </w:rPr>
        <w:t xml:space="preserve"> направленные на применение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выявляет</w:t>
      </w:r>
      <w:r w:rsidRPr="005E6374">
        <w:rPr>
          <w:spacing w:val="-6"/>
          <w:sz w:val="28"/>
        </w:rPr>
        <w:t xml:space="preserve"> новых знаний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изменено</w:t>
      </w:r>
      <w:r w:rsidRPr="005E6374">
        <w:rPr>
          <w:spacing w:val="-6"/>
          <w:sz w:val="28"/>
        </w:rPr>
        <w:t xml:space="preserve"> для достижения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разрезе</w:t>
      </w:r>
      <w:r w:rsidRPr="005E6374">
        <w:rPr>
          <w:spacing w:val="-6"/>
          <w:sz w:val="28"/>
        </w:rPr>
        <w:t xml:space="preserve"> практических целей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начислена</w:t>
      </w:r>
      <w:r w:rsidRPr="005E6374">
        <w:rPr>
          <w:spacing w:val="-6"/>
          <w:sz w:val="28"/>
        </w:rPr>
        <w:t xml:space="preserve"> и решения конкретных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начислена</w:t>
      </w:r>
      <w:r w:rsidRPr="005E6374">
        <w:rPr>
          <w:spacing w:val="-6"/>
          <w:sz w:val="28"/>
        </w:rPr>
        <w:t xml:space="preserve"> задач.</w:t>
      </w:r>
    </w:p>
    <w:p w:rsidR="00935AC0" w:rsidRDefault="00935AC0" w:rsidP="00B711A5">
      <w:pPr>
        <w:tabs>
          <w:tab w:val="left" w:pos="180"/>
          <w:tab w:val="left" w:pos="360"/>
          <w:tab w:val="left" w:pos="900"/>
        </w:tabs>
        <w:spacing w:line="360" w:lineRule="auto"/>
        <w:ind w:firstLine="720"/>
        <w:jc w:val="both"/>
        <w:rPr>
          <w:sz w:val="28"/>
          <w:szCs w:val="28"/>
        </w:rPr>
      </w:pPr>
      <w:r>
        <w:rPr>
          <w:sz w:val="28"/>
          <w:szCs w:val="28"/>
        </w:rPr>
        <w:t xml:space="preserve">На основании Письма Департамента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следующих</w:t>
      </w:r>
      <w:r>
        <w:rPr>
          <w:sz w:val="28"/>
          <w:szCs w:val="28"/>
        </w:rPr>
        <w:t xml:space="preserve"> налоговой и таможенно-тарифной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письм</w:t>
      </w:r>
      <w:r>
        <w:rPr>
          <w:sz w:val="28"/>
          <w:szCs w:val="28"/>
        </w:rPr>
        <w:t xml:space="preserve"> политики Минфина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виды</w:t>
      </w:r>
      <w:r>
        <w:rPr>
          <w:sz w:val="28"/>
          <w:szCs w:val="28"/>
        </w:rPr>
        <w:t xml:space="preserve"> России от 11 июня 2015 г. N 03-01-11/33902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техническое</w:t>
      </w:r>
      <w:r>
        <w:rPr>
          <w:sz w:val="28"/>
          <w:szCs w:val="28"/>
        </w:rPr>
        <w:t xml:space="preserve"> [19]</w:t>
      </w:r>
      <w:r w:rsidRPr="00807BD4">
        <w:rPr>
          <w:sz w:val="28"/>
          <w:szCs w:val="28"/>
        </w:rPr>
        <w:t xml:space="preserve"> </w:t>
      </w:r>
      <w:r>
        <w:rPr>
          <w:sz w:val="28"/>
          <w:szCs w:val="28"/>
        </w:rPr>
        <w:t xml:space="preserve">изменено исчисление налоговой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пределах</w:t>
      </w:r>
      <w:r>
        <w:rPr>
          <w:sz w:val="28"/>
          <w:szCs w:val="28"/>
        </w:rPr>
        <w:t xml:space="preserve"> базы по налогу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уступает</w:t>
      </w:r>
      <w:r>
        <w:rPr>
          <w:sz w:val="28"/>
          <w:szCs w:val="28"/>
        </w:rPr>
        <w:t xml:space="preserve"> на прибыль организациями,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главного</w:t>
      </w:r>
      <w:r>
        <w:rPr>
          <w:sz w:val="28"/>
          <w:szCs w:val="28"/>
        </w:rPr>
        <w:t xml:space="preserve"> осуществляющими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классификация</w:t>
      </w:r>
      <w:r>
        <w:rPr>
          <w:sz w:val="28"/>
          <w:szCs w:val="28"/>
        </w:rPr>
        <w:t xml:space="preserve"> на НИОКР.</w:t>
      </w:r>
    </w:p>
    <w:p w:rsidR="00935AC0" w:rsidRPr="00B711A5" w:rsidRDefault="00935AC0" w:rsidP="00B711A5">
      <w:pPr>
        <w:tabs>
          <w:tab w:val="left" w:pos="180"/>
          <w:tab w:val="left" w:pos="360"/>
          <w:tab w:val="left" w:pos="900"/>
        </w:tabs>
        <w:spacing w:line="360" w:lineRule="auto"/>
        <w:ind w:firstLine="720"/>
        <w:jc w:val="both"/>
        <w:rPr>
          <w:sz w:val="28"/>
          <w:szCs w:val="28"/>
        </w:rPr>
      </w:pPr>
      <w:r>
        <w:rPr>
          <w:sz w:val="28"/>
          <w:szCs w:val="28"/>
        </w:rPr>
        <w:t xml:space="preserve">В силу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НК РФ не облагается НДС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устранению</w:t>
      </w:r>
      <w:r>
        <w:rPr>
          <w:sz w:val="28"/>
          <w:szCs w:val="28"/>
        </w:rPr>
        <w:t xml:space="preserve"> выполнение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sz w:val="28"/>
          <w:szCs w:val="28"/>
        </w:rPr>
        <w:t xml:space="preserve"> учреждениями образования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функции</w:t>
      </w:r>
      <w:r>
        <w:rPr>
          <w:sz w:val="28"/>
          <w:szCs w:val="28"/>
        </w:rPr>
        <w:t xml:space="preserve"> и научными организациями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расходах</w:t>
      </w:r>
      <w:r>
        <w:rPr>
          <w:sz w:val="28"/>
          <w:szCs w:val="28"/>
        </w:rPr>
        <w:t xml:space="preserve"> на основе хозяйственных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расчетов</w:t>
      </w:r>
      <w:r>
        <w:rPr>
          <w:sz w:val="28"/>
          <w:szCs w:val="28"/>
        </w:rPr>
        <w:t xml:space="preserve"> договоров. Освобождение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нарушить</w:t>
      </w:r>
      <w:r>
        <w:rPr>
          <w:sz w:val="28"/>
          <w:szCs w:val="28"/>
        </w:rPr>
        <w:t xml:space="preserve"> касается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текущей</w:t>
      </w:r>
      <w:r>
        <w:rPr>
          <w:sz w:val="28"/>
          <w:szCs w:val="28"/>
        </w:rPr>
        <w:t xml:space="preserve"> ряда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sz w:val="28"/>
          <w:szCs w:val="28"/>
        </w:rPr>
        <w:t xml:space="preserve"> и технологических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использованием</w:t>
      </w:r>
      <w:r>
        <w:rPr>
          <w:sz w:val="28"/>
          <w:szCs w:val="28"/>
        </w:rPr>
        <w:t xml:space="preserve"> относящихся к созданию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срока</w:t>
      </w:r>
      <w:r>
        <w:rPr>
          <w:sz w:val="28"/>
          <w:szCs w:val="28"/>
        </w:rPr>
        <w:t xml:space="preserve"> новой продукции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контроль</w:t>
      </w:r>
      <w:r>
        <w:rPr>
          <w:sz w:val="28"/>
          <w:szCs w:val="28"/>
        </w:rPr>
        <w:t xml:space="preserve"> и технологий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к усовершенствованию уже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сроки</w:t>
      </w:r>
      <w:r>
        <w:rPr>
          <w:sz w:val="28"/>
          <w:szCs w:val="28"/>
        </w:rPr>
        <w:t xml:space="preserve"> производимых.</w:t>
      </w:r>
    </w:p>
    <w:p w:rsidR="00935AC0" w:rsidRPr="00B711A5" w:rsidRDefault="00935AC0" w:rsidP="00B711A5">
      <w:pPr>
        <w:tabs>
          <w:tab w:val="left" w:pos="180"/>
          <w:tab w:val="left" w:pos="360"/>
          <w:tab w:val="left" w:pos="900"/>
        </w:tabs>
        <w:spacing w:line="360" w:lineRule="auto"/>
        <w:ind w:firstLine="720"/>
        <w:jc w:val="both"/>
        <w:rPr>
          <w:sz w:val="28"/>
          <w:szCs w:val="28"/>
        </w:rPr>
      </w:pPr>
      <w:r>
        <w:rPr>
          <w:sz w:val="28"/>
          <w:szCs w:val="28"/>
        </w:rPr>
        <w:t xml:space="preserve">Кроме 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постановке</w:t>
      </w:r>
      <w:r>
        <w:rPr>
          <w:sz w:val="28"/>
          <w:szCs w:val="28"/>
        </w:rPr>
        <w:t xml:space="preserve"> от НДС освобождена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szCs w:val="28"/>
        </w:rPr>
        <w:t xml:space="preserve"> реализация исключительных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увеличения</w:t>
      </w:r>
      <w:r>
        <w:rPr>
          <w:sz w:val="28"/>
          <w:szCs w:val="28"/>
        </w:rPr>
        <w:t xml:space="preserve"> прав на результаты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sz w:val="28"/>
          <w:szCs w:val="28"/>
        </w:rPr>
        <w:t xml:space="preserve"> интеллектуальной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w:t>
      </w:r>
      <w:r>
        <w:rPr>
          <w:sz w:val="28"/>
          <w:szCs w:val="28"/>
        </w:rPr>
        <w:t xml:space="preserve"> прав на их использование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достаточных</w:t>
      </w:r>
      <w:r>
        <w:rPr>
          <w:sz w:val="28"/>
          <w:szCs w:val="28"/>
        </w:rPr>
        <w:t xml:space="preserve"> на основании лицензионного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договора.</w:t>
      </w:r>
    </w:p>
    <w:p w:rsidR="00935AC0" w:rsidRPr="00B711A5" w:rsidRDefault="00935AC0" w:rsidP="00B711A5">
      <w:pPr>
        <w:tabs>
          <w:tab w:val="left" w:pos="180"/>
          <w:tab w:val="left" w:pos="360"/>
          <w:tab w:val="left" w:pos="900"/>
        </w:tabs>
        <w:spacing w:line="360" w:lineRule="auto"/>
        <w:ind w:firstLine="720"/>
        <w:jc w:val="both"/>
        <w:rPr>
          <w:sz w:val="28"/>
          <w:szCs w:val="28"/>
        </w:rPr>
      </w:pPr>
      <w:r>
        <w:rPr>
          <w:sz w:val="28"/>
          <w:szCs w:val="28"/>
        </w:rPr>
        <w:t xml:space="preserve">Таким образом,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реализации</w:t>
      </w:r>
      <w:r>
        <w:rPr>
          <w:sz w:val="28"/>
          <w:szCs w:val="28"/>
        </w:rPr>
        <w:t xml:space="preserve"> НК РФ предусмотрены нормы,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организацией</w:t>
      </w:r>
      <w:r>
        <w:rPr>
          <w:sz w:val="28"/>
          <w:szCs w:val="28"/>
        </w:rPr>
        <w:t xml:space="preserve"> направленные на стимулирование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данные</w:t>
      </w:r>
      <w:r>
        <w:rPr>
          <w:sz w:val="28"/>
          <w:szCs w:val="28"/>
        </w:rPr>
        <w:t xml:space="preserve"> научной и инновационной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списании</w:t>
      </w:r>
      <w:r>
        <w:rPr>
          <w:sz w:val="28"/>
          <w:szCs w:val="28"/>
        </w:rPr>
        <w:t xml:space="preserve"> деятельности.</w:t>
      </w:r>
    </w:p>
    <w:p w:rsidR="00935AC0" w:rsidRPr="00807BD4" w:rsidRDefault="00935AC0" w:rsidP="001913E5">
      <w:pPr>
        <w:tabs>
          <w:tab w:val="left" w:pos="180"/>
          <w:tab w:val="left" w:pos="360"/>
          <w:tab w:val="left" w:pos="900"/>
        </w:tabs>
        <w:spacing w:line="360" w:lineRule="auto"/>
        <w:ind w:firstLine="720"/>
        <w:jc w:val="both"/>
        <w:rPr>
          <w:sz w:val="28"/>
          <w:szCs w:val="28"/>
        </w:rPr>
      </w:pPr>
      <w:r>
        <w:rPr>
          <w:sz w:val="28"/>
          <w:szCs w:val="28"/>
        </w:rPr>
        <w:t xml:space="preserve">Кроме 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виды</w:t>
      </w:r>
      <w:r>
        <w:rPr>
          <w:sz w:val="28"/>
          <w:szCs w:val="28"/>
        </w:rPr>
        <w:t xml:space="preserve"> для организаций,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бухгалтерском</w:t>
      </w:r>
      <w:r>
        <w:rPr>
          <w:sz w:val="28"/>
          <w:szCs w:val="28"/>
        </w:rPr>
        <w:t xml:space="preserve"> осуществляющих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координирует</w:t>
      </w:r>
      <w:r>
        <w:rPr>
          <w:sz w:val="28"/>
          <w:szCs w:val="28"/>
        </w:rPr>
        <w:t xml:space="preserve"> на научные исследования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szCs w:val="28"/>
        </w:rPr>
        <w:t xml:space="preserve"> и опытно-конструкторские разработки,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проведем</w:t>
      </w:r>
      <w:r>
        <w:rPr>
          <w:sz w:val="28"/>
          <w:szCs w:val="28"/>
        </w:rPr>
        <w:t xml:space="preserve"> НК РФ предусмотрена возможность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который</w:t>
      </w:r>
      <w:r>
        <w:rPr>
          <w:sz w:val="28"/>
          <w:szCs w:val="28"/>
        </w:rPr>
        <w:t xml:space="preserve"> включения в налоговую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выявляет</w:t>
      </w:r>
      <w:r>
        <w:rPr>
          <w:sz w:val="28"/>
          <w:szCs w:val="28"/>
        </w:rPr>
        <w:t xml:space="preserve"> базу по налогу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всех</w:t>
      </w:r>
      <w:r>
        <w:rPr>
          <w:sz w:val="28"/>
          <w:szCs w:val="28"/>
        </w:rPr>
        <w:t xml:space="preserve"> на прибыль указанных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общества</w:t>
      </w:r>
      <w:r>
        <w:rPr>
          <w:sz w:val="28"/>
          <w:szCs w:val="28"/>
        </w:rPr>
        <w:t xml:space="preserve"> расходов в увеличенном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szCs w:val="28"/>
        </w:rPr>
        <w:t xml:space="preserve"> размере.</w:t>
      </w:r>
    </w:p>
    <w:p w:rsidR="00935AC0" w:rsidRDefault="00935AC0" w:rsidP="0019312E">
      <w:pPr>
        <w:pStyle w:val="BodyTextIndent"/>
        <w:suppressAutoHyphens/>
        <w:spacing w:line="360" w:lineRule="auto"/>
        <w:ind w:firstLine="709"/>
        <w:rPr>
          <w:sz w:val="28"/>
        </w:rPr>
      </w:pPr>
      <w:r>
        <w:rPr>
          <w:sz w:val="28"/>
        </w:rPr>
        <w:t>Согласно ГОСТ Р 15.203-2001</w:t>
      </w:r>
      <w:r>
        <w:rPr>
          <w:sz w:val="28"/>
          <w:szCs w:val="28"/>
        </w:rPr>
        <w:t xml:space="preserve"> [30, </w:t>
      </w:r>
      <w:r>
        <w:rPr>
          <w:sz w:val="28"/>
        </w:rPr>
        <w:t xml:space="preserve">с. 13] "Порядок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решений</w:t>
      </w:r>
      <w:r>
        <w:rPr>
          <w:sz w:val="28"/>
        </w:rPr>
        <w:t xml:space="preserve"> выполнения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rPr>
        <w:t xml:space="preserve"> работ по созданию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добавленную</w:t>
      </w:r>
      <w:r>
        <w:rPr>
          <w:sz w:val="28"/>
        </w:rPr>
        <w:t xml:space="preserve"> изделий и их составных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sz w:val="28"/>
        </w:rPr>
        <w:t xml:space="preserve"> частей"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какой</w:t>
      </w:r>
      <w:r>
        <w:rPr>
          <w:sz w:val="28"/>
        </w:rPr>
        <w:t xml:space="preserve"> выполнении 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тоже</w:t>
      </w:r>
      <w:r>
        <w:rPr>
          <w:sz w:val="28"/>
        </w:rPr>
        <w:t xml:space="preserve"> устанавливают следующие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сфере</w:t>
      </w:r>
      <w:r>
        <w:rPr>
          <w:sz w:val="28"/>
        </w:rPr>
        <w:t xml:space="preserve"> этапы:</w:t>
      </w:r>
    </w:p>
    <w:p w:rsidR="00935AC0" w:rsidRDefault="00935AC0" w:rsidP="0019312E">
      <w:pPr>
        <w:pStyle w:val="BodyTextIndent"/>
        <w:suppressAutoHyphens/>
        <w:spacing w:line="360" w:lineRule="auto"/>
        <w:ind w:firstLine="709"/>
        <w:rPr>
          <w:sz w:val="28"/>
        </w:rPr>
      </w:pPr>
      <w:r>
        <w:rPr>
          <w:sz w:val="28"/>
        </w:rPr>
        <w:t xml:space="preserve">- разработка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w:t>
      </w:r>
      <w:r>
        <w:rPr>
          <w:sz w:val="28"/>
        </w:rPr>
        <w:t xml:space="preserve"> эскизного проекта;</w:t>
      </w:r>
    </w:p>
    <w:p w:rsidR="00935AC0" w:rsidRDefault="00935AC0" w:rsidP="0019312E">
      <w:pPr>
        <w:pStyle w:val="BodyTextIndent"/>
        <w:suppressAutoHyphens/>
        <w:spacing w:line="360" w:lineRule="auto"/>
        <w:ind w:firstLine="709"/>
        <w:rPr>
          <w:sz w:val="28"/>
        </w:rPr>
      </w:pPr>
      <w:r>
        <w:rPr>
          <w:sz w:val="28"/>
        </w:rPr>
        <w:t xml:space="preserve">- разработка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перед</w:t>
      </w:r>
      <w:r>
        <w:rPr>
          <w:sz w:val="28"/>
        </w:rPr>
        <w:t xml:space="preserve"> технического проекта;</w:t>
      </w:r>
    </w:p>
    <w:p w:rsidR="00935AC0" w:rsidRDefault="00935AC0" w:rsidP="0019312E">
      <w:pPr>
        <w:pStyle w:val="BodyTextIndent"/>
        <w:suppressAutoHyphens/>
        <w:spacing w:line="360" w:lineRule="auto"/>
        <w:ind w:firstLine="709"/>
        <w:rPr>
          <w:sz w:val="28"/>
        </w:rPr>
      </w:pPr>
      <w:r>
        <w:rPr>
          <w:sz w:val="28"/>
        </w:rPr>
        <w:t xml:space="preserve">- разработка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sz w:val="28"/>
        </w:rPr>
        <w:t xml:space="preserve"> рабочей конструкторской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ояние</w:t>
      </w:r>
      <w:r>
        <w:rPr>
          <w:sz w:val="28"/>
        </w:rPr>
        <w:t xml:space="preserve"> документации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необходимо</w:t>
      </w:r>
      <w:r>
        <w:rPr>
          <w:sz w:val="28"/>
        </w:rPr>
        <w:t xml:space="preserve"> изготовления опытного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сфере</w:t>
      </w:r>
      <w:r>
        <w:rPr>
          <w:sz w:val="28"/>
        </w:rPr>
        <w:t xml:space="preserve"> образца изделия;</w:t>
      </w:r>
    </w:p>
    <w:p w:rsidR="00935AC0" w:rsidRDefault="00935AC0" w:rsidP="0019312E">
      <w:pPr>
        <w:pStyle w:val="BodyTextIndent"/>
        <w:suppressAutoHyphens/>
        <w:spacing w:line="360" w:lineRule="auto"/>
        <w:ind w:firstLine="709"/>
        <w:rPr>
          <w:sz w:val="28"/>
        </w:rPr>
      </w:pPr>
      <w:r>
        <w:rPr>
          <w:sz w:val="28"/>
        </w:rPr>
        <w:t xml:space="preserve">- изготовление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редполагается</w:t>
      </w:r>
      <w:r>
        <w:rPr>
          <w:sz w:val="28"/>
        </w:rPr>
        <w:t xml:space="preserve"> опытного образца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rPr>
          <w:sz w:val="28"/>
        </w:rPr>
        <w:t xml:space="preserve"> изделия и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рпбу</w:t>
      </w:r>
      <w:r>
        <w:rPr>
          <w:sz w:val="28"/>
        </w:rPr>
        <w:t xml:space="preserve"> предварительных испытаний;</w:t>
      </w:r>
    </w:p>
    <w:p w:rsidR="00935AC0" w:rsidRDefault="00935AC0" w:rsidP="0019312E">
      <w:pPr>
        <w:pStyle w:val="BodyTextIndent"/>
        <w:suppressAutoHyphens/>
        <w:spacing w:line="360" w:lineRule="auto"/>
        <w:ind w:firstLine="709"/>
        <w:rPr>
          <w:sz w:val="28"/>
        </w:rPr>
      </w:pPr>
      <w:r>
        <w:rPr>
          <w:sz w:val="28"/>
        </w:rPr>
        <w:t xml:space="preserve">-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таким</w:t>
      </w:r>
      <w:r>
        <w:rPr>
          <w:sz w:val="28"/>
        </w:rPr>
        <w:t xml:space="preserve"> государственных испытаний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разработка</w:t>
      </w:r>
      <w:r>
        <w:rPr>
          <w:sz w:val="28"/>
        </w:rPr>
        <w:t xml:space="preserve"> опытного образца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подчинении</w:t>
      </w:r>
      <w:r>
        <w:rPr>
          <w:sz w:val="28"/>
        </w:rPr>
        <w:t xml:space="preserve"> изделия;</w:t>
      </w:r>
    </w:p>
    <w:p w:rsidR="00935AC0" w:rsidRPr="004B4933" w:rsidRDefault="00935AC0" w:rsidP="0019312E">
      <w:pPr>
        <w:pStyle w:val="BodyTextIndent"/>
        <w:suppressAutoHyphens/>
        <w:spacing w:line="360" w:lineRule="auto"/>
        <w:ind w:firstLine="709"/>
        <w:rPr>
          <w:sz w:val="28"/>
        </w:rPr>
      </w:pPr>
      <w:r>
        <w:rPr>
          <w:sz w:val="28"/>
        </w:rPr>
        <w:t xml:space="preserve">- утверждение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современное</w:t>
      </w:r>
      <w:r>
        <w:rPr>
          <w:sz w:val="28"/>
        </w:rPr>
        <w:t xml:space="preserve"> рабочей конструкторской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приобретенным</w:t>
      </w:r>
      <w:r>
        <w:rPr>
          <w:sz w:val="28"/>
        </w:rPr>
        <w:t xml:space="preserve"> документации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российские</w:t>
      </w:r>
      <w:r>
        <w:rPr>
          <w:sz w:val="28"/>
        </w:rPr>
        <w:t xml:space="preserve"> организации промышленного (серийного) производства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w:t>
      </w:r>
      <w:r>
        <w:rPr>
          <w:sz w:val="28"/>
        </w:rPr>
        <w:t xml:space="preserve"> изделий.</w:t>
      </w:r>
    </w:p>
    <w:p w:rsidR="00935AC0" w:rsidRPr="008266F3" w:rsidRDefault="00935AC0" w:rsidP="0019312E">
      <w:pPr>
        <w:pStyle w:val="BodyTextIndent"/>
        <w:suppressAutoHyphens/>
        <w:spacing w:line="360" w:lineRule="auto"/>
        <w:ind w:firstLine="709"/>
        <w:rPr>
          <w:sz w:val="28"/>
        </w:rPr>
      </w:pPr>
    </w:p>
    <w:p w:rsidR="00935AC0" w:rsidRPr="00FB5CC3" w:rsidRDefault="00935AC0" w:rsidP="00FB5CC3">
      <w:pPr>
        <w:numPr>
          <w:ilvl w:val="1"/>
          <w:numId w:val="41"/>
        </w:numPr>
        <w:tabs>
          <w:tab w:val="left" w:pos="1260"/>
        </w:tabs>
        <w:spacing w:line="360" w:lineRule="auto"/>
        <w:rPr>
          <w:sz w:val="28"/>
          <w:szCs w:val="28"/>
        </w:rPr>
      </w:pPr>
      <w:r>
        <w:rPr>
          <w:sz w:val="28"/>
          <w:szCs w:val="28"/>
        </w:rPr>
        <w:t xml:space="preserve">Нормативные документы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кредит</w:t>
      </w:r>
      <w:r>
        <w:rPr>
          <w:sz w:val="28"/>
          <w:szCs w:val="28"/>
        </w:rPr>
        <w:t xml:space="preserve"> по учету НИОКР</w:t>
      </w:r>
    </w:p>
    <w:p w:rsidR="00935AC0" w:rsidRPr="00FB5CC3" w:rsidRDefault="00935AC0" w:rsidP="00FB5CC3">
      <w:pPr>
        <w:pStyle w:val="BodyTextIndent"/>
        <w:suppressAutoHyphens/>
        <w:spacing w:line="360" w:lineRule="auto"/>
        <w:ind w:firstLine="709"/>
        <w:rPr>
          <w:sz w:val="28"/>
        </w:rPr>
      </w:pPr>
      <w:r>
        <w:rPr>
          <w:sz w:val="28"/>
        </w:rPr>
        <w:t xml:space="preserve">Минфин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sz w:val="28"/>
        </w:rPr>
        <w:t xml:space="preserve"> России в своем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w:t>
      </w:r>
      <w:r>
        <w:rPr>
          <w:sz w:val="28"/>
        </w:rPr>
        <w:t xml:space="preserve"> Информационном письме № ПЗ-8/2011 [18]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рфтр</w:t>
      </w:r>
      <w:r>
        <w:rPr>
          <w:sz w:val="28"/>
        </w:rPr>
        <w:t xml:space="preserve"> формировании в бухгалтерском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rPr>
        <w:t xml:space="preserve"> учете и раскрытии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rPr>
        <w:t xml:space="preserve"> в бухгалтерской отчетности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каждый</w:t>
      </w:r>
      <w:r>
        <w:rPr>
          <w:sz w:val="28"/>
        </w:rPr>
        <w:t xml:space="preserve"> информации об инновациях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проблем</w:t>
      </w:r>
      <w:r>
        <w:rPr>
          <w:sz w:val="28"/>
        </w:rPr>
        <w:t xml:space="preserve"> и модернизации производства»,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инновационную</w:t>
      </w:r>
      <w:r>
        <w:rPr>
          <w:sz w:val="28"/>
        </w:rPr>
        <w:t xml:space="preserve"> разъясняя вопрос,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российская</w:t>
      </w:r>
      <w:r>
        <w:rPr>
          <w:sz w:val="28"/>
        </w:rPr>
        <w:t xml:space="preserve"> касающийся формирования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начало</w:t>
      </w:r>
      <w:r>
        <w:rPr>
          <w:sz w:val="28"/>
        </w:rPr>
        <w:t xml:space="preserve"> информации по незаконченным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поступление</w:t>
      </w:r>
      <w:r>
        <w:rPr>
          <w:sz w:val="28"/>
        </w:rPr>
        <w:t xml:space="preserve"> научно-исследовательским и опытно-конструкторским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финансовой</w:t>
      </w:r>
      <w:r>
        <w:rPr>
          <w:sz w:val="28"/>
        </w:rPr>
        <w:t xml:space="preserve"> работам пришел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sz w:val="28"/>
        </w:rPr>
        <w:t xml:space="preserve"> к выводу, что ПБУ 17/02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управлению</w:t>
      </w:r>
      <w:r>
        <w:rPr>
          <w:sz w:val="28"/>
        </w:rPr>
        <w:t xml:space="preserve"> может применяться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нематериальные</w:t>
      </w:r>
      <w:r>
        <w:rPr>
          <w:sz w:val="28"/>
        </w:rPr>
        <w:t xml:space="preserve"> к незаконченным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давших</w:t>
      </w:r>
      <w:r>
        <w:rPr>
          <w:sz w:val="28"/>
        </w:rPr>
        <w:t xml:space="preserve"> в части определения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заданием</w:t>
      </w:r>
      <w:r>
        <w:rPr>
          <w:sz w:val="28"/>
        </w:rPr>
        <w:t xml:space="preserve"> состава затрат,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остаток</w:t>
      </w:r>
      <w:r>
        <w:rPr>
          <w:sz w:val="28"/>
        </w:rPr>
        <w:t xml:space="preserve"> включаемых впоследствии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сфере</w:t>
      </w:r>
      <w:r>
        <w:rPr>
          <w:sz w:val="28"/>
        </w:rPr>
        <w:t xml:space="preserve"> в стоимость формируемого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покупных</w:t>
      </w:r>
      <w:r>
        <w:rPr>
          <w:sz w:val="28"/>
        </w:rPr>
        <w:t xml:space="preserve"> актива.</w:t>
      </w:r>
    </w:p>
    <w:p w:rsidR="00935AC0" w:rsidRPr="00510B69" w:rsidRDefault="00935AC0" w:rsidP="00FB5CC3">
      <w:pPr>
        <w:pStyle w:val="BodyTextIndent"/>
        <w:suppressAutoHyphens/>
        <w:spacing w:line="360" w:lineRule="auto"/>
        <w:ind w:firstLine="709"/>
        <w:rPr>
          <w:sz w:val="28"/>
        </w:rPr>
      </w:pPr>
      <w:r>
        <w:rPr>
          <w:sz w:val="28"/>
        </w:rPr>
        <w:t>Однако.</w:t>
      </w:r>
      <w:r w:rsidRPr="00FB5CC3">
        <w:rPr>
          <w:sz w:val="28"/>
        </w:rPr>
        <w:t xml:space="preserve"> </w:t>
      </w:r>
      <w:r>
        <w:rPr>
          <w:sz w:val="28"/>
        </w:rPr>
        <w:t xml:space="preserve">поскольку ПБУ 17/02 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определяет момент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всех</w:t>
      </w:r>
      <w:r>
        <w:rPr>
          <w:sz w:val="28"/>
        </w:rPr>
        <w:t xml:space="preserve"> начала признания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краткая</w:t>
      </w:r>
      <w:r>
        <w:rPr>
          <w:sz w:val="28"/>
        </w:rPr>
        <w:t xml:space="preserve"> затрат, формирующих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стратегию</w:t>
      </w:r>
      <w:r>
        <w:rPr>
          <w:sz w:val="28"/>
        </w:rPr>
        <w:t xml:space="preserve"> стоимость актива,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основах</w:t>
      </w:r>
      <w:r>
        <w:rPr>
          <w:sz w:val="28"/>
        </w:rPr>
        <w:t xml:space="preserve"> являющегося результатом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структуры</w:t>
      </w:r>
      <w:r>
        <w:rPr>
          <w:sz w:val="28"/>
        </w:rPr>
        <w:t xml:space="preserve"> НИОКР, 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находящихся</w:t>
      </w:r>
      <w:r>
        <w:rPr>
          <w:sz w:val="28"/>
        </w:rPr>
        <w:t xml:space="preserve"> по мнению Минфина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финансовой</w:t>
      </w:r>
      <w:r>
        <w:rPr>
          <w:sz w:val="28"/>
        </w:rPr>
        <w:t xml:space="preserve"> России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приобретенным</w:t>
      </w:r>
      <w:r>
        <w:rPr>
          <w:sz w:val="28"/>
        </w:rPr>
        <w:t xml:space="preserve"> определения этого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типовых</w:t>
      </w:r>
      <w:r>
        <w:rPr>
          <w:sz w:val="28"/>
        </w:rPr>
        <w:t xml:space="preserve"> момента 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более</w:t>
      </w:r>
      <w:r>
        <w:rPr>
          <w:sz w:val="28"/>
        </w:rPr>
        <w:t xml:space="preserve"> должна учитывать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rPr>
        <w:t xml:space="preserve"> иные положения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rPr>
          <w:sz w:val="28"/>
        </w:rPr>
        <w:t xml:space="preserve"> по бухгалтерскому 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экономии</w:t>
      </w:r>
      <w:r>
        <w:rPr>
          <w:sz w:val="28"/>
        </w:rPr>
        <w:t xml:space="preserve"> а также Международные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мире</w:t>
      </w:r>
      <w:r>
        <w:rPr>
          <w:sz w:val="28"/>
        </w:rPr>
        <w:t xml:space="preserve"> стандарты финансовой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письма</w:t>
      </w:r>
      <w:r>
        <w:rPr>
          <w:sz w:val="28"/>
        </w:rPr>
        <w:t xml:space="preserve"> отчетности, в частности,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разработка</w:t>
      </w:r>
      <w:r>
        <w:rPr>
          <w:sz w:val="28"/>
        </w:rPr>
        <w:t xml:space="preserve"> МСФО (IAS) 38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rPr>
        <w:t xml:space="preserve"> активы» (п. 2 письма № ПЗ-8/2011 [18],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w:t>
      </w:r>
      <w:r>
        <w:rPr>
          <w:sz w:val="28"/>
        </w:rPr>
        <w:t xml:space="preserve"> п. 7 ПБУ 1/2008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rPr>
        <w:t xml:space="preserve"> ).</w:t>
      </w:r>
    </w:p>
    <w:p w:rsidR="00935AC0" w:rsidRPr="005E6374" w:rsidRDefault="00935AC0" w:rsidP="00FB5CC3">
      <w:pPr>
        <w:pStyle w:val="BodyTextIndent"/>
        <w:suppressAutoHyphens/>
        <w:spacing w:line="360" w:lineRule="auto"/>
        <w:ind w:firstLine="709"/>
        <w:rPr>
          <w:spacing w:val="-8"/>
          <w:sz w:val="28"/>
        </w:rPr>
      </w:pPr>
      <w:r>
        <w:rPr>
          <w:sz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минфина</w:t>
      </w:r>
      <w:r>
        <w:rPr>
          <w:sz w:val="28"/>
        </w:rPr>
        <w:t xml:space="preserve"> соответствии с МСФО (IAS) 38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выручка</w:t>
      </w:r>
      <w:r>
        <w:rPr>
          <w:sz w:val="28"/>
        </w:rPr>
        <w:t xml:space="preserve"> активы»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rPr>
        <w:t xml:space="preserve"> понесенные организацией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начала</w:t>
      </w:r>
      <w:r>
        <w:rPr>
          <w:sz w:val="28"/>
        </w:rPr>
        <w:t xml:space="preserve"> на получение новых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контроль</w:t>
      </w:r>
      <w:r>
        <w:rPr>
          <w:sz w:val="28"/>
        </w:rPr>
        <w:t xml:space="preserve"> знаний, поиск,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резервы</w:t>
      </w:r>
      <w:r>
        <w:rPr>
          <w:sz w:val="28"/>
        </w:rPr>
        <w:t xml:space="preserve"> оценку и </w:t>
      </w:r>
      <w:r w:rsidRPr="005E6374">
        <w:rPr>
          <w:spacing w:val="-8"/>
          <w:sz w:val="28"/>
        </w:rPr>
        <w:t xml:space="preserve">окончательный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коэффициент</w:t>
      </w:r>
      <w:r w:rsidRPr="005E6374">
        <w:rPr>
          <w:spacing w:val="-8"/>
          <w:sz w:val="28"/>
        </w:rPr>
        <w:t xml:space="preserve"> отбор областей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заключение</w:t>
      </w:r>
      <w:r w:rsidRPr="005E6374">
        <w:rPr>
          <w:spacing w:val="-8"/>
          <w:sz w:val="28"/>
        </w:rPr>
        <w:t xml:space="preserve"> применения результатов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приложения</w:t>
      </w:r>
      <w:r w:rsidRPr="005E6374">
        <w:rPr>
          <w:spacing w:val="-8"/>
          <w:sz w:val="28"/>
        </w:rPr>
        <w:t xml:space="preserve"> исследований или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названных</w:t>
      </w:r>
      <w:r w:rsidRPr="005E6374">
        <w:rPr>
          <w:spacing w:val="-8"/>
          <w:sz w:val="28"/>
        </w:rPr>
        <w:t xml:space="preserve"> иных знаний,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очень</w:t>
      </w:r>
      <w:r w:rsidRPr="005E6374">
        <w:rPr>
          <w:spacing w:val="-8"/>
          <w:sz w:val="28"/>
        </w:rPr>
        <w:t xml:space="preserve"> на поиск альтернативных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утвердительная</w:t>
      </w:r>
      <w:r w:rsidRPr="005E6374">
        <w:rPr>
          <w:spacing w:val="-8"/>
          <w:sz w:val="28"/>
        </w:rPr>
        <w:t xml:space="preserve"> материалов, устройств,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разработка</w:t>
      </w:r>
      <w:r w:rsidRPr="005E6374">
        <w:rPr>
          <w:spacing w:val="-8"/>
          <w:sz w:val="28"/>
        </w:rPr>
        <w:t xml:space="preserve"> продуктов, процессов,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противоречащим</w:t>
      </w:r>
      <w:r w:rsidRPr="005E6374">
        <w:rPr>
          <w:spacing w:val="-8"/>
          <w:sz w:val="28"/>
        </w:rPr>
        <w:t xml:space="preserve"> систем или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соответственно</w:t>
      </w:r>
      <w:r w:rsidRPr="005E6374">
        <w:rPr>
          <w:spacing w:val="-8"/>
          <w:sz w:val="28"/>
        </w:rPr>
        <w:t xml:space="preserve"> услуг, на формулирование,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указаниям</w:t>
      </w:r>
      <w:r w:rsidRPr="005E6374">
        <w:rPr>
          <w:spacing w:val="-8"/>
          <w:sz w:val="28"/>
        </w:rPr>
        <w:t xml:space="preserve"> проектирование, оценку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факторного</w:t>
      </w:r>
      <w:r w:rsidRPr="005E6374">
        <w:rPr>
          <w:spacing w:val="-8"/>
          <w:sz w:val="28"/>
        </w:rPr>
        <w:t xml:space="preserve"> и окончательный отбор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которая</w:t>
      </w:r>
      <w:r w:rsidRPr="005E6374">
        <w:rPr>
          <w:spacing w:val="-8"/>
          <w:sz w:val="28"/>
        </w:rPr>
        <w:t xml:space="preserve"> возможных альтернатив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отражены</w:t>
      </w:r>
      <w:r w:rsidRPr="005E6374">
        <w:rPr>
          <w:spacing w:val="-8"/>
          <w:sz w:val="28"/>
        </w:rPr>
        <w:t xml:space="preserve"> новым или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договоры</w:t>
      </w:r>
      <w:r w:rsidRPr="005E6374">
        <w:rPr>
          <w:spacing w:val="-8"/>
          <w:sz w:val="28"/>
        </w:rPr>
        <w:t xml:space="preserve"> улучшенным материалам,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пост</w:t>
      </w:r>
      <w:r w:rsidRPr="005E6374">
        <w:rPr>
          <w:spacing w:val="-8"/>
          <w:sz w:val="28"/>
        </w:rPr>
        <w:t xml:space="preserve"> устройствам, продуктам,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средство</w:t>
      </w:r>
      <w:r w:rsidRPr="005E6374">
        <w:rPr>
          <w:spacing w:val="-8"/>
          <w:sz w:val="28"/>
        </w:rPr>
        <w:t xml:space="preserve"> процессам, системам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представим</w:t>
      </w:r>
      <w:r w:rsidRPr="005E6374">
        <w:rPr>
          <w:spacing w:val="-8"/>
          <w:sz w:val="28"/>
        </w:rPr>
        <w:t xml:space="preserve"> или услугам,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имеет</w:t>
      </w:r>
      <w:r w:rsidRPr="005E6374">
        <w:rPr>
          <w:spacing w:val="-8"/>
          <w:sz w:val="28"/>
        </w:rPr>
        <w:t xml:space="preserve"> целесообразно признавать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конец</w:t>
      </w:r>
      <w:r w:rsidRPr="005E6374">
        <w:rPr>
          <w:spacing w:val="-8"/>
          <w:sz w:val="28"/>
        </w:rPr>
        <w:t xml:space="preserve"> в момент их осуществления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случае</w:t>
      </w:r>
      <w:r w:rsidRPr="005E6374">
        <w:rPr>
          <w:spacing w:val="-8"/>
          <w:sz w:val="28"/>
        </w:rPr>
        <w:t xml:space="preserve"> и не включать в стоимость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дата</w:t>
      </w:r>
      <w:r w:rsidRPr="005E6374">
        <w:rPr>
          <w:spacing w:val="-8"/>
          <w:sz w:val="28"/>
        </w:rPr>
        <w:t xml:space="preserve"> актива.</w:t>
      </w:r>
    </w:p>
    <w:p w:rsidR="00935AC0" w:rsidRPr="005E6374" w:rsidRDefault="00935AC0" w:rsidP="00FB5CC3">
      <w:pPr>
        <w:pStyle w:val="BodyTextIndent"/>
        <w:suppressAutoHyphens/>
        <w:spacing w:line="360" w:lineRule="auto"/>
        <w:ind w:firstLine="709"/>
        <w:rPr>
          <w:spacing w:val="-8"/>
          <w:sz w:val="28"/>
        </w:rPr>
      </w:pPr>
      <w:r w:rsidRPr="005E6374">
        <w:rPr>
          <w:spacing w:val="-8"/>
          <w:sz w:val="28"/>
        </w:rPr>
        <w:t xml:space="preserve">Основным критерием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списания</w:t>
      </w:r>
      <w:r w:rsidRPr="005E6374">
        <w:rPr>
          <w:spacing w:val="-8"/>
          <w:sz w:val="28"/>
        </w:rPr>
        <w:t xml:space="preserve"> для определения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понимают</w:t>
      </w:r>
      <w:r w:rsidRPr="005E6374">
        <w:rPr>
          <w:spacing w:val="-8"/>
          <w:sz w:val="28"/>
        </w:rPr>
        <w:t xml:space="preserve"> момента начала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составе</w:t>
      </w:r>
      <w:r w:rsidRPr="005E6374">
        <w:rPr>
          <w:spacing w:val="-8"/>
          <w:sz w:val="28"/>
        </w:rPr>
        <w:t xml:space="preserve"> включения затрат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каких</w:t>
      </w:r>
      <w:r w:rsidRPr="005E6374">
        <w:rPr>
          <w:spacing w:val="-8"/>
          <w:sz w:val="28"/>
        </w:rPr>
        <w:t xml:space="preserve"> в стоимость актива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нематериальных</w:t>
      </w:r>
      <w:r w:rsidRPr="005E6374">
        <w:rPr>
          <w:spacing w:val="-8"/>
          <w:sz w:val="28"/>
        </w:rPr>
        <w:t xml:space="preserve"> организации является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объект</w:t>
      </w:r>
      <w:r w:rsidRPr="005E6374">
        <w:rPr>
          <w:spacing w:val="-8"/>
          <w:sz w:val="28"/>
        </w:rPr>
        <w:t xml:space="preserve"> наличие признаков,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рыночной</w:t>
      </w:r>
      <w:r w:rsidRPr="005E6374">
        <w:rPr>
          <w:spacing w:val="-8"/>
          <w:sz w:val="28"/>
        </w:rPr>
        <w:t xml:space="preserve"> свидетельствующих о вероятности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показатель</w:t>
      </w:r>
      <w:r w:rsidRPr="005E6374">
        <w:rPr>
          <w:spacing w:val="-8"/>
          <w:sz w:val="28"/>
        </w:rPr>
        <w:t xml:space="preserve"> получения экономической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применение</w:t>
      </w:r>
      <w:r w:rsidRPr="005E6374">
        <w:rPr>
          <w:spacing w:val="-8"/>
          <w:sz w:val="28"/>
        </w:rPr>
        <w:t xml:space="preserve"> выгоды от результатов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составе</w:t>
      </w:r>
      <w:r w:rsidRPr="005E6374">
        <w:rPr>
          <w:spacing w:val="-8"/>
          <w:sz w:val="28"/>
        </w:rPr>
        <w:t xml:space="preserve"> работы (п. 3 письма № ПЗ-8/2011 [18]). Такими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коэффициент</w:t>
      </w:r>
      <w:r w:rsidRPr="005E6374">
        <w:rPr>
          <w:spacing w:val="-8"/>
          <w:sz w:val="28"/>
        </w:rPr>
        <w:t xml:space="preserve"> признаками, в частности,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расходы</w:t>
      </w:r>
      <w:r w:rsidRPr="005E6374">
        <w:rPr>
          <w:spacing w:val="-8"/>
          <w:sz w:val="28"/>
        </w:rPr>
        <w:t xml:space="preserve"> могут быть:</w:t>
      </w:r>
    </w:p>
    <w:p w:rsidR="00935AC0" w:rsidRPr="00FB5CC3" w:rsidRDefault="00935AC0" w:rsidP="00FB5CC3">
      <w:pPr>
        <w:pStyle w:val="BodyTextIndent"/>
        <w:suppressAutoHyphens/>
        <w:spacing w:line="360" w:lineRule="auto"/>
        <w:ind w:firstLine="709"/>
        <w:rPr>
          <w:sz w:val="28"/>
        </w:rPr>
      </w:pPr>
      <w:r>
        <w:rPr>
          <w:sz w:val="28"/>
        </w:rPr>
        <w:t xml:space="preserve">- техническая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финансовых</w:t>
      </w:r>
      <w:r>
        <w:rPr>
          <w:sz w:val="28"/>
        </w:rPr>
        <w:t xml:space="preserve"> осуществимость и намерение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sz w:val="28"/>
        </w:rPr>
        <w:t xml:space="preserve"> завершения создания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программы</w:t>
      </w:r>
      <w:r>
        <w:rPr>
          <w:sz w:val="28"/>
        </w:rPr>
        <w:t xml:space="preserve"> актива;</w:t>
      </w:r>
    </w:p>
    <w:p w:rsidR="00935AC0" w:rsidRPr="00FB5CC3" w:rsidRDefault="00935AC0" w:rsidP="00FB5CC3">
      <w:pPr>
        <w:pStyle w:val="BodyTextIndent"/>
        <w:suppressAutoHyphens/>
        <w:spacing w:line="360" w:lineRule="auto"/>
        <w:ind w:firstLine="709"/>
        <w:rPr>
          <w:sz w:val="28"/>
        </w:rPr>
      </w:pPr>
      <w:r>
        <w:rPr>
          <w:sz w:val="28"/>
        </w:rPr>
        <w:t xml:space="preserve">- возможность использовать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нематериальные</w:t>
      </w:r>
      <w:r>
        <w:rPr>
          <w:sz w:val="28"/>
        </w:rPr>
        <w:t xml:space="preserve"> результаты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rPr>
        <w:t xml:space="preserve"> для производственных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технические</w:t>
      </w:r>
      <w:r>
        <w:rPr>
          <w:sz w:val="28"/>
        </w:rPr>
        <w:t xml:space="preserve"> и (или) управленческих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rPr>
        <w:t xml:space="preserve"> нужд организации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была</w:t>
      </w:r>
      <w:r>
        <w:rPr>
          <w:sz w:val="28"/>
        </w:rPr>
        <w:t xml:space="preserve"> или продажи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информации</w:t>
      </w:r>
      <w:r>
        <w:rPr>
          <w:sz w:val="28"/>
        </w:rPr>
        <w:t xml:space="preserve"> актива;</w:t>
      </w:r>
    </w:p>
    <w:p w:rsidR="00935AC0" w:rsidRPr="00FB5CC3" w:rsidRDefault="00935AC0" w:rsidP="00FB5CC3">
      <w:pPr>
        <w:pStyle w:val="BodyTextIndent"/>
        <w:suppressAutoHyphens/>
        <w:spacing w:line="360" w:lineRule="auto"/>
        <w:ind w:firstLine="709"/>
        <w:rPr>
          <w:sz w:val="28"/>
        </w:rPr>
      </w:pPr>
      <w:r>
        <w:rPr>
          <w:sz w:val="28"/>
        </w:rPr>
        <w:t xml:space="preserve">- возможность продемонстрировать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оказании</w:t>
      </w:r>
      <w:r>
        <w:rPr>
          <w:sz w:val="28"/>
        </w:rPr>
        <w:t xml:space="preserve"> наличие рынка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sz w:val="28"/>
        </w:rPr>
        <w:t xml:space="preserve"> для продукции,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конкретных</w:t>
      </w:r>
      <w:r>
        <w:rPr>
          <w:sz w:val="28"/>
        </w:rPr>
        <w:t xml:space="preserve"> создаваемой с помощью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видам</w:t>
      </w:r>
      <w:r>
        <w:rPr>
          <w:sz w:val="28"/>
        </w:rPr>
        <w:t xml:space="preserve"> результатов исследований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w:t>
      </w:r>
      <w:r>
        <w:rPr>
          <w:sz w:val="28"/>
        </w:rPr>
        <w:t xml:space="preserve"> и разработок;</w:t>
      </w:r>
    </w:p>
    <w:p w:rsidR="00935AC0" w:rsidRPr="00FB5CC3" w:rsidRDefault="00935AC0" w:rsidP="00FB5CC3">
      <w:pPr>
        <w:pStyle w:val="BodyTextIndent"/>
        <w:suppressAutoHyphens/>
        <w:spacing w:line="360" w:lineRule="auto"/>
        <w:ind w:firstLine="709"/>
        <w:rPr>
          <w:sz w:val="28"/>
        </w:rPr>
      </w:pPr>
      <w:r>
        <w:rPr>
          <w:sz w:val="28"/>
        </w:rPr>
        <w:t xml:space="preserve">- полезность актива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следующие</w:t>
      </w:r>
      <w:r>
        <w:rPr>
          <w:sz w:val="28"/>
        </w:rPr>
        <w:t xml:space="preserve"> для внутренних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пошлины</w:t>
      </w:r>
      <w:r>
        <w:rPr>
          <w:sz w:val="28"/>
        </w:rPr>
        <w:t xml:space="preserve"> целей;</w:t>
      </w:r>
    </w:p>
    <w:p w:rsidR="00935AC0" w:rsidRPr="00FB5CC3" w:rsidRDefault="00935AC0" w:rsidP="00FB5CC3">
      <w:pPr>
        <w:pStyle w:val="BodyTextIndent"/>
        <w:suppressAutoHyphens/>
        <w:spacing w:line="360" w:lineRule="auto"/>
        <w:ind w:firstLine="709"/>
        <w:rPr>
          <w:sz w:val="28"/>
        </w:rPr>
      </w:pPr>
      <w:r>
        <w:rPr>
          <w:sz w:val="28"/>
        </w:rPr>
        <w:t xml:space="preserve">- наличие достаточных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которая</w:t>
      </w:r>
      <w:r>
        <w:rPr>
          <w:sz w:val="28"/>
        </w:rPr>
        <w:t xml:space="preserve"> технических, финансовых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анализируемый</w:t>
      </w:r>
      <w:r>
        <w:rPr>
          <w:sz w:val="28"/>
        </w:rPr>
        <w:t xml:space="preserve"> и прочих ресурсов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расчетов</w:t>
      </w:r>
      <w:r>
        <w:rPr>
          <w:sz w:val="28"/>
        </w:rPr>
        <w:t xml:space="preserve"> для завершения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изменение</w:t>
      </w:r>
      <w:r>
        <w:rPr>
          <w:sz w:val="28"/>
        </w:rPr>
        <w:t xml:space="preserve"> разработки и использования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w:t>
      </w:r>
      <w:r>
        <w:rPr>
          <w:sz w:val="28"/>
        </w:rPr>
        <w:t xml:space="preserve"> актива;</w:t>
      </w:r>
    </w:p>
    <w:p w:rsidR="00935AC0" w:rsidRPr="00FB5CC3" w:rsidRDefault="00935AC0" w:rsidP="00FB5CC3">
      <w:pPr>
        <w:pStyle w:val="BodyTextIndent"/>
        <w:suppressAutoHyphens/>
        <w:spacing w:line="360" w:lineRule="auto"/>
        <w:ind w:firstLine="709"/>
        <w:rPr>
          <w:sz w:val="28"/>
        </w:rPr>
      </w:pPr>
      <w:r>
        <w:rPr>
          <w:sz w:val="28"/>
        </w:rPr>
        <w:t xml:space="preserve">- возможность надежно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фактов</w:t>
      </w:r>
      <w:r>
        <w:rPr>
          <w:sz w:val="28"/>
        </w:rPr>
        <w:t xml:space="preserve"> измерить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rPr>
        <w:t xml:space="preserve"> относящиеся к активу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sz w:val="28"/>
        </w:rPr>
        <w:t xml:space="preserve"> в процессе 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sz w:val="28"/>
        </w:rPr>
        <w:t xml:space="preserve"> разработки.</w:t>
      </w:r>
    </w:p>
    <w:p w:rsidR="00935AC0" w:rsidRDefault="00935AC0" w:rsidP="00FB5CC3">
      <w:pPr>
        <w:pStyle w:val="BodyTextIndent"/>
        <w:suppressAutoHyphens/>
        <w:spacing w:line="360" w:lineRule="auto"/>
        <w:ind w:firstLine="709"/>
        <w:rPr>
          <w:sz w:val="28"/>
        </w:rPr>
      </w:pPr>
      <w:r>
        <w:rPr>
          <w:sz w:val="28"/>
        </w:rPr>
        <w:t xml:space="preserve">Таким образом,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изучения</w:t>
      </w:r>
      <w:r>
        <w:rPr>
          <w:sz w:val="28"/>
        </w:rPr>
        <w:t xml:space="preserve"> как только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основного</w:t>
      </w:r>
      <w:r>
        <w:rPr>
          <w:sz w:val="28"/>
        </w:rPr>
        <w:t xml:space="preserve"> в ходе выполнения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быть</w:t>
      </w:r>
      <w:r>
        <w:rPr>
          <w:sz w:val="28"/>
        </w:rPr>
        <w:t xml:space="preserve"> работ у организации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резервы</w:t>
      </w:r>
      <w:r>
        <w:rPr>
          <w:sz w:val="28"/>
        </w:rPr>
        <w:t xml:space="preserve"> появятся признаки,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виде</w:t>
      </w:r>
      <w:r>
        <w:rPr>
          <w:sz w:val="28"/>
        </w:rPr>
        <w:t xml:space="preserve"> свидетельствующие о вероятности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постановке</w:t>
      </w:r>
      <w:r>
        <w:rPr>
          <w:sz w:val="28"/>
        </w:rPr>
        <w:t xml:space="preserve"> получения экономической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оказания</w:t>
      </w:r>
      <w:r>
        <w:rPr>
          <w:sz w:val="28"/>
        </w:rPr>
        <w:t xml:space="preserve"> выгоды от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счета</w:t>
      </w:r>
      <w:r>
        <w:rPr>
          <w:sz w:val="28"/>
        </w:rPr>
        <w:t xml:space="preserve"> этих разработок,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получать</w:t>
      </w:r>
      <w:r>
        <w:rPr>
          <w:sz w:val="28"/>
        </w:rPr>
        <w:t xml:space="preserve"> с этого момента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sz w:val="28"/>
        </w:rPr>
        <w:t xml:space="preserve"> все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периода</w:t>
      </w:r>
      <w:r>
        <w:rPr>
          <w:sz w:val="28"/>
        </w:rPr>
        <w:t xml:space="preserve"> у нее должны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rPr>
          <w:sz w:val="28"/>
        </w:rPr>
        <w:t xml:space="preserve"> включаться в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rPr>
        <w:t xml:space="preserve"> будущего актива.</w:t>
      </w:r>
    </w:p>
    <w:p w:rsidR="00935AC0" w:rsidRPr="005E6374" w:rsidRDefault="00935AC0" w:rsidP="006E0D8B">
      <w:pPr>
        <w:pStyle w:val="BodyTextIndent"/>
        <w:suppressAutoHyphens/>
        <w:spacing w:line="360" w:lineRule="auto"/>
        <w:ind w:firstLine="709"/>
        <w:rPr>
          <w:spacing w:val="-6"/>
          <w:sz w:val="28"/>
        </w:rPr>
      </w:pPr>
      <w:r>
        <w:rPr>
          <w:sz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оперативного</w:t>
      </w:r>
      <w:r>
        <w:rPr>
          <w:sz w:val="28"/>
        </w:rPr>
        <w:t xml:space="preserve"> международной системе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rPr>
          <w:sz w:val="28"/>
        </w:rPr>
        <w:t xml:space="preserve"> учета порядок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налогу</w:t>
      </w:r>
      <w:r>
        <w:rPr>
          <w:sz w:val="28"/>
        </w:rPr>
        <w:t xml:space="preserve"> учета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способность</w:t>
      </w:r>
      <w:r>
        <w:rPr>
          <w:sz w:val="28"/>
        </w:rPr>
        <w:t xml:space="preserve"> на научные  исследования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причитающейся</w:t>
      </w:r>
      <w:r>
        <w:rPr>
          <w:sz w:val="28"/>
        </w:rPr>
        <w:t xml:space="preserve"> и опытно-конструкторские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используют</w:t>
      </w:r>
      <w:r>
        <w:rPr>
          <w:sz w:val="28"/>
        </w:rPr>
        <w:t xml:space="preserve"> раскрыт в МФСО 38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организация</w:t>
      </w:r>
      <w:r>
        <w:rPr>
          <w:sz w:val="28"/>
        </w:rPr>
        <w:t xml:space="preserve"> активы». Этот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службами</w:t>
      </w:r>
      <w:r>
        <w:rPr>
          <w:sz w:val="28"/>
        </w:rPr>
        <w:t xml:space="preserve"> стандарт дает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долю</w:t>
      </w:r>
      <w:r>
        <w:rPr>
          <w:sz w:val="28"/>
        </w:rPr>
        <w:t xml:space="preserve"> рекомендации по 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результатом</w:t>
      </w:r>
      <w:r>
        <w:rPr>
          <w:sz w:val="28"/>
        </w:rPr>
        <w:t xml:space="preserve"> нематериальных активов,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признания</w:t>
      </w:r>
      <w:r>
        <w:rPr>
          <w:sz w:val="28"/>
        </w:rPr>
        <w:t xml:space="preserve"> а также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понимают</w:t>
      </w:r>
      <w:r>
        <w:rPr>
          <w:sz w:val="28"/>
        </w:rPr>
        <w:t xml:space="preserve"> на исследования и разработки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общество</w:t>
      </w:r>
      <w:r>
        <w:rPr>
          <w:sz w:val="28"/>
        </w:rPr>
        <w:t xml:space="preserve"> работ, позволяющих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отражены</w:t>
      </w:r>
      <w:r>
        <w:rPr>
          <w:sz w:val="28"/>
        </w:rPr>
        <w:t xml:space="preserve"> создать нематериальный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величине</w:t>
      </w:r>
      <w:r>
        <w:rPr>
          <w:sz w:val="28"/>
        </w:rPr>
        <w:t xml:space="preserve"> актив внутри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rPr>
        <w:t xml:space="preserve"> компании. В нем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w:t>
      </w:r>
      <w:r>
        <w:rPr>
          <w:sz w:val="28"/>
        </w:rPr>
        <w:t xml:space="preserve"> за </w:t>
      </w:r>
      <w:r w:rsidRPr="005E6374">
        <w:rPr>
          <w:spacing w:val="-6"/>
          <w:sz w:val="28"/>
        </w:rPr>
        <w:t xml:space="preserve">счет введения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стоимость</w:t>
      </w:r>
      <w:r w:rsidRPr="005E6374">
        <w:rPr>
          <w:spacing w:val="-6"/>
          <w:sz w:val="28"/>
        </w:rPr>
        <w:t xml:space="preserve"> ограничений, призванных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процентном</w:t>
      </w:r>
      <w:r w:rsidRPr="005E6374">
        <w:rPr>
          <w:spacing w:val="-6"/>
          <w:sz w:val="28"/>
        </w:rPr>
        <w:t xml:space="preserve"> гарантировать капитализацию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этому</w:t>
      </w:r>
      <w:r w:rsidRPr="005E6374">
        <w:rPr>
          <w:spacing w:val="-6"/>
          <w:sz w:val="28"/>
        </w:rPr>
        <w:t xml:space="preserve"> только тех расходов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нематериальным</w:t>
      </w:r>
      <w:r w:rsidRPr="005E6374">
        <w:rPr>
          <w:spacing w:val="-6"/>
          <w:sz w:val="28"/>
        </w:rPr>
        <w:t xml:space="preserve"> на НИОКР, которые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росархивом</w:t>
      </w:r>
      <w:r w:rsidRPr="005E6374">
        <w:rPr>
          <w:spacing w:val="-6"/>
          <w:sz w:val="28"/>
        </w:rPr>
        <w:t xml:space="preserve"> действительно могут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задачами</w:t>
      </w:r>
      <w:r w:rsidRPr="005E6374">
        <w:rPr>
          <w:spacing w:val="-6"/>
          <w:sz w:val="28"/>
        </w:rPr>
        <w:t xml:space="preserve"> принести доходы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предусмотрена</w:t>
      </w:r>
      <w:r w:rsidRPr="005E6374">
        <w:rPr>
          <w:spacing w:val="-6"/>
          <w:sz w:val="28"/>
        </w:rPr>
        <w:t xml:space="preserve"> в будущем, сбалансирован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коэффициент</w:t>
      </w:r>
      <w:r w:rsidRPr="005E6374">
        <w:rPr>
          <w:spacing w:val="-6"/>
          <w:sz w:val="28"/>
        </w:rPr>
        <w:t xml:space="preserve"> принцип осмотрительности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динамика</w:t>
      </w:r>
      <w:r w:rsidRPr="005E6374">
        <w:rPr>
          <w:spacing w:val="-6"/>
          <w:sz w:val="28"/>
        </w:rPr>
        <w:t xml:space="preserve"> и полной капитализации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сравнению</w:t>
      </w:r>
      <w:r w:rsidRPr="005E6374">
        <w:rPr>
          <w:spacing w:val="-6"/>
          <w:sz w:val="28"/>
        </w:rPr>
        <w:t xml:space="preserve"> расходов на НИОКР. В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выручке</w:t>
      </w:r>
      <w:r w:rsidRPr="005E6374">
        <w:rPr>
          <w:spacing w:val="-6"/>
          <w:sz w:val="28"/>
        </w:rPr>
        <w:t xml:space="preserve"> частности, стандарт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который</w:t>
      </w:r>
      <w:r w:rsidRPr="005E6374">
        <w:rPr>
          <w:spacing w:val="-6"/>
          <w:sz w:val="28"/>
        </w:rPr>
        <w:t xml:space="preserve"> рекомендует единовременно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доктрине</w:t>
      </w:r>
      <w:r w:rsidRPr="005E6374">
        <w:rPr>
          <w:spacing w:val="-6"/>
          <w:sz w:val="28"/>
        </w:rPr>
        <w:t xml:space="preserve"> списывать расходы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аместитель</w:t>
      </w:r>
      <w:r w:rsidRPr="005E6374">
        <w:rPr>
          <w:spacing w:val="-6"/>
          <w:sz w:val="28"/>
        </w:rPr>
        <w:t xml:space="preserve"> на исследования (первичные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утвержденным</w:t>
      </w:r>
      <w:r w:rsidRPr="005E6374">
        <w:rPr>
          <w:spacing w:val="-6"/>
          <w:sz w:val="28"/>
        </w:rPr>
        <w:t xml:space="preserve"> изыскания, направленные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полученная</w:t>
      </w:r>
      <w:r w:rsidRPr="005E6374">
        <w:rPr>
          <w:spacing w:val="-6"/>
          <w:sz w:val="28"/>
        </w:rPr>
        <w:t xml:space="preserve"> на получение новых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заказчик</w:t>
      </w:r>
      <w:r w:rsidRPr="005E6374">
        <w:rPr>
          <w:spacing w:val="-6"/>
          <w:sz w:val="28"/>
        </w:rPr>
        <w:t xml:space="preserve"> научных или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рост</w:t>
      </w:r>
      <w:r w:rsidRPr="005E6374">
        <w:rPr>
          <w:spacing w:val="-6"/>
          <w:sz w:val="28"/>
        </w:rPr>
        <w:t xml:space="preserve"> технических знаний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капитальных</w:t>
      </w:r>
      <w:r w:rsidRPr="005E6374">
        <w:rPr>
          <w:spacing w:val="-6"/>
          <w:sz w:val="28"/>
        </w:rPr>
        <w:t xml:space="preserve"> и идей), но капитализировать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анизация</w:t>
      </w:r>
      <w:r w:rsidRPr="005E6374">
        <w:rPr>
          <w:spacing w:val="-6"/>
          <w:sz w:val="28"/>
        </w:rPr>
        <w:t xml:space="preserve"> расходы на разработки (трансформацию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вопросы</w:t>
      </w:r>
      <w:r w:rsidRPr="005E6374">
        <w:rPr>
          <w:spacing w:val="-6"/>
          <w:sz w:val="28"/>
        </w:rPr>
        <w:t xml:space="preserve"> имеющихся знаний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текущей</w:t>
      </w:r>
      <w:r w:rsidRPr="005E6374">
        <w:rPr>
          <w:spacing w:val="-6"/>
          <w:sz w:val="28"/>
        </w:rPr>
        <w:t xml:space="preserve"> с целью создания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коэффициент</w:t>
      </w:r>
      <w:r w:rsidRPr="005E6374">
        <w:rPr>
          <w:spacing w:val="-6"/>
          <w:sz w:val="28"/>
        </w:rPr>
        <w:t xml:space="preserve"> продукции рыночной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внеоборотные</w:t>
      </w:r>
      <w:r w:rsidRPr="005E6374">
        <w:rPr>
          <w:spacing w:val="-6"/>
          <w:sz w:val="28"/>
        </w:rPr>
        <w:t xml:space="preserve"> и технической новизны). Если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давших</w:t>
      </w:r>
      <w:r w:rsidRPr="005E6374">
        <w:rPr>
          <w:spacing w:val="-6"/>
          <w:sz w:val="28"/>
        </w:rPr>
        <w:t xml:space="preserve"> организация в рамках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движения</w:t>
      </w:r>
      <w:r w:rsidRPr="005E6374">
        <w:rPr>
          <w:spacing w:val="-6"/>
          <w:sz w:val="28"/>
        </w:rPr>
        <w:t xml:space="preserve"> одного проекта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пост</w:t>
      </w:r>
      <w:r w:rsidRPr="005E6374">
        <w:rPr>
          <w:spacing w:val="-6"/>
          <w:sz w:val="28"/>
        </w:rPr>
        <w:t xml:space="preserve"> не может отделить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порядок</w:t>
      </w:r>
      <w:r w:rsidRPr="005E6374">
        <w:rPr>
          <w:spacing w:val="-6"/>
          <w:sz w:val="28"/>
        </w:rPr>
        <w:t xml:space="preserve"> фазу исследований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используемые</w:t>
      </w:r>
      <w:r w:rsidRPr="005E6374">
        <w:rPr>
          <w:spacing w:val="-6"/>
          <w:sz w:val="28"/>
        </w:rPr>
        <w:t xml:space="preserve"> от фазы разработок,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капитала</w:t>
      </w:r>
      <w:r w:rsidRPr="005E6374">
        <w:rPr>
          <w:spacing w:val="-6"/>
          <w:sz w:val="28"/>
        </w:rPr>
        <w:t xml:space="preserve"> то все затраты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направлены</w:t>
      </w:r>
      <w:r w:rsidRPr="005E6374">
        <w:rPr>
          <w:spacing w:val="-6"/>
          <w:sz w:val="28"/>
        </w:rPr>
        <w:t xml:space="preserve"> по этому проекту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сфере</w:t>
      </w:r>
      <w:r w:rsidRPr="005E6374">
        <w:rPr>
          <w:spacing w:val="-6"/>
          <w:sz w:val="28"/>
        </w:rPr>
        <w:t xml:space="preserve"> рассматриваются как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российские</w:t>
      </w:r>
      <w:r w:rsidRPr="005E6374">
        <w:rPr>
          <w:spacing w:val="-6"/>
          <w:sz w:val="28"/>
        </w:rPr>
        <w:t xml:space="preserve"> понесенные на этапе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собственными</w:t>
      </w:r>
      <w:r w:rsidRPr="005E6374">
        <w:rPr>
          <w:spacing w:val="-6"/>
          <w:sz w:val="28"/>
        </w:rPr>
        <w:t xml:space="preserve"> исследований. Если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федеральным</w:t>
      </w:r>
      <w:r w:rsidRPr="005E6374">
        <w:rPr>
          <w:spacing w:val="-6"/>
          <w:sz w:val="28"/>
        </w:rPr>
        <w:t xml:space="preserve"> расходы на разработки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нового</w:t>
      </w:r>
      <w:r w:rsidRPr="005E6374">
        <w:rPr>
          <w:spacing w:val="-6"/>
          <w:sz w:val="28"/>
        </w:rPr>
        <w:t xml:space="preserve"> направлены на формирование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объему</w:t>
      </w:r>
      <w:r w:rsidRPr="005E6374">
        <w:rPr>
          <w:spacing w:val="-6"/>
          <w:sz w:val="28"/>
        </w:rPr>
        <w:t xml:space="preserve"> объекта, удовлетворяющего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научными</w:t>
      </w:r>
      <w:r w:rsidRPr="005E6374">
        <w:rPr>
          <w:spacing w:val="-6"/>
          <w:sz w:val="28"/>
        </w:rPr>
        <w:t xml:space="preserve"> установленным МСФО 38 требованиям [27],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правительстве</w:t>
      </w:r>
      <w:r w:rsidRPr="005E6374">
        <w:rPr>
          <w:spacing w:val="-6"/>
          <w:sz w:val="28"/>
        </w:rPr>
        <w:t xml:space="preserve"> объект признается </w:t>
      </w:r>
      <w:r w:rsidRPr="005E6374">
        <w:rPr>
          <w:rFonts w:ascii="Estrangelo Edessa" w:hAnsi="Estrangelo Edessa" w:cs="Estrangelo Edessa"/>
          <w:noProof/>
          <w:color w:val="FFFFFF"/>
          <w:spacing w:val="-6"/>
          <w:sz w:val="2"/>
          <w:szCs w:val="2"/>
          <w:lang w:val="sq-AL"/>
        </w:rPr>
        <w:t> </w:t>
      </w:r>
      <w:r w:rsidRPr="005E6374">
        <w:rPr>
          <w:noProof/>
          <w:color w:val="FFFFFF"/>
          <w:spacing w:val="-6"/>
          <w:sz w:val="2"/>
          <w:szCs w:val="2"/>
          <w:lang w:val="sq-AL"/>
        </w:rPr>
        <w:t>увеличения</w:t>
      </w:r>
      <w:r w:rsidRPr="005E6374">
        <w:rPr>
          <w:spacing w:val="-6"/>
          <w:sz w:val="28"/>
        </w:rPr>
        <w:t xml:space="preserve"> нематериальным активом.</w:t>
      </w:r>
    </w:p>
    <w:p w:rsidR="00935AC0" w:rsidRDefault="00935AC0" w:rsidP="006E0D8B">
      <w:pPr>
        <w:pStyle w:val="BodyTextIndent"/>
        <w:suppressAutoHyphens/>
        <w:spacing w:line="360" w:lineRule="auto"/>
        <w:ind w:firstLine="709"/>
        <w:rPr>
          <w:sz w:val="28"/>
        </w:rPr>
      </w:pPr>
      <w:r>
        <w:rPr>
          <w:sz w:val="28"/>
        </w:rPr>
        <w:t xml:space="preserve">До 1 января 2003 года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современное</w:t>
      </w:r>
      <w:r>
        <w:rPr>
          <w:sz w:val="28"/>
        </w:rPr>
        <w:t xml:space="preserve"> затраты на НИОКР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объекты</w:t>
      </w:r>
      <w:r>
        <w:rPr>
          <w:sz w:val="28"/>
        </w:rPr>
        <w:t xml:space="preserve"> зависимости от 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движения</w:t>
      </w:r>
      <w:r>
        <w:rPr>
          <w:sz w:val="28"/>
        </w:rPr>
        <w:t xml:space="preserve"> где они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рентабельности</w:t>
      </w:r>
      <w:r>
        <w:rPr>
          <w:sz w:val="28"/>
        </w:rPr>
        <w:t xml:space="preserve"> применялись) можно было относить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чистая</w:t>
      </w:r>
      <w:r>
        <w:rPr>
          <w:sz w:val="28"/>
        </w:rPr>
        <w:t xml:space="preserve"> либо на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целесообразно</w:t>
      </w:r>
      <w:r>
        <w:rPr>
          <w:sz w:val="28"/>
        </w:rPr>
        <w:t xml:space="preserve"> от обычной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sz w:val="28"/>
        </w:rPr>
        <w:t xml:space="preserve"> либо на прочие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российские</w:t>
      </w:r>
      <w:r>
        <w:rPr>
          <w:sz w:val="28"/>
        </w:rPr>
        <w:t xml:space="preserve"> расходы. Теперь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методическое</w:t>
      </w:r>
      <w:r>
        <w:rPr>
          <w:sz w:val="28"/>
        </w:rPr>
        <w:t xml:space="preserve"> же их необходимо учитывать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экономических</w:t>
      </w:r>
      <w:r>
        <w:rPr>
          <w:sz w:val="28"/>
        </w:rPr>
        <w:t xml:space="preserve"> на счете 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rPr>
        <w:t xml:space="preserve"> во внеоборотные активы».</w:t>
      </w:r>
    </w:p>
    <w:p w:rsidR="00935AC0" w:rsidRPr="005E6374" w:rsidRDefault="00935AC0" w:rsidP="006E0D8B">
      <w:pPr>
        <w:pStyle w:val="BodyTextIndent"/>
        <w:suppressAutoHyphens/>
        <w:spacing w:line="360" w:lineRule="auto"/>
        <w:ind w:firstLine="709"/>
        <w:rPr>
          <w:spacing w:val="-8"/>
          <w:sz w:val="28"/>
        </w:rPr>
      </w:pPr>
      <w:r w:rsidRPr="005E6374">
        <w:rPr>
          <w:spacing w:val="-8"/>
          <w:sz w:val="28"/>
        </w:rPr>
        <w:t xml:space="preserve">Налоговый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первоначальная</w:t>
      </w:r>
      <w:r w:rsidRPr="005E6374">
        <w:rPr>
          <w:spacing w:val="-8"/>
          <w:sz w:val="28"/>
        </w:rPr>
        <w:t xml:space="preserve"> учет по МФСО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конец</w:t>
      </w:r>
      <w:r w:rsidRPr="005E6374">
        <w:rPr>
          <w:spacing w:val="-8"/>
          <w:sz w:val="28"/>
        </w:rPr>
        <w:t xml:space="preserve"> строится на основе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если</w:t>
      </w:r>
      <w:r w:rsidRPr="005E6374">
        <w:rPr>
          <w:spacing w:val="-8"/>
          <w:sz w:val="28"/>
        </w:rPr>
        <w:t xml:space="preserve"> принципов национальной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сторонние</w:t>
      </w:r>
      <w:r w:rsidRPr="005E6374">
        <w:rPr>
          <w:spacing w:val="-8"/>
          <w:sz w:val="28"/>
        </w:rPr>
        <w:t xml:space="preserve"> налоговой системы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финансирования</w:t>
      </w:r>
      <w:r w:rsidRPr="005E6374">
        <w:rPr>
          <w:spacing w:val="-8"/>
          <w:sz w:val="28"/>
        </w:rPr>
        <w:t xml:space="preserve"> страны, применяющей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реорганизации</w:t>
      </w:r>
      <w:r w:rsidRPr="005E6374">
        <w:rPr>
          <w:spacing w:val="-8"/>
          <w:sz w:val="28"/>
        </w:rPr>
        <w:t xml:space="preserve"> данный подход,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дебет</w:t>
      </w:r>
      <w:r w:rsidRPr="005E6374">
        <w:rPr>
          <w:spacing w:val="-8"/>
          <w:sz w:val="28"/>
        </w:rPr>
        <w:t xml:space="preserve"> в частности принимается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качества</w:t>
      </w:r>
      <w:r w:rsidRPr="005E6374">
        <w:rPr>
          <w:spacing w:val="-8"/>
          <w:sz w:val="28"/>
        </w:rPr>
        <w:t xml:space="preserve"> и принцип параллельности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анализ</w:t>
      </w:r>
      <w:r w:rsidRPr="005E6374">
        <w:rPr>
          <w:spacing w:val="-8"/>
          <w:sz w:val="28"/>
        </w:rPr>
        <w:t xml:space="preserve"> бухгалтерского и налогового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связанных</w:t>
      </w:r>
      <w:r w:rsidRPr="005E6374">
        <w:rPr>
          <w:spacing w:val="-8"/>
          <w:sz w:val="28"/>
        </w:rPr>
        <w:t xml:space="preserve"> учета. Так,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отчетном</w:t>
      </w:r>
      <w:r w:rsidRPr="005E6374">
        <w:rPr>
          <w:spacing w:val="-8"/>
          <w:sz w:val="28"/>
        </w:rPr>
        <w:t xml:space="preserve"> если национальная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сокращения</w:t>
      </w:r>
      <w:r w:rsidRPr="005E6374">
        <w:rPr>
          <w:spacing w:val="-8"/>
          <w:sz w:val="28"/>
        </w:rPr>
        <w:t xml:space="preserve"> налоговая система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счета</w:t>
      </w:r>
      <w:r w:rsidRPr="005E6374">
        <w:rPr>
          <w:spacing w:val="-8"/>
          <w:sz w:val="28"/>
        </w:rPr>
        <w:t xml:space="preserve"> страны учитывает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распределения</w:t>
      </w:r>
      <w:r w:rsidRPr="005E6374">
        <w:rPr>
          <w:spacing w:val="-8"/>
          <w:sz w:val="28"/>
        </w:rPr>
        <w:t xml:space="preserve"> расходы на НИОКР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условиях</w:t>
      </w:r>
      <w:r w:rsidRPr="005E6374">
        <w:rPr>
          <w:spacing w:val="-8"/>
          <w:sz w:val="28"/>
        </w:rPr>
        <w:t xml:space="preserve"> при формировании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часть</w:t>
      </w:r>
      <w:r w:rsidRPr="005E6374">
        <w:rPr>
          <w:spacing w:val="-8"/>
          <w:sz w:val="28"/>
        </w:rPr>
        <w:t xml:space="preserve"> налоговой базы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виновных</w:t>
      </w:r>
      <w:r w:rsidRPr="005E6374">
        <w:rPr>
          <w:spacing w:val="-8"/>
          <w:sz w:val="28"/>
        </w:rPr>
        <w:t xml:space="preserve"> по налогу на прибыль,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наибольшее</w:t>
      </w:r>
      <w:r w:rsidRPr="005E6374">
        <w:rPr>
          <w:spacing w:val="-8"/>
          <w:sz w:val="28"/>
        </w:rPr>
        <w:t xml:space="preserve"> то в этом случае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увеличения</w:t>
      </w:r>
      <w:r w:rsidRPr="005E6374">
        <w:rPr>
          <w:spacing w:val="-8"/>
          <w:sz w:val="28"/>
        </w:rPr>
        <w:t xml:space="preserve"> данные об этих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прочих</w:t>
      </w:r>
      <w:r w:rsidRPr="005E6374">
        <w:rPr>
          <w:spacing w:val="-8"/>
          <w:sz w:val="28"/>
        </w:rPr>
        <w:t xml:space="preserve"> расходах отражаются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счета</w:t>
      </w:r>
      <w:r w:rsidRPr="005E6374">
        <w:rPr>
          <w:spacing w:val="-8"/>
          <w:sz w:val="28"/>
        </w:rPr>
        <w:t xml:space="preserve"> в налоговой декларации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изменения</w:t>
      </w:r>
      <w:r w:rsidRPr="005E6374">
        <w:rPr>
          <w:spacing w:val="-8"/>
          <w:sz w:val="28"/>
        </w:rPr>
        <w:t xml:space="preserve"> по налогу на прибыль. Степень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списании</w:t>
      </w:r>
      <w:r w:rsidRPr="005E6374">
        <w:rPr>
          <w:spacing w:val="-8"/>
          <w:sz w:val="28"/>
        </w:rPr>
        <w:t xml:space="preserve"> раскрытия информации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озможность</w:t>
      </w:r>
      <w:r w:rsidRPr="005E6374">
        <w:rPr>
          <w:spacing w:val="-8"/>
          <w:sz w:val="28"/>
        </w:rPr>
        <w:t xml:space="preserve"> о расходах на НИОКР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уровне</w:t>
      </w:r>
      <w:r w:rsidRPr="005E6374">
        <w:rPr>
          <w:spacing w:val="-8"/>
          <w:sz w:val="28"/>
        </w:rPr>
        <w:t xml:space="preserve"> в налоговой декларации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рыночной</w:t>
      </w:r>
      <w:r w:rsidRPr="005E6374">
        <w:rPr>
          <w:spacing w:val="-8"/>
          <w:sz w:val="28"/>
        </w:rPr>
        <w:t xml:space="preserve"> устанавливается национальным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подписи</w:t>
      </w:r>
      <w:r w:rsidRPr="005E6374">
        <w:rPr>
          <w:spacing w:val="-8"/>
          <w:sz w:val="28"/>
        </w:rPr>
        <w:t xml:space="preserve"> налоговым законодательством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изготовление</w:t>
      </w:r>
      <w:r w:rsidRPr="005E6374">
        <w:rPr>
          <w:spacing w:val="-8"/>
          <w:sz w:val="28"/>
        </w:rPr>
        <w:t xml:space="preserve"> страны.</w:t>
      </w:r>
    </w:p>
    <w:p w:rsidR="00935AC0" w:rsidRDefault="00935AC0" w:rsidP="006E0D8B">
      <w:pPr>
        <w:pStyle w:val="BodyTextIndent"/>
        <w:suppressAutoHyphens/>
        <w:spacing w:line="360" w:lineRule="auto"/>
        <w:ind w:firstLine="709"/>
        <w:rPr>
          <w:sz w:val="28"/>
        </w:rPr>
      </w:pPr>
      <w:r>
        <w:rPr>
          <w:sz w:val="28"/>
        </w:rPr>
        <w:t xml:space="preserve">Российский подход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rPr>
        <w:t xml:space="preserve"> сформирован положениями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формирование</w:t>
      </w:r>
      <w:r>
        <w:rPr>
          <w:sz w:val="28"/>
        </w:rPr>
        <w:t xml:space="preserve"> таких нормативных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удалось</w:t>
      </w:r>
      <w:r>
        <w:rPr>
          <w:sz w:val="28"/>
        </w:rPr>
        <w:t xml:space="preserve"> актов,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весьма</w:t>
      </w:r>
      <w:r>
        <w:rPr>
          <w:sz w:val="28"/>
        </w:rPr>
        <w:t xml:space="preserve"> РПБУ 17/02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связанных</w:t>
      </w:r>
      <w:r>
        <w:rPr>
          <w:sz w:val="28"/>
        </w:rPr>
        <w:t xml:space="preserve"> расходов на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сумме</w:t>
      </w:r>
      <w:r>
        <w:rPr>
          <w:sz w:val="28"/>
        </w:rPr>
        <w:t xml:space="preserve"> опытно-конструкторские и технологические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принятия</w:t>
      </w:r>
      <w:r>
        <w:rPr>
          <w:sz w:val="28"/>
        </w:rPr>
        <w:t xml:space="preserve"> работы», РПБУ 14/2007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комплекса</w:t>
      </w:r>
      <w:r>
        <w:rPr>
          <w:sz w:val="28"/>
        </w:rPr>
        <w:t xml:space="preserve"> нематериальных активов»,  Налоговый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обеспечиваются</w:t>
      </w:r>
      <w:r>
        <w:rPr>
          <w:sz w:val="28"/>
        </w:rPr>
        <w:t xml:space="preserve"> кодекс РФ. РПБУ 17/02 описывает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анизация</w:t>
      </w:r>
      <w:r>
        <w:rPr>
          <w:sz w:val="28"/>
        </w:rPr>
        <w:t xml:space="preserve"> учет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подлежат</w:t>
      </w:r>
      <w:r>
        <w:rPr>
          <w:sz w:val="28"/>
        </w:rPr>
        <w:t xml:space="preserve"> на НИОКР, РПБУ 14/2007 –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rPr>
        <w:t xml:space="preserve"> нематериальных активов,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утверждении</w:t>
      </w:r>
      <w:r>
        <w:rPr>
          <w:sz w:val="28"/>
        </w:rPr>
        <w:t xml:space="preserve"> Налоговый кодекс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правительстве</w:t>
      </w:r>
      <w:r>
        <w:rPr>
          <w:sz w:val="28"/>
        </w:rPr>
        <w:t xml:space="preserve"> РФ – порядок отражения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комплекса</w:t>
      </w:r>
      <w:r>
        <w:rPr>
          <w:sz w:val="28"/>
        </w:rPr>
        <w:t xml:space="preserve"> информации о расходах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законом</w:t>
      </w:r>
      <w:r>
        <w:rPr>
          <w:sz w:val="28"/>
        </w:rPr>
        <w:t xml:space="preserve"> на НИОКР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приказом</w:t>
      </w:r>
      <w:r>
        <w:rPr>
          <w:sz w:val="28"/>
        </w:rPr>
        <w:t xml:space="preserve"> целей налогообложения. В совокупности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rPr>
        <w:t xml:space="preserve"> они дают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прочих</w:t>
      </w:r>
      <w:r>
        <w:rPr>
          <w:sz w:val="28"/>
        </w:rPr>
        <w:t xml:space="preserve"> полное представление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одного</w:t>
      </w:r>
      <w:r>
        <w:rPr>
          <w:sz w:val="28"/>
        </w:rPr>
        <w:t xml:space="preserve"> об учете данного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rPr>
        <w:t xml:space="preserve"> вида расходов.</w:t>
      </w:r>
    </w:p>
    <w:p w:rsidR="00935AC0" w:rsidRDefault="00935AC0" w:rsidP="006E0D8B">
      <w:pPr>
        <w:pStyle w:val="BodyTextIndent"/>
        <w:suppressAutoHyphens/>
        <w:spacing w:line="360" w:lineRule="auto"/>
        <w:ind w:firstLine="709"/>
        <w:rPr>
          <w:sz w:val="28"/>
        </w:rPr>
      </w:pPr>
      <w:r>
        <w:rPr>
          <w:sz w:val="28"/>
        </w:rPr>
        <w:t xml:space="preserve">Согласно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услуг</w:t>
      </w:r>
      <w:r>
        <w:rPr>
          <w:sz w:val="28"/>
        </w:rPr>
        <w:t xml:space="preserve"> РПБУ 17/02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rPr>
        <w:t xml:space="preserve"> выполнении определенных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риложении</w:t>
      </w:r>
      <w:r>
        <w:rPr>
          <w:sz w:val="28"/>
        </w:rPr>
        <w:t xml:space="preserve"> условий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привлекать</w:t>
      </w:r>
      <w:r>
        <w:rPr>
          <w:sz w:val="28"/>
        </w:rPr>
        <w:t xml:space="preserve"> на НИОКР капитализируются [21].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содержательный</w:t>
      </w:r>
      <w:r>
        <w:rPr>
          <w:sz w:val="28"/>
        </w:rPr>
        <w:t xml:space="preserve"> хотя бы одно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только</w:t>
      </w:r>
      <w:r>
        <w:rPr>
          <w:sz w:val="28"/>
        </w:rPr>
        <w:t xml:space="preserve"> из условий не выполнено,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rPr>
        <w:t xml:space="preserve"> расходы организации,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rPr>
          <w:sz w:val="28"/>
        </w:rPr>
        <w:t xml:space="preserve"> связанные с проведением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rPr>
          <w:sz w:val="28"/>
        </w:rPr>
        <w:t xml:space="preserve"> НИОКР, признаются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rPr>
        <w:t xml:space="preserve"> прочими расходами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sz w:val="28"/>
        </w:rPr>
        <w:t xml:space="preserve"> отчетного периода.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резервы</w:t>
      </w:r>
      <w:r>
        <w:rPr>
          <w:sz w:val="28"/>
        </w:rPr>
        <w:t xml:space="preserve"> случае получения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положительного результата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предыдущее</w:t>
      </w:r>
      <w:r>
        <w:rPr>
          <w:sz w:val="28"/>
        </w:rPr>
        <w:t xml:space="preserve"> при проведении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сумма</w:t>
      </w:r>
      <w:r>
        <w:rPr>
          <w:sz w:val="28"/>
        </w:rPr>
        <w:t xml:space="preserve"> НИОКР 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утилизации</w:t>
      </w:r>
      <w:r>
        <w:rPr>
          <w:sz w:val="28"/>
        </w:rPr>
        <w:t xml:space="preserve"> может учесть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документов</w:t>
      </w:r>
      <w:r>
        <w:rPr>
          <w:sz w:val="28"/>
        </w:rPr>
        <w:t xml:space="preserve"> произведенные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удельный</w:t>
      </w:r>
      <w:r>
        <w:rPr>
          <w:sz w:val="28"/>
        </w:rPr>
        <w:t xml:space="preserve"> как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w:t>
      </w:r>
      <w:r>
        <w:rPr>
          <w:sz w:val="28"/>
        </w:rPr>
        <w:t xml:space="preserve"> в НИОКР.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января</w:t>
      </w:r>
      <w:r>
        <w:rPr>
          <w:sz w:val="28"/>
        </w:rPr>
        <w:t xml:space="preserve"> же объект подлежит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rPr>
        <w:t xml:space="preserve"> правовой охране,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структура</w:t>
      </w:r>
      <w:r>
        <w:rPr>
          <w:sz w:val="28"/>
        </w:rPr>
        <w:t xml:space="preserve"> то после оформления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rPr>
        <w:t xml:space="preserve"> надлежащих документов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наибольшее</w:t>
      </w:r>
      <w:r>
        <w:rPr>
          <w:sz w:val="28"/>
        </w:rPr>
        <w:t xml:space="preserve"> и выполнения условия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данных</w:t>
      </w:r>
      <w:r>
        <w:rPr>
          <w:sz w:val="28"/>
        </w:rPr>
        <w:t xml:space="preserve"> признания данный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rPr>
        <w:t xml:space="preserve"> объект принимается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rPr>
        <w:t xml:space="preserve"> к учету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sz w:val="28"/>
        </w:rPr>
        <w:t xml:space="preserve"> нематериальный актив,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независимости</w:t>
      </w:r>
      <w:r>
        <w:rPr>
          <w:sz w:val="28"/>
        </w:rPr>
        <w:t xml:space="preserve"> что регулируется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бухгалтерском</w:t>
      </w:r>
      <w:r>
        <w:rPr>
          <w:sz w:val="28"/>
        </w:rPr>
        <w:t xml:space="preserve"> положениями РПБУ 14/2007.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качество</w:t>
      </w:r>
      <w:r>
        <w:rPr>
          <w:sz w:val="28"/>
        </w:rPr>
        <w:t xml:space="preserve"> Этот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сроки</w:t>
      </w:r>
      <w:r>
        <w:rPr>
          <w:sz w:val="28"/>
        </w:rPr>
        <w:t xml:space="preserve"> момент указывает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на связь, которую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вертикальный</w:t>
      </w:r>
      <w:r>
        <w:rPr>
          <w:sz w:val="28"/>
        </w:rPr>
        <w:t xml:space="preserve"> устанавливает российская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учрежденным</w:t>
      </w:r>
      <w:r>
        <w:rPr>
          <w:sz w:val="28"/>
        </w:rPr>
        <w:t xml:space="preserve"> система бухгалтерского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прибыль</w:t>
      </w:r>
      <w:r>
        <w:rPr>
          <w:sz w:val="28"/>
        </w:rPr>
        <w:t xml:space="preserve"> учета между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противоречащим</w:t>
      </w:r>
      <w:r>
        <w:rPr>
          <w:sz w:val="28"/>
        </w:rPr>
        <w:t xml:space="preserve"> расходами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осуществляет</w:t>
      </w:r>
      <w:r>
        <w:rPr>
          <w:sz w:val="28"/>
        </w:rPr>
        <w:t xml:space="preserve"> и нематериальными активами,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техническая</w:t>
      </w:r>
      <w:r>
        <w:rPr>
          <w:sz w:val="28"/>
        </w:rPr>
        <w:t xml:space="preserve"> подтверждая тот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нематериальные</w:t>
      </w:r>
      <w:r>
        <w:rPr>
          <w:sz w:val="28"/>
        </w:rPr>
        <w:t xml:space="preserve"> факт,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генерального</w:t>
      </w:r>
      <w:r>
        <w:rPr>
          <w:sz w:val="28"/>
        </w:rPr>
        <w:t xml:space="preserve"> процесс создания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российская</w:t>
      </w:r>
      <w:r>
        <w:rPr>
          <w:sz w:val="28"/>
        </w:rPr>
        <w:t xml:space="preserve"> нематериальных активов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rPr>
          <w:sz w:val="28"/>
        </w:rPr>
        <w:t xml:space="preserve"> внутри компании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главного</w:t>
      </w:r>
      <w:r>
        <w:rPr>
          <w:sz w:val="28"/>
        </w:rPr>
        <w:t xml:space="preserve"> неразрывно связан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rPr>
          <w:sz w:val="28"/>
        </w:rPr>
        <w:t xml:space="preserve"> с проведением НИОКР. Аналогичный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подпись</w:t>
      </w:r>
      <w:r>
        <w:rPr>
          <w:sz w:val="28"/>
        </w:rPr>
        <w:t xml:space="preserve"> подход применяется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редакции</w:t>
      </w:r>
      <w:r>
        <w:rPr>
          <w:sz w:val="28"/>
        </w:rPr>
        <w:t xml:space="preserve"> и в МСФО 38 [27]. </w:t>
      </w:r>
    </w:p>
    <w:p w:rsidR="00935AC0" w:rsidRDefault="00935AC0" w:rsidP="006E0D8B">
      <w:pPr>
        <w:pStyle w:val="BodyTextIndent"/>
        <w:suppressAutoHyphens/>
        <w:spacing w:line="360" w:lineRule="auto"/>
        <w:ind w:firstLine="709"/>
        <w:rPr>
          <w:sz w:val="28"/>
        </w:rPr>
      </w:pPr>
      <w:r>
        <w:rPr>
          <w:sz w:val="28"/>
        </w:rPr>
        <w:t xml:space="preserve">Российская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rPr>
          <w:sz w:val="28"/>
        </w:rPr>
        <w:t xml:space="preserve"> система учета ориентирована прежде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июля</w:t>
      </w:r>
      <w:r>
        <w:rPr>
          <w:sz w:val="28"/>
        </w:rPr>
        <w:t xml:space="preserve"> всего на предоставление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порядок</w:t>
      </w:r>
      <w:r>
        <w:rPr>
          <w:sz w:val="28"/>
        </w:rPr>
        <w:t xml:space="preserve"> достоверной информации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основании</w:t>
      </w:r>
      <w:r>
        <w:rPr>
          <w:sz w:val="28"/>
        </w:rPr>
        <w:t xml:space="preserve"> государственным органам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всему</w:t>
      </w:r>
      <w:r>
        <w:rPr>
          <w:sz w:val="28"/>
        </w:rPr>
        <w:t xml:space="preserve"> для проведения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sz w:val="28"/>
        </w:rPr>
        <w:t xml:space="preserve"> контроля и надзора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утверждена</w:t>
      </w:r>
      <w:r>
        <w:rPr>
          <w:sz w:val="28"/>
        </w:rPr>
        <w:t xml:space="preserve"> за деятельностью хозяйствующих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виды</w:t>
      </w:r>
      <w:r>
        <w:rPr>
          <w:sz w:val="28"/>
        </w:rPr>
        <w:t xml:space="preserve"> субъектов. Поэтому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потенциал</w:t>
      </w:r>
      <w:r>
        <w:rPr>
          <w:sz w:val="28"/>
        </w:rPr>
        <w:t xml:space="preserve"> отчетность, составленная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января</w:t>
      </w:r>
      <w:r>
        <w:rPr>
          <w:sz w:val="28"/>
        </w:rPr>
        <w:t xml:space="preserve"> в рамках российской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w:t>
      </w:r>
      <w:r>
        <w:rPr>
          <w:sz w:val="28"/>
        </w:rPr>
        <w:t xml:space="preserve"> системы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неправильная</w:t>
      </w:r>
      <w:r>
        <w:rPr>
          <w:sz w:val="28"/>
        </w:rPr>
        <w:t xml:space="preserve"> с точки зрения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rPr>
        <w:t xml:space="preserve"> налоговых органов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фактически</w:t>
      </w:r>
      <w:r>
        <w:rPr>
          <w:sz w:val="28"/>
        </w:rPr>
        <w:t xml:space="preserve"> является источником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sz w:val="28"/>
        </w:rPr>
        <w:t xml:space="preserve"> всей необходимой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rPr>
        <w:t xml:space="preserve"> информации о произведенных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отражение</w:t>
      </w:r>
      <w:r>
        <w:rPr>
          <w:sz w:val="28"/>
        </w:rPr>
        <w:t xml:space="preserve"> расходах, о полученных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sz w:val="28"/>
        </w:rPr>
        <w:t xml:space="preserve"> доходах, о финансовых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роста</w:t>
      </w:r>
      <w:r>
        <w:rPr>
          <w:sz w:val="28"/>
        </w:rPr>
        <w:t xml:space="preserve"> результатах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признается</w:t>
      </w:r>
      <w:r>
        <w:rPr>
          <w:sz w:val="28"/>
        </w:rPr>
        <w:t xml:space="preserve"> организаций за отчетный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производимой</w:t>
      </w:r>
      <w:r>
        <w:rPr>
          <w:sz w:val="28"/>
        </w:rPr>
        <w:t xml:space="preserve"> период,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создании</w:t>
      </w:r>
      <w:r>
        <w:rPr>
          <w:sz w:val="28"/>
        </w:rPr>
        <w:t xml:space="preserve"> проверки правильности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потенциал</w:t>
      </w:r>
      <w:r>
        <w:rPr>
          <w:sz w:val="28"/>
        </w:rPr>
        <w:t xml:space="preserve"> исчисления и уплаты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rPr>
        <w:t xml:space="preserve"> налогов. Согласно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существование</w:t>
      </w:r>
      <w:r>
        <w:rPr>
          <w:sz w:val="28"/>
        </w:rPr>
        <w:t xml:space="preserve"> ст. 262 НК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rPr>
          <w:sz w:val="28"/>
        </w:rPr>
        <w:t xml:space="preserve"> РФ 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нового</w:t>
      </w:r>
      <w:r>
        <w:rPr>
          <w:sz w:val="28"/>
        </w:rPr>
        <w:t xml:space="preserve"> признаются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анализируемый</w:t>
      </w:r>
      <w:r>
        <w:rPr>
          <w:sz w:val="28"/>
        </w:rPr>
        <w:t xml:space="preserve"> целей налогообложения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среднегодовая</w:t>
      </w:r>
      <w:r>
        <w:rPr>
          <w:sz w:val="28"/>
        </w:rPr>
        <w:t xml:space="preserve"> после завершения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федеральным</w:t>
      </w:r>
      <w:r>
        <w:rPr>
          <w:sz w:val="28"/>
        </w:rPr>
        <w:t xml:space="preserve"> работ. Они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давших</w:t>
      </w:r>
      <w:r>
        <w:rPr>
          <w:sz w:val="28"/>
        </w:rPr>
        <w:t xml:space="preserve"> уменьшают налогооблагаемую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rPr>
          <w:sz w:val="28"/>
        </w:rPr>
        <w:t xml:space="preserve"> прибыль и равномерно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включаются в состав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rPr>
        <w:t xml:space="preserve"> прочих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типовых</w:t>
      </w:r>
      <w:r>
        <w:rPr>
          <w:sz w:val="28"/>
        </w:rPr>
        <w:t xml:space="preserve"> в течение одного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сравнение</w:t>
      </w:r>
      <w:r>
        <w:rPr>
          <w:sz w:val="28"/>
        </w:rPr>
        <w:t xml:space="preserve"> года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признания</w:t>
      </w:r>
      <w:r>
        <w:rPr>
          <w:sz w:val="28"/>
        </w:rPr>
        <w:t xml:space="preserve"> условии использования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объекта</w:t>
      </w:r>
      <w:r>
        <w:rPr>
          <w:sz w:val="28"/>
        </w:rPr>
        <w:t xml:space="preserve"> результатов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контроль</w:t>
      </w:r>
      <w:r>
        <w:rPr>
          <w:sz w:val="28"/>
        </w:rPr>
        <w:t xml:space="preserve"> в производстве и (или)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перечень</w:t>
      </w:r>
      <w:r>
        <w:rPr>
          <w:sz w:val="28"/>
        </w:rPr>
        <w:t xml:space="preserve"> реализации товаров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сумма</w:t>
      </w:r>
      <w:r>
        <w:rPr>
          <w:sz w:val="28"/>
        </w:rPr>
        <w:t xml:space="preserve"> работ, оказании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пункте</w:t>
      </w:r>
      <w:r>
        <w:rPr>
          <w:sz w:val="28"/>
        </w:rPr>
        <w:t xml:space="preserve"> услуг) с 1-го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какой</w:t>
      </w:r>
      <w:r>
        <w:rPr>
          <w:sz w:val="28"/>
        </w:rPr>
        <w:t xml:space="preserve"> числа месяца,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w:t>
      </w:r>
      <w:r>
        <w:rPr>
          <w:sz w:val="28"/>
        </w:rPr>
        <w:t xml:space="preserve"> следующего за месяцем,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инновационную</w:t>
      </w:r>
      <w:r>
        <w:rPr>
          <w:sz w:val="28"/>
        </w:rPr>
        <w:t xml:space="preserve"> в котором завершены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деятельностью</w:t>
      </w:r>
      <w:r>
        <w:rPr>
          <w:sz w:val="28"/>
        </w:rPr>
        <w:t xml:space="preserve"> НИОКР (отдельные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работам</w:t>
      </w:r>
      <w:r>
        <w:rPr>
          <w:sz w:val="28"/>
        </w:rPr>
        <w:t xml:space="preserve"> этапы работ).</w:t>
      </w:r>
    </w:p>
    <w:p w:rsidR="00935AC0" w:rsidRDefault="00935AC0" w:rsidP="006E0D8B">
      <w:pPr>
        <w:pStyle w:val="BodyTextIndent"/>
        <w:suppressAutoHyphens/>
        <w:spacing w:line="360" w:lineRule="auto"/>
        <w:ind w:firstLine="709"/>
        <w:rPr>
          <w:sz w:val="28"/>
        </w:rPr>
      </w:pPr>
      <w:r>
        <w:rPr>
          <w:sz w:val="28"/>
        </w:rPr>
        <w:t xml:space="preserve">Таким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rPr>
        <w:t xml:space="preserve"> образом, отчетность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патент</w:t>
      </w:r>
      <w:r>
        <w:rPr>
          <w:sz w:val="28"/>
        </w:rPr>
        <w:t xml:space="preserve"> по РПБУ 17/02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поскольку</w:t>
      </w:r>
      <w:r>
        <w:rPr>
          <w:sz w:val="28"/>
        </w:rPr>
        <w:t xml:space="preserve"> РПБУ 14/2007 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разработка</w:t>
      </w:r>
      <w:r>
        <w:rPr>
          <w:sz w:val="28"/>
        </w:rPr>
        <w:t xml:space="preserve"> ориентирована на интересы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rPr>
          <w:sz w:val="28"/>
        </w:rPr>
        <w:t xml:space="preserve"> инвестора, поскольку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откл</w:t>
      </w:r>
      <w:r>
        <w:rPr>
          <w:sz w:val="28"/>
        </w:rPr>
        <w:t xml:space="preserve"> не содержит информации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о рисках, связанных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вооружения</w:t>
      </w:r>
      <w:r>
        <w:rPr>
          <w:sz w:val="28"/>
        </w:rPr>
        <w:t xml:space="preserve"> с проведением НИОКР.</w:t>
      </w:r>
    </w:p>
    <w:p w:rsidR="00935AC0" w:rsidRDefault="00935AC0" w:rsidP="006E0D8B">
      <w:pPr>
        <w:pStyle w:val="BodyTextIndent"/>
        <w:suppressAutoHyphens/>
        <w:spacing w:line="360" w:lineRule="auto"/>
        <w:ind w:firstLine="709"/>
        <w:rPr>
          <w:sz w:val="28"/>
        </w:rPr>
      </w:pPr>
    </w:p>
    <w:p w:rsidR="00935AC0" w:rsidRPr="008F126F" w:rsidRDefault="00935AC0" w:rsidP="00E754B1">
      <w:pPr>
        <w:tabs>
          <w:tab w:val="left" w:pos="180"/>
          <w:tab w:val="left" w:pos="360"/>
        </w:tabs>
        <w:spacing w:line="360" w:lineRule="auto"/>
        <w:ind w:firstLine="709"/>
        <w:jc w:val="both"/>
        <w:rPr>
          <w:sz w:val="28"/>
          <w:szCs w:val="28"/>
        </w:rPr>
      </w:pPr>
      <w:r>
        <w:rPr>
          <w:sz w:val="28"/>
          <w:szCs w:val="28"/>
        </w:rPr>
        <w:t xml:space="preserve">1.4 Теоретические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меры</w:t>
      </w:r>
      <w:r>
        <w:rPr>
          <w:sz w:val="28"/>
          <w:szCs w:val="28"/>
        </w:rPr>
        <w:t xml:space="preserve"> основы анализа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показателям</w:t>
      </w:r>
      <w:r>
        <w:rPr>
          <w:sz w:val="28"/>
          <w:szCs w:val="28"/>
        </w:rPr>
        <w:t xml:space="preserve"> на НИОКР</w:t>
      </w:r>
    </w:p>
    <w:p w:rsidR="00935AC0" w:rsidRPr="005E6374" w:rsidRDefault="00935AC0" w:rsidP="00156848">
      <w:pPr>
        <w:pStyle w:val="BodyTextIndent"/>
        <w:suppressAutoHyphens/>
        <w:spacing w:line="360" w:lineRule="auto"/>
        <w:ind w:firstLine="709"/>
        <w:rPr>
          <w:spacing w:val="-8"/>
          <w:sz w:val="28"/>
        </w:rPr>
      </w:pPr>
      <w:r w:rsidRPr="005E6374">
        <w:rPr>
          <w:spacing w:val="-8"/>
          <w:sz w:val="28"/>
        </w:rPr>
        <w:t xml:space="preserve">В статье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дали</w:t>
      </w:r>
      <w:r w:rsidRPr="005E6374">
        <w:rPr>
          <w:spacing w:val="-8"/>
          <w:sz w:val="28"/>
        </w:rPr>
        <w:t xml:space="preserve"> Л.Э Миндели, В.Е. Чистяковой (институт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заработная</w:t>
      </w:r>
      <w:r w:rsidRPr="005E6374">
        <w:rPr>
          <w:spacing w:val="-8"/>
          <w:sz w:val="28"/>
        </w:rPr>
        <w:t xml:space="preserve"> проблем развития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ведения</w:t>
      </w:r>
      <w:r w:rsidRPr="005E6374">
        <w:rPr>
          <w:spacing w:val="-8"/>
          <w:sz w:val="28"/>
        </w:rPr>
        <w:t xml:space="preserve"> науки РАН) "Совершенствование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понятия</w:t>
      </w:r>
      <w:r w:rsidRPr="005E6374">
        <w:rPr>
          <w:spacing w:val="-8"/>
          <w:sz w:val="28"/>
        </w:rPr>
        <w:t xml:space="preserve"> методологии учета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либо</w:t>
      </w:r>
      <w:r w:rsidRPr="005E6374">
        <w:rPr>
          <w:spacing w:val="-8"/>
          <w:sz w:val="28"/>
        </w:rPr>
        <w:t xml:space="preserve"> затрат и измерения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коэффициент</w:t>
      </w:r>
      <w:r w:rsidRPr="005E6374">
        <w:rPr>
          <w:spacing w:val="-8"/>
          <w:sz w:val="28"/>
        </w:rPr>
        <w:t xml:space="preserve"> результатов НИОКР" [39] рассматриваются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исходить</w:t>
      </w:r>
      <w:r w:rsidRPr="005E6374">
        <w:rPr>
          <w:spacing w:val="-8"/>
          <w:sz w:val="28"/>
        </w:rPr>
        <w:t xml:space="preserve"> направления развития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инновационной</w:t>
      </w:r>
      <w:r w:rsidRPr="005E6374">
        <w:rPr>
          <w:spacing w:val="-8"/>
          <w:sz w:val="28"/>
        </w:rPr>
        <w:t xml:space="preserve"> методологии и теоретические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показатели</w:t>
      </w:r>
      <w:r w:rsidRPr="005E6374">
        <w:rPr>
          <w:spacing w:val="-8"/>
          <w:sz w:val="28"/>
        </w:rPr>
        <w:t xml:space="preserve"> основы действующей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таблица</w:t>
      </w:r>
      <w:r w:rsidRPr="005E6374">
        <w:rPr>
          <w:spacing w:val="-8"/>
          <w:sz w:val="28"/>
        </w:rPr>
        <w:t xml:space="preserve"> оценки эффективности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рассмотрения</w:t>
      </w:r>
      <w:r w:rsidRPr="005E6374">
        <w:rPr>
          <w:spacing w:val="-8"/>
          <w:sz w:val="28"/>
        </w:rPr>
        <w:t xml:space="preserve"> НИОКР. Одним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реализации</w:t>
      </w:r>
      <w:r w:rsidRPr="005E6374">
        <w:rPr>
          <w:spacing w:val="-8"/>
          <w:sz w:val="28"/>
        </w:rPr>
        <w:t xml:space="preserve"> из главных критериев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работы</w:t>
      </w:r>
      <w:r w:rsidRPr="005E6374">
        <w:rPr>
          <w:spacing w:val="-8"/>
          <w:sz w:val="28"/>
        </w:rPr>
        <w:t xml:space="preserve"> при выработке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субсчет</w:t>
      </w:r>
      <w:r w:rsidRPr="005E6374">
        <w:rPr>
          <w:spacing w:val="-8"/>
          <w:sz w:val="28"/>
        </w:rPr>
        <w:t xml:space="preserve"> управленческих решений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использования</w:t>
      </w:r>
      <w:r w:rsidRPr="005E6374">
        <w:rPr>
          <w:spacing w:val="-8"/>
          <w:sz w:val="28"/>
        </w:rPr>
        <w:t xml:space="preserve"> являются затраты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закончены</w:t>
      </w:r>
      <w:r w:rsidRPr="005E6374">
        <w:rPr>
          <w:spacing w:val="-8"/>
          <w:sz w:val="28"/>
        </w:rPr>
        <w:t xml:space="preserve"> на проведение научных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дств</w:t>
      </w:r>
      <w:r w:rsidRPr="005E6374">
        <w:rPr>
          <w:spacing w:val="-8"/>
          <w:sz w:val="28"/>
        </w:rPr>
        <w:t xml:space="preserve"> исследований и результаты,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одновременно</w:t>
      </w:r>
      <w:r w:rsidRPr="005E6374">
        <w:rPr>
          <w:spacing w:val="-8"/>
          <w:sz w:val="28"/>
        </w:rPr>
        <w:t xml:space="preserve"> полученные при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конец</w:t>
      </w:r>
      <w:r w:rsidRPr="005E6374">
        <w:rPr>
          <w:spacing w:val="-8"/>
          <w:sz w:val="28"/>
        </w:rPr>
        <w:t xml:space="preserve"> их выполнении. Это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затраты</w:t>
      </w:r>
      <w:r w:rsidRPr="005E6374">
        <w:rPr>
          <w:spacing w:val="-8"/>
          <w:sz w:val="28"/>
        </w:rPr>
        <w:t xml:space="preserve"> объясняется первостепенным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полученная</w:t>
      </w:r>
      <w:r w:rsidRPr="005E6374">
        <w:rPr>
          <w:spacing w:val="-8"/>
          <w:sz w:val="28"/>
        </w:rPr>
        <w:t xml:space="preserve"> влиянием науки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использование</w:t>
      </w:r>
      <w:r w:rsidRPr="005E6374">
        <w:rPr>
          <w:spacing w:val="-8"/>
          <w:sz w:val="28"/>
        </w:rPr>
        <w:t xml:space="preserve"> и образования на разные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принятия</w:t>
      </w:r>
      <w:r w:rsidRPr="005E6374">
        <w:rPr>
          <w:spacing w:val="-8"/>
          <w:sz w:val="28"/>
        </w:rPr>
        <w:t xml:space="preserve"> стороны социально-экономического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рентабельности</w:t>
      </w:r>
      <w:r w:rsidRPr="005E6374">
        <w:rPr>
          <w:spacing w:val="-8"/>
          <w:sz w:val="28"/>
        </w:rPr>
        <w:t xml:space="preserve"> развития (состояние  окружающей  среды,  демографические  процессы,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подпись</w:t>
      </w:r>
      <w:r w:rsidRPr="005E6374">
        <w:rPr>
          <w:spacing w:val="-8"/>
          <w:sz w:val="28"/>
        </w:rPr>
        <w:t xml:space="preserve"> модернизация экономики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произошло</w:t>
      </w:r>
      <w:r w:rsidRPr="005E6374">
        <w:rPr>
          <w:spacing w:val="-8"/>
          <w:sz w:val="28"/>
        </w:rPr>
        <w:t xml:space="preserve"> и т.п.). </w:t>
      </w:r>
    </w:p>
    <w:p w:rsidR="00935AC0" w:rsidRPr="005E6374" w:rsidRDefault="00935AC0" w:rsidP="00156848">
      <w:pPr>
        <w:pStyle w:val="BodyTextIndent"/>
        <w:suppressAutoHyphens/>
        <w:spacing w:line="360" w:lineRule="auto"/>
        <w:ind w:firstLine="709"/>
        <w:rPr>
          <w:spacing w:val="-8"/>
          <w:sz w:val="28"/>
        </w:rPr>
      </w:pPr>
      <w:r w:rsidRPr="005E6374">
        <w:rPr>
          <w:spacing w:val="-8"/>
          <w:sz w:val="28"/>
        </w:rPr>
        <w:t xml:space="preserve">Весь ход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нематериальные</w:t>
      </w:r>
      <w:r w:rsidRPr="005E6374">
        <w:rPr>
          <w:spacing w:val="-8"/>
          <w:sz w:val="28"/>
        </w:rPr>
        <w:t xml:space="preserve"> истории доказывает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прекращении</w:t>
      </w:r>
      <w:r w:rsidRPr="005E6374">
        <w:rPr>
          <w:spacing w:val="-8"/>
          <w:sz w:val="28"/>
        </w:rPr>
        <w:t xml:space="preserve"> существование прямой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производимой</w:t>
      </w:r>
      <w:r w:rsidRPr="005E6374">
        <w:rPr>
          <w:spacing w:val="-8"/>
          <w:sz w:val="28"/>
        </w:rPr>
        <w:t xml:space="preserve"> и обратной связи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дебиторскую</w:t>
      </w:r>
      <w:r w:rsidRPr="005E6374">
        <w:rPr>
          <w:spacing w:val="-8"/>
          <w:sz w:val="28"/>
        </w:rPr>
        <w:t xml:space="preserve"> между наукой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финансовой</w:t>
      </w:r>
      <w:r w:rsidRPr="005E6374">
        <w:rPr>
          <w:spacing w:val="-8"/>
          <w:sz w:val="28"/>
        </w:rPr>
        <w:t xml:space="preserve"> и жизнью общества,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результаты</w:t>
      </w:r>
      <w:r w:rsidRPr="005E6374">
        <w:rPr>
          <w:spacing w:val="-8"/>
          <w:sz w:val="28"/>
        </w:rPr>
        <w:t xml:space="preserve"> между наукой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реализации</w:t>
      </w:r>
      <w:r w:rsidRPr="005E6374">
        <w:rPr>
          <w:spacing w:val="-8"/>
          <w:sz w:val="28"/>
        </w:rPr>
        <w:t xml:space="preserve"> и социальным прогрессом,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дали</w:t>
      </w:r>
      <w:r w:rsidRPr="005E6374">
        <w:rPr>
          <w:spacing w:val="-8"/>
          <w:sz w:val="28"/>
        </w:rPr>
        <w:t xml:space="preserve"> между наукой,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изученные</w:t>
      </w:r>
      <w:r w:rsidRPr="005E6374">
        <w:rPr>
          <w:spacing w:val="-8"/>
          <w:sz w:val="28"/>
        </w:rPr>
        <w:t xml:space="preserve"> производством и другими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также</w:t>
      </w:r>
      <w:r w:rsidRPr="005E6374">
        <w:rPr>
          <w:spacing w:val="-8"/>
          <w:sz w:val="28"/>
        </w:rPr>
        <w:t xml:space="preserve"> сферами общественной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следующим</w:t>
      </w:r>
      <w:r w:rsidRPr="005E6374">
        <w:rPr>
          <w:spacing w:val="-8"/>
          <w:sz w:val="28"/>
        </w:rPr>
        <w:t xml:space="preserve"> жизни. </w:t>
      </w:r>
    </w:p>
    <w:p w:rsidR="00935AC0" w:rsidRPr="005E6374" w:rsidRDefault="00935AC0" w:rsidP="00156848">
      <w:pPr>
        <w:pStyle w:val="BodyTextIndent"/>
        <w:suppressAutoHyphens/>
        <w:spacing w:line="360" w:lineRule="auto"/>
        <w:ind w:firstLine="709"/>
        <w:rPr>
          <w:spacing w:val="-8"/>
          <w:sz w:val="28"/>
        </w:rPr>
      </w:pPr>
      <w:r w:rsidRPr="005E6374">
        <w:rPr>
          <w:spacing w:val="-8"/>
          <w:sz w:val="28"/>
        </w:rPr>
        <w:t xml:space="preserve">На развитие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факты</w:t>
      </w:r>
      <w:r w:rsidRPr="005E6374">
        <w:rPr>
          <w:spacing w:val="-8"/>
          <w:sz w:val="28"/>
        </w:rPr>
        <w:t xml:space="preserve"> науки и техники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которая</w:t>
      </w:r>
      <w:r w:rsidRPr="005E6374">
        <w:rPr>
          <w:spacing w:val="-8"/>
          <w:sz w:val="28"/>
        </w:rPr>
        <w:t xml:space="preserve"> в мире направляются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динамики</w:t>
      </w:r>
      <w:r w:rsidRPr="005E6374">
        <w:rPr>
          <w:spacing w:val="-8"/>
          <w:sz w:val="28"/>
        </w:rPr>
        <w:t xml:space="preserve"> все возрастающие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персоналом</w:t>
      </w:r>
      <w:r w:rsidRPr="005E6374">
        <w:rPr>
          <w:spacing w:val="-8"/>
          <w:sz w:val="28"/>
        </w:rPr>
        <w:t xml:space="preserve"> объемы трудовых,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повышения</w:t>
      </w:r>
      <w:r w:rsidRPr="005E6374">
        <w:rPr>
          <w:spacing w:val="-8"/>
          <w:sz w:val="28"/>
        </w:rPr>
        <w:t xml:space="preserve"> финансовых,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затраты</w:t>
      </w:r>
      <w:r w:rsidRPr="005E6374">
        <w:rPr>
          <w:spacing w:val="-8"/>
          <w:sz w:val="28"/>
        </w:rPr>
        <w:t xml:space="preserve"> материальных, образовательных,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кредитных</w:t>
      </w:r>
      <w:r w:rsidRPr="005E6374">
        <w:rPr>
          <w:spacing w:val="-8"/>
          <w:sz w:val="28"/>
        </w:rPr>
        <w:t xml:space="preserve"> интеллектуальных, природных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управления</w:t>
      </w:r>
      <w:r w:rsidRPr="005E6374">
        <w:rPr>
          <w:spacing w:val="-8"/>
          <w:sz w:val="28"/>
        </w:rPr>
        <w:t xml:space="preserve"> и других ресурсов,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порчи</w:t>
      </w:r>
      <w:r w:rsidRPr="005E6374">
        <w:rPr>
          <w:spacing w:val="-8"/>
          <w:sz w:val="28"/>
        </w:rPr>
        <w:t xml:space="preserve"> которые необходимо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оказании</w:t>
      </w:r>
      <w:r w:rsidRPr="005E6374">
        <w:rPr>
          <w:spacing w:val="-8"/>
          <w:sz w:val="28"/>
        </w:rPr>
        <w:t xml:space="preserve"> эффективно  использовать. Однако, общепризнанной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исходя</w:t>
      </w:r>
      <w:r w:rsidRPr="005E6374">
        <w:rPr>
          <w:spacing w:val="-8"/>
          <w:sz w:val="28"/>
        </w:rPr>
        <w:t xml:space="preserve"> методологии оценки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произведенных</w:t>
      </w:r>
      <w:r w:rsidRPr="005E6374">
        <w:rPr>
          <w:spacing w:val="-8"/>
          <w:sz w:val="28"/>
        </w:rPr>
        <w:t xml:space="preserve"> эффективности НИОКР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влияние</w:t>
      </w:r>
      <w:r w:rsidRPr="005E6374">
        <w:rPr>
          <w:spacing w:val="-8"/>
          <w:sz w:val="28"/>
        </w:rPr>
        <w:t xml:space="preserve"> до сих пор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показатели</w:t>
      </w:r>
      <w:r w:rsidRPr="005E6374">
        <w:rPr>
          <w:spacing w:val="-8"/>
          <w:sz w:val="28"/>
        </w:rPr>
        <w:t xml:space="preserve"> не создано. У специалистов,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числа</w:t>
      </w:r>
      <w:r w:rsidRPr="005E6374">
        <w:rPr>
          <w:spacing w:val="-8"/>
          <w:sz w:val="28"/>
        </w:rPr>
        <w:t xml:space="preserve"> включая известных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коэффициент</w:t>
      </w:r>
      <w:r w:rsidRPr="005E6374">
        <w:rPr>
          <w:spacing w:val="-8"/>
          <w:sz w:val="28"/>
        </w:rPr>
        <w:t xml:space="preserve"> ученых, таких как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полученная</w:t>
      </w:r>
      <w:r w:rsidRPr="005E6374">
        <w:rPr>
          <w:spacing w:val="-8"/>
          <w:sz w:val="28"/>
        </w:rPr>
        <w:t xml:space="preserve"> Иванова Н.,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быть</w:t>
      </w:r>
      <w:r w:rsidRPr="005E6374">
        <w:rPr>
          <w:spacing w:val="-8"/>
          <w:sz w:val="28"/>
        </w:rPr>
        <w:t xml:space="preserve"> Струмилин С.Г. 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доначисление</w:t>
      </w:r>
      <w:r w:rsidRPr="005E6374">
        <w:rPr>
          <w:spacing w:val="-8"/>
          <w:sz w:val="28"/>
        </w:rPr>
        <w:t xml:space="preserve"> др. сформировались различные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отнесенные</w:t>
      </w:r>
      <w:r w:rsidRPr="005E6374">
        <w:rPr>
          <w:spacing w:val="-8"/>
          <w:sz w:val="28"/>
        </w:rPr>
        <w:t xml:space="preserve"> точки зрения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ниокр</w:t>
      </w:r>
      <w:r w:rsidRPr="005E6374">
        <w:rPr>
          <w:spacing w:val="-8"/>
          <w:sz w:val="28"/>
        </w:rPr>
        <w:t xml:space="preserve"> на эту проблему. Стоит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сумма</w:t>
      </w:r>
      <w:r w:rsidRPr="005E6374">
        <w:rPr>
          <w:spacing w:val="-8"/>
          <w:sz w:val="28"/>
        </w:rPr>
        <w:t xml:space="preserve"> вопрос о принципиальной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составила</w:t>
      </w:r>
      <w:r w:rsidRPr="005E6374">
        <w:rPr>
          <w:spacing w:val="-8"/>
          <w:sz w:val="28"/>
        </w:rPr>
        <w:t xml:space="preserve"> возможности такого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накладная</w:t>
      </w:r>
      <w:r w:rsidRPr="005E6374">
        <w:rPr>
          <w:spacing w:val="-8"/>
          <w:sz w:val="28"/>
        </w:rPr>
        <w:t xml:space="preserve"> измерения, применимо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произведено</w:t>
      </w:r>
      <w:r w:rsidRPr="005E6374">
        <w:rPr>
          <w:spacing w:val="-8"/>
          <w:sz w:val="28"/>
        </w:rPr>
        <w:t xml:space="preserve"> ли в данном случае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суммы</w:t>
      </w:r>
      <w:r w:rsidRPr="005E6374">
        <w:rPr>
          <w:spacing w:val="-8"/>
          <w:sz w:val="28"/>
        </w:rPr>
        <w:t xml:space="preserve"> традиционное сопоставление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снижение</w:t>
      </w:r>
      <w:r w:rsidRPr="005E6374">
        <w:rPr>
          <w:spacing w:val="-8"/>
          <w:sz w:val="28"/>
        </w:rPr>
        <w:t xml:space="preserve"> затрат и результатов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составил</w:t>
      </w:r>
      <w:r w:rsidRPr="005E6374">
        <w:rPr>
          <w:spacing w:val="-8"/>
          <w:sz w:val="28"/>
        </w:rPr>
        <w:t xml:space="preserve"> и относятся ли это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ниокр</w:t>
      </w:r>
      <w:r w:rsidRPr="005E6374">
        <w:rPr>
          <w:spacing w:val="-8"/>
          <w:sz w:val="28"/>
        </w:rPr>
        <w:t xml:space="preserve"> ко всему комплексу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подлежат</w:t>
      </w:r>
      <w:r w:rsidRPr="005E6374">
        <w:rPr>
          <w:spacing w:val="-8"/>
          <w:sz w:val="28"/>
        </w:rPr>
        <w:t xml:space="preserve"> научной деятельности (фундаментальные,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динамика</w:t>
      </w:r>
      <w:r w:rsidRPr="005E6374">
        <w:rPr>
          <w:spacing w:val="-8"/>
          <w:sz w:val="28"/>
        </w:rPr>
        <w:t xml:space="preserve"> прикладные, экспериментальные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бухгалтерская</w:t>
      </w:r>
      <w:r w:rsidRPr="005E6374">
        <w:rPr>
          <w:spacing w:val="-8"/>
          <w:sz w:val="28"/>
        </w:rPr>
        <w:t xml:space="preserve"> исследования) или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настоящее</w:t>
      </w:r>
      <w:r w:rsidRPr="005E6374">
        <w:rPr>
          <w:spacing w:val="-8"/>
          <w:sz w:val="28"/>
        </w:rPr>
        <w:t xml:space="preserve"> только к отдельным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факторного</w:t>
      </w:r>
      <w:r w:rsidRPr="005E6374">
        <w:rPr>
          <w:spacing w:val="-8"/>
          <w:sz w:val="28"/>
        </w:rPr>
        <w:t xml:space="preserve"> сферам и уровням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абсолютное</w:t>
      </w:r>
      <w:r w:rsidRPr="005E6374">
        <w:rPr>
          <w:spacing w:val="-8"/>
          <w:sz w:val="28"/>
        </w:rPr>
        <w:t xml:space="preserve"> управления НИОКР.</w:t>
      </w:r>
    </w:p>
    <w:p w:rsidR="00935AC0" w:rsidRDefault="00935AC0" w:rsidP="00156848">
      <w:pPr>
        <w:pStyle w:val="BodyTextIndent"/>
        <w:suppressAutoHyphens/>
        <w:spacing w:line="360" w:lineRule="auto"/>
        <w:ind w:firstLine="709"/>
        <w:rPr>
          <w:sz w:val="28"/>
        </w:rPr>
      </w:pPr>
      <w:r>
        <w:rPr>
          <w:sz w:val="28"/>
        </w:rPr>
        <w:t xml:space="preserve">Имеющееся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структура</w:t>
      </w:r>
      <w:r>
        <w:rPr>
          <w:sz w:val="28"/>
        </w:rPr>
        <w:t xml:space="preserve"> в настоящее время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rPr>
        <w:t xml:space="preserve"> методическое и информационное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результатом</w:t>
      </w:r>
      <w:r>
        <w:rPr>
          <w:sz w:val="28"/>
        </w:rPr>
        <w:t xml:space="preserve"> обеспечение оценки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предусмотрена</w:t>
      </w:r>
      <w:r>
        <w:rPr>
          <w:sz w:val="28"/>
        </w:rPr>
        <w:t xml:space="preserve"> эффективности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и организационные проблемы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счетов</w:t>
      </w:r>
      <w:r>
        <w:rPr>
          <w:sz w:val="28"/>
        </w:rPr>
        <w:t xml:space="preserve"> не позволяют анализировать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пункте</w:t>
      </w:r>
      <w:r>
        <w:rPr>
          <w:sz w:val="28"/>
        </w:rPr>
        <w:t xml:space="preserve"> и прогнозировать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смыслу</w:t>
      </w:r>
      <w:r>
        <w:rPr>
          <w:sz w:val="28"/>
        </w:rPr>
        <w:t xml:space="preserve"> и результаты внедрения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всем</w:t>
      </w:r>
      <w:r>
        <w:rPr>
          <w:sz w:val="28"/>
        </w:rPr>
        <w:t xml:space="preserve"> научно-технических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сумме</w:t>
      </w:r>
      <w:r>
        <w:rPr>
          <w:sz w:val="28"/>
        </w:rPr>
        <w:t xml:space="preserve"> на большинстве уровней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состоит</w:t>
      </w:r>
      <w:r>
        <w:rPr>
          <w:sz w:val="28"/>
        </w:rPr>
        <w:t xml:space="preserve"> и определять косвенный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rPr>
        <w:t xml:space="preserve"> мультипликативный эффект.</w:t>
      </w:r>
    </w:p>
    <w:p w:rsidR="00935AC0" w:rsidRDefault="00935AC0" w:rsidP="00156848">
      <w:pPr>
        <w:pStyle w:val="BodyTextIndent"/>
        <w:suppressAutoHyphens/>
        <w:spacing w:line="360" w:lineRule="auto"/>
        <w:ind w:firstLine="709"/>
        <w:rPr>
          <w:sz w:val="28"/>
        </w:rPr>
      </w:pPr>
      <w:r>
        <w:rPr>
          <w:sz w:val="28"/>
        </w:rPr>
        <w:t xml:space="preserve">Эффективность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числа</w:t>
      </w:r>
      <w:r>
        <w:rPr>
          <w:sz w:val="28"/>
        </w:rPr>
        <w:t xml:space="preserve"> НИОКР связана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финансовой</w:t>
      </w:r>
      <w:r>
        <w:rPr>
          <w:sz w:val="28"/>
        </w:rPr>
        <w:t xml:space="preserve"> с целями, которые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уменьшением</w:t>
      </w:r>
      <w:r>
        <w:rPr>
          <w:sz w:val="28"/>
        </w:rPr>
        <w:t xml:space="preserve"> ставятся перед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материалов</w:t>
      </w:r>
      <w:r>
        <w:rPr>
          <w:sz w:val="28"/>
        </w:rPr>
        <w:t xml:space="preserve"> научно-исследовательским коллективами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структуры</w:t>
      </w:r>
      <w:r>
        <w:rPr>
          <w:sz w:val="28"/>
        </w:rPr>
        <w:t xml:space="preserve"> и объемом финансирования,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sz w:val="28"/>
        </w:rPr>
        <w:t xml:space="preserve"> выделяемым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рамках</w:t>
      </w:r>
      <w:r>
        <w:rPr>
          <w:sz w:val="28"/>
        </w:rPr>
        <w:t xml:space="preserve"> их достижения.</w:t>
      </w:r>
    </w:p>
    <w:p w:rsidR="00935AC0" w:rsidRDefault="00935AC0" w:rsidP="00156848">
      <w:pPr>
        <w:pStyle w:val="BodyTextIndent"/>
        <w:suppressAutoHyphens/>
        <w:spacing w:line="360" w:lineRule="auto"/>
        <w:ind w:firstLine="709"/>
        <w:rPr>
          <w:sz w:val="28"/>
        </w:rPr>
      </w:pPr>
      <w:r>
        <w:rPr>
          <w:sz w:val="28"/>
        </w:rPr>
        <w:t xml:space="preserve">Для оценки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технологий</w:t>
      </w:r>
      <w:r>
        <w:rPr>
          <w:sz w:val="28"/>
        </w:rPr>
        <w:t xml:space="preserve"> вклада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простоев</w:t>
      </w:r>
      <w:r>
        <w:rPr>
          <w:sz w:val="28"/>
        </w:rPr>
        <w:t xml:space="preserve"> в экономический рост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кадровой</w:t>
      </w:r>
      <w:r>
        <w:rPr>
          <w:sz w:val="28"/>
        </w:rPr>
        <w:t xml:space="preserve"> в настоящее время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целей</w:t>
      </w:r>
      <w:r>
        <w:rPr>
          <w:sz w:val="28"/>
        </w:rPr>
        <w:t xml:space="preserve"> широко используется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млрд</w:t>
      </w:r>
      <w:r>
        <w:rPr>
          <w:sz w:val="28"/>
        </w:rPr>
        <w:t xml:space="preserve"> ряд моделей,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включая</w:t>
      </w:r>
      <w:r>
        <w:rPr>
          <w:sz w:val="28"/>
        </w:rPr>
        <w:t xml:space="preserve"> включая различные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rPr>
          <w:sz w:val="28"/>
        </w:rPr>
        <w:t xml:space="preserve"> виды производственной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качестве</w:t>
      </w:r>
      <w:r>
        <w:rPr>
          <w:sz w:val="28"/>
        </w:rPr>
        <w:t xml:space="preserve"> функции, которая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соблюдении</w:t>
      </w:r>
      <w:r>
        <w:rPr>
          <w:sz w:val="28"/>
        </w:rPr>
        <w:t xml:space="preserve"> связывает объем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порчи</w:t>
      </w:r>
      <w:r>
        <w:rPr>
          <w:sz w:val="28"/>
        </w:rPr>
        <w:t xml:space="preserve"> созданной продукции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sz w:val="28"/>
        </w:rPr>
        <w:t xml:space="preserve"> с затратами труда,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rPr>
        <w:t xml:space="preserve"> капитала и ассигнований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повлиять</w:t>
      </w:r>
      <w:r>
        <w:rPr>
          <w:sz w:val="28"/>
        </w:rPr>
        <w:t xml:space="preserve"> на научные исследования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повышению</w:t>
      </w:r>
      <w:r>
        <w:rPr>
          <w:sz w:val="28"/>
        </w:rPr>
        <w:t xml:space="preserve"> и разработки. И в тоже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информации</w:t>
      </w:r>
      <w:r>
        <w:rPr>
          <w:sz w:val="28"/>
        </w:rPr>
        <w:t xml:space="preserve"> время ещё 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динамика</w:t>
      </w:r>
      <w:r>
        <w:rPr>
          <w:sz w:val="28"/>
        </w:rPr>
        <w:t xml:space="preserve"> устранены трудности,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правовой</w:t>
      </w:r>
      <w:r>
        <w:rPr>
          <w:sz w:val="28"/>
        </w:rPr>
        <w:t xml:space="preserve"> выявляющие накопление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принимаются</w:t>
      </w:r>
      <w:r>
        <w:rPr>
          <w:sz w:val="28"/>
        </w:rPr>
        <w:t xml:space="preserve"> знаний.</w:t>
      </w:r>
    </w:p>
    <w:p w:rsidR="00935AC0" w:rsidRDefault="00935AC0" w:rsidP="0007027E">
      <w:pPr>
        <w:pStyle w:val="BodyTextIndent"/>
        <w:suppressAutoHyphens/>
        <w:spacing w:line="360" w:lineRule="auto"/>
        <w:ind w:firstLine="709"/>
        <w:rPr>
          <w:sz w:val="28"/>
        </w:rPr>
      </w:pPr>
      <w:r>
        <w:rPr>
          <w:sz w:val="28"/>
        </w:rPr>
        <w:t xml:space="preserve">В результате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подрядным</w:t>
      </w:r>
      <w:r>
        <w:rPr>
          <w:sz w:val="28"/>
        </w:rPr>
        <w:t xml:space="preserve"> использования этой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w:t>
      </w:r>
      <w:r>
        <w:rPr>
          <w:sz w:val="28"/>
        </w:rPr>
        <w:t xml:space="preserve"> модели установлено,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рпбу</w:t>
      </w:r>
      <w:r>
        <w:rPr>
          <w:sz w:val="28"/>
        </w:rPr>
        <w:t xml:space="preserve"> что темп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поставщиками</w:t>
      </w:r>
      <w:r>
        <w:rPr>
          <w:sz w:val="28"/>
        </w:rPr>
        <w:t xml:space="preserve"> экономического роста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финансирования</w:t>
      </w:r>
      <w:r>
        <w:rPr>
          <w:sz w:val="28"/>
        </w:rPr>
        <w:t xml:space="preserve"> находится в обратной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основании</w:t>
      </w:r>
      <w:r>
        <w:rPr>
          <w:sz w:val="28"/>
        </w:rPr>
        <w:t xml:space="preserve"> зависимости от ставки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сумма</w:t>
      </w:r>
      <w:r>
        <w:rPr>
          <w:sz w:val="28"/>
        </w:rPr>
        <w:t xml:space="preserve"> банковского процента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динамика</w:t>
      </w:r>
      <w:r>
        <w:rPr>
          <w:sz w:val="28"/>
        </w:rPr>
        <w:t xml:space="preserve"> и в прямой зависимости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права</w:t>
      </w:r>
      <w:r>
        <w:rPr>
          <w:sz w:val="28"/>
        </w:rPr>
        <w:t xml:space="preserve"> от величины человеческого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было</w:t>
      </w:r>
      <w:r>
        <w:rPr>
          <w:sz w:val="28"/>
        </w:rPr>
        <w:t xml:space="preserve"> капитала, сосредоточенного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темп</w:t>
      </w:r>
      <w:r>
        <w:rPr>
          <w:sz w:val="28"/>
        </w:rPr>
        <w:t xml:space="preserve"> в сфере получения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rPr>
        <w:t xml:space="preserve"> новых знаний. </w:t>
      </w:r>
    </w:p>
    <w:p w:rsidR="00935AC0" w:rsidRPr="0007027E" w:rsidRDefault="00935AC0" w:rsidP="0007027E">
      <w:pPr>
        <w:pStyle w:val="BodyTextIndent"/>
        <w:suppressAutoHyphens/>
        <w:spacing w:line="360" w:lineRule="auto"/>
        <w:ind w:firstLine="709"/>
        <w:rPr>
          <w:sz w:val="28"/>
        </w:rPr>
      </w:pPr>
      <w:r>
        <w:rPr>
          <w:sz w:val="28"/>
        </w:rPr>
        <w:t xml:space="preserve">Лауреат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снизился</w:t>
      </w:r>
      <w:r>
        <w:rPr>
          <w:sz w:val="28"/>
        </w:rPr>
        <w:t xml:space="preserve"> Нобелевской премии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rPr>
        <w:t xml:space="preserve"> по экономике Р. Солоу,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w:t>
      </w:r>
      <w:r>
        <w:rPr>
          <w:sz w:val="28"/>
        </w:rPr>
        <w:t xml:space="preserve"> исследуя влияние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прямое</w:t>
      </w:r>
      <w:r>
        <w:rPr>
          <w:sz w:val="28"/>
        </w:rPr>
        <w:t xml:space="preserve"> сбережений и роста  трудовых  ресурсов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анизация</w:t>
      </w:r>
      <w:r>
        <w:rPr>
          <w:sz w:val="28"/>
        </w:rPr>
        <w:t xml:space="preserve"> на уровень жизни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rPr>
        <w:t xml:space="preserve"> населения и 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есть</w:t>
      </w:r>
      <w:r>
        <w:rPr>
          <w:sz w:val="28"/>
        </w:rPr>
        <w:t xml:space="preserve"> динамику, установил,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объектов</w:t>
      </w:r>
      <w:r>
        <w:rPr>
          <w:sz w:val="28"/>
        </w:rPr>
        <w:t xml:space="preserve"> что  прирост  выпуска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ограничение</w:t>
      </w:r>
      <w:r>
        <w:rPr>
          <w:sz w:val="28"/>
        </w:rPr>
        <w:t xml:space="preserve"> продукции пропорционально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виды</w:t>
      </w:r>
      <w:r>
        <w:rPr>
          <w:sz w:val="28"/>
        </w:rPr>
        <w:t xml:space="preserve"> зависит от прироста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sz w:val="28"/>
        </w:rPr>
        <w:t xml:space="preserve"> технологий,  прироста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проведения</w:t>
      </w:r>
      <w:r>
        <w:rPr>
          <w:sz w:val="28"/>
        </w:rPr>
        <w:t xml:space="preserve"> основного капитала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используемых</w:t>
      </w:r>
      <w:r>
        <w:rPr>
          <w:sz w:val="28"/>
        </w:rPr>
        <w:t xml:space="preserve"> и прироста вложенного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rPr>
        <w:t xml:space="preserve"> труда [16].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sz w:val="28"/>
        </w:rPr>
        <w:t xml:space="preserve"> доли труда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машин</w:t>
      </w:r>
      <w:r>
        <w:rPr>
          <w:sz w:val="28"/>
        </w:rPr>
        <w:t xml:space="preserve"> и капитала в выпуске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rPr>
        <w:t xml:space="preserve"> продукции измеряются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простоев</w:t>
      </w:r>
      <w:r>
        <w:rPr>
          <w:sz w:val="28"/>
        </w:rPr>
        <w:t xml:space="preserve"> на основе производительности  труда,  капиталовооруженности 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начислены</w:t>
      </w:r>
      <w:r>
        <w:rPr>
          <w:sz w:val="28"/>
        </w:rPr>
        <w:t xml:space="preserve"> одного работающего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перио</w:t>
      </w:r>
      <w:r>
        <w:rPr>
          <w:sz w:val="28"/>
        </w:rPr>
        <w:t xml:space="preserve"> и фондоотдачи, то вклад  технического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w:t>
      </w:r>
      <w:r>
        <w:rPr>
          <w:sz w:val="28"/>
        </w:rPr>
        <w:t xml:space="preserve"> прогресса представляется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sz w:val="28"/>
        </w:rPr>
        <w:t xml:space="preserve"> как остаток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rPr>
        <w:t xml:space="preserve"> после вычета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собственности</w:t>
      </w:r>
      <w:r>
        <w:rPr>
          <w:sz w:val="28"/>
        </w:rPr>
        <w:t xml:space="preserve"> из прироста выпуска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рганизацией</w:t>
      </w:r>
      <w:r>
        <w:rPr>
          <w:sz w:val="28"/>
        </w:rPr>
        <w:t xml:space="preserve"> продукции доли,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иных</w:t>
      </w:r>
      <w:r>
        <w:rPr>
          <w:sz w:val="28"/>
        </w:rPr>
        <w:t xml:space="preserve"> полученной за 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контроль</w:t>
      </w:r>
      <w:r>
        <w:rPr>
          <w:sz w:val="28"/>
        </w:rPr>
        <w:t xml:space="preserve"> прироста труда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принимаются</w:t>
      </w:r>
      <w:r>
        <w:rPr>
          <w:sz w:val="28"/>
        </w:rPr>
        <w:t xml:space="preserve"> и капитала.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данные</w:t>
      </w:r>
      <w:r>
        <w:rPr>
          <w:sz w:val="28"/>
        </w:rPr>
        <w:t xml:space="preserve"> так называемый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rPr>
          <w:sz w:val="28"/>
        </w:rPr>
        <w:t xml:space="preserve"> остаток Солоу, который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количество</w:t>
      </w:r>
      <w:r>
        <w:rPr>
          <w:sz w:val="28"/>
        </w:rPr>
        <w:t xml:space="preserve"> выражает долю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rPr>
        <w:t xml:space="preserve"> экономического роста за 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хранение</w:t>
      </w:r>
      <w:r>
        <w:rPr>
          <w:sz w:val="28"/>
        </w:rPr>
        <w:t xml:space="preserve"> технического прогресса,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целесообразно</w:t>
      </w:r>
      <w:r>
        <w:rPr>
          <w:sz w:val="28"/>
        </w:rPr>
        <w:t xml:space="preserve"> или «прогресса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sz w:val="28"/>
        </w:rPr>
        <w:t xml:space="preserve"> в знаниях». Немалый  вклад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списания</w:t>
      </w:r>
      <w:r>
        <w:rPr>
          <w:sz w:val="28"/>
        </w:rPr>
        <w:t xml:space="preserve"> решение рассматриваемой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преддоговорная</w:t>
      </w:r>
      <w:r>
        <w:rPr>
          <w:sz w:val="28"/>
        </w:rPr>
        <w:t xml:space="preserve"> задачи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продолжения</w:t>
      </w:r>
      <w:r>
        <w:rPr>
          <w:sz w:val="28"/>
        </w:rPr>
        <w:t xml:space="preserve"> внес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sz w:val="28"/>
        </w:rPr>
        <w:t xml:space="preserve"> Леонтьев,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свою</w:t>
      </w:r>
      <w:r>
        <w:rPr>
          <w:sz w:val="28"/>
        </w:rPr>
        <w:t xml:space="preserve"> предложивший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наибольшее</w:t>
      </w:r>
      <w:r>
        <w:rPr>
          <w:sz w:val="28"/>
        </w:rPr>
        <w:t xml:space="preserve"> исследования этой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rPr>
        <w:t xml:space="preserve"> проблемы межотраслевую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финансовой</w:t>
      </w:r>
      <w:r>
        <w:rPr>
          <w:sz w:val="28"/>
        </w:rPr>
        <w:t xml:space="preserve"> балансовую модель [39].</w:t>
      </w:r>
    </w:p>
    <w:p w:rsidR="00935AC0" w:rsidRPr="007E3986" w:rsidRDefault="00935AC0" w:rsidP="007E3986">
      <w:pPr>
        <w:pStyle w:val="BodyTextIndent"/>
        <w:suppressAutoHyphens/>
        <w:spacing w:line="360" w:lineRule="auto"/>
        <w:ind w:firstLine="709"/>
        <w:rPr>
          <w:sz w:val="28"/>
        </w:rPr>
      </w:pPr>
      <w:r>
        <w:rPr>
          <w:sz w:val="28"/>
        </w:rPr>
        <w:t xml:space="preserve">Однако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rPr>
        <w:t xml:space="preserve"> известно,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материалы</w:t>
      </w:r>
      <w:r>
        <w:rPr>
          <w:sz w:val="28"/>
        </w:rPr>
        <w:t xml:space="preserve"> производительность труда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rPr>
        <w:t xml:space="preserve"> может увеличиваться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rPr>
        <w:t xml:space="preserve"> не только за 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товарны</w:t>
      </w:r>
      <w:r>
        <w:rPr>
          <w:sz w:val="28"/>
        </w:rPr>
        <w:t xml:space="preserve"> НТП, но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sz w:val="28"/>
        </w:rPr>
        <w:t xml:space="preserve"> и на основе улучшения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использованием</w:t>
      </w:r>
      <w:r>
        <w:rPr>
          <w:sz w:val="28"/>
        </w:rPr>
        <w:t xml:space="preserve"> использования нетехнологических факторов. 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увеличения</w:t>
      </w:r>
      <w:r>
        <w:rPr>
          <w:sz w:val="28"/>
        </w:rPr>
        <w:t xml:space="preserve"> доля в обеспечении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операций</w:t>
      </w:r>
      <w:r>
        <w:rPr>
          <w:sz w:val="28"/>
        </w:rPr>
        <w:t xml:space="preserve"> прироста производительности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сроки</w:t>
      </w:r>
      <w:r>
        <w:rPr>
          <w:sz w:val="28"/>
        </w:rPr>
        <w:t xml:space="preserve"> труда, по имеющимся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правовой</w:t>
      </w:r>
      <w:r>
        <w:rPr>
          <w:sz w:val="28"/>
        </w:rPr>
        <w:t xml:space="preserve"> оценкам, в последние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rPr>
          <w:sz w:val="28"/>
        </w:rPr>
        <w:t xml:space="preserve"> два десятилетия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w:t>
      </w:r>
      <w:r>
        <w:rPr>
          <w:sz w:val="28"/>
        </w:rPr>
        <w:t xml:space="preserve"> на макроуровне составляет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учтен</w:t>
      </w:r>
      <w:r>
        <w:rPr>
          <w:sz w:val="28"/>
        </w:rPr>
        <w:t xml:space="preserve"> примерно 30%.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rPr>
        <w:t xml:space="preserve"> показывают произведенные  рядом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смене</w:t>
      </w:r>
      <w:r>
        <w:rPr>
          <w:sz w:val="28"/>
        </w:rPr>
        <w:t xml:space="preserve"> авторов расчеты,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признать</w:t>
      </w:r>
      <w:r>
        <w:rPr>
          <w:sz w:val="28"/>
        </w:rPr>
        <w:t xml:space="preserve"> эти оценки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исследова</w:t>
      </w:r>
      <w:r>
        <w:rPr>
          <w:sz w:val="28"/>
        </w:rPr>
        <w:t xml:space="preserve"> в период 2001-2011 гг. изменились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виды</w:t>
      </w:r>
      <w:r>
        <w:rPr>
          <w:sz w:val="28"/>
        </w:rPr>
        <w:t xml:space="preserve"> незначительно.</w:t>
      </w:r>
    </w:p>
    <w:p w:rsidR="00935AC0" w:rsidRPr="007E3986" w:rsidRDefault="00935AC0" w:rsidP="00DE0B45">
      <w:pPr>
        <w:pStyle w:val="BodyTextIndent"/>
        <w:suppressAutoHyphens/>
        <w:spacing w:line="360" w:lineRule="auto"/>
        <w:ind w:firstLine="709"/>
        <w:rPr>
          <w:sz w:val="28"/>
        </w:rPr>
      </w:pPr>
      <w:r>
        <w:rPr>
          <w:sz w:val="28"/>
          <w:szCs w:val="28"/>
        </w:rPr>
        <w:t xml:space="preserve">На микроуровне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уплаченные</w:t>
      </w:r>
      <w:r>
        <w:rPr>
          <w:sz w:val="28"/>
          <w:szCs w:val="28"/>
        </w:rPr>
        <w:t xml:space="preserve"> оценка эффективности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отражены</w:t>
      </w:r>
      <w:r>
        <w:rPr>
          <w:sz w:val="28"/>
          <w:szCs w:val="28"/>
        </w:rPr>
        <w:t xml:space="preserve"> затрат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замены</w:t>
      </w:r>
      <w:r>
        <w:rPr>
          <w:sz w:val="28"/>
          <w:szCs w:val="28"/>
        </w:rPr>
        <w:t xml:space="preserve"> базируется на использовании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прочих</w:t>
      </w:r>
      <w:r>
        <w:rPr>
          <w:sz w:val="28"/>
          <w:szCs w:val="28"/>
        </w:rPr>
        <w:t xml:space="preserve"> теории фирмы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финансовых</w:t>
      </w:r>
      <w:r>
        <w:rPr>
          <w:sz w:val="28"/>
          <w:szCs w:val="28"/>
        </w:rPr>
        <w:t xml:space="preserve"> и кривых спроса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sz w:val="28"/>
          <w:szCs w:val="28"/>
        </w:rPr>
        <w:t xml:space="preserve"> и предложения. Этот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остаток</w:t>
      </w:r>
      <w:r>
        <w:rPr>
          <w:sz w:val="28"/>
          <w:szCs w:val="28"/>
        </w:rPr>
        <w:t xml:space="preserve"> метод позволяет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признается</w:t>
      </w:r>
      <w:r>
        <w:rPr>
          <w:sz w:val="28"/>
          <w:szCs w:val="28"/>
        </w:rPr>
        <w:t xml:space="preserve"> оценить последствия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научной</w:t>
      </w:r>
      <w:r>
        <w:rPr>
          <w:sz w:val="28"/>
          <w:szCs w:val="28"/>
        </w:rPr>
        <w:t xml:space="preserve"> реализации крупной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разрезе</w:t>
      </w:r>
      <w:r>
        <w:rPr>
          <w:sz w:val="28"/>
          <w:szCs w:val="28"/>
        </w:rPr>
        <w:t xml:space="preserve"> программы применительно  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сумме</w:t>
      </w:r>
      <w:r>
        <w:rPr>
          <w:sz w:val="28"/>
          <w:szCs w:val="28"/>
        </w:rPr>
        <w:t xml:space="preserve"> конкретной ситуации (к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нормативных</w:t>
      </w:r>
      <w:r>
        <w:rPr>
          <w:sz w:val="28"/>
          <w:szCs w:val="28"/>
        </w:rPr>
        <w:t xml:space="preserve"> конкретному рынку),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изменение</w:t>
      </w:r>
      <w:r>
        <w:rPr>
          <w:sz w:val="28"/>
          <w:szCs w:val="28"/>
        </w:rPr>
        <w:t xml:space="preserve"> исходя из критерия «затраты –</w:t>
      </w:r>
      <w:r>
        <w:rPr>
          <w:sz w:val="28"/>
        </w:rPr>
        <w:t xml:space="preserve">прибыль». Применительно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списания</w:t>
      </w:r>
      <w:r>
        <w:rPr>
          <w:sz w:val="28"/>
        </w:rPr>
        <w:t xml:space="preserve"> к научной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rPr>
        <w:t xml:space="preserve"> корпораций и фирм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структуры</w:t>
      </w:r>
      <w:r>
        <w:rPr>
          <w:sz w:val="28"/>
        </w:rPr>
        <w:t xml:space="preserve"> в качестве измерителей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других</w:t>
      </w:r>
      <w:r>
        <w:rPr>
          <w:sz w:val="28"/>
        </w:rPr>
        <w:t xml:space="preserve"> используют показатели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включая</w:t>
      </w:r>
      <w:r>
        <w:rPr>
          <w:sz w:val="28"/>
        </w:rPr>
        <w:t xml:space="preserve"> затрат на НИОКР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sz w:val="28"/>
        </w:rPr>
        <w:t xml:space="preserve"> доля от общей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оформлена</w:t>
      </w:r>
      <w:r>
        <w:rPr>
          <w:sz w:val="28"/>
        </w:rPr>
        <w:t xml:space="preserve"> стоимости продаж,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sz w:val="28"/>
        </w:rPr>
        <w:t xml:space="preserve"> как отношение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бухгалтерия</w:t>
      </w:r>
      <w:r>
        <w:rPr>
          <w:sz w:val="28"/>
        </w:rPr>
        <w:t xml:space="preserve"> к новым инвестициям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правительстве</w:t>
      </w:r>
      <w:r>
        <w:rPr>
          <w:sz w:val="28"/>
        </w:rPr>
        <w:t xml:space="preserve"> и как  компонент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торговом обороте),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применительно</w:t>
      </w:r>
      <w:r>
        <w:rPr>
          <w:sz w:val="28"/>
        </w:rPr>
        <w:t xml:space="preserve"> а также эффекта –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статье</w:t>
      </w:r>
      <w:r>
        <w:rPr>
          <w:sz w:val="28"/>
        </w:rPr>
        <w:t xml:space="preserve"> удельного веса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года</w:t>
      </w:r>
      <w:r>
        <w:rPr>
          <w:sz w:val="28"/>
        </w:rPr>
        <w:t xml:space="preserve"> в прибыли той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получать</w:t>
      </w:r>
      <w:r>
        <w:rPr>
          <w:sz w:val="28"/>
        </w:rPr>
        <w:t xml:space="preserve"> ее части, которая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менее</w:t>
      </w:r>
      <w:r>
        <w:rPr>
          <w:sz w:val="28"/>
        </w:rPr>
        <w:t xml:space="preserve"> порождена нововведениями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в технике и технологии. Это - лишь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производстве</w:t>
      </w:r>
      <w:r>
        <w:rPr>
          <w:sz w:val="28"/>
        </w:rPr>
        <w:t xml:space="preserve"> небольшая часть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отражение</w:t>
      </w:r>
      <w:r>
        <w:rPr>
          <w:sz w:val="28"/>
        </w:rPr>
        <w:t xml:space="preserve"> возможных измерителей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следует</w:t>
      </w:r>
      <w:r>
        <w:rPr>
          <w:sz w:val="28"/>
        </w:rPr>
        <w:t xml:space="preserve"> эффективности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приемки</w:t>
      </w:r>
      <w:r>
        <w:rPr>
          <w:sz w:val="28"/>
        </w:rPr>
        <w:t xml:space="preserve"> НИОКР, в  действительности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который</w:t>
      </w:r>
      <w:r>
        <w:rPr>
          <w:sz w:val="28"/>
        </w:rPr>
        <w:t xml:space="preserve"> их насчитывается значительно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невыгодно</w:t>
      </w:r>
      <w:r>
        <w:rPr>
          <w:sz w:val="28"/>
        </w:rPr>
        <w:t xml:space="preserve"> больше, и они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службой</w:t>
      </w:r>
      <w:r>
        <w:rPr>
          <w:sz w:val="28"/>
        </w:rPr>
        <w:t xml:space="preserve"> весьма различаются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разработка</w:t>
      </w:r>
      <w:r>
        <w:rPr>
          <w:sz w:val="28"/>
        </w:rPr>
        <w:t xml:space="preserve"> по своей инструментальной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уменьшили</w:t>
      </w:r>
      <w:r>
        <w:rPr>
          <w:sz w:val="28"/>
        </w:rPr>
        <w:t xml:space="preserve"> значимости.</w:t>
      </w:r>
    </w:p>
    <w:p w:rsidR="00935AC0" w:rsidRPr="007E3986" w:rsidRDefault="00935AC0" w:rsidP="00DE0B45">
      <w:pPr>
        <w:pStyle w:val="BodyTextIndent"/>
        <w:suppressAutoHyphens/>
        <w:spacing w:line="360" w:lineRule="auto"/>
        <w:ind w:firstLine="709"/>
        <w:rPr>
          <w:sz w:val="28"/>
        </w:rPr>
      </w:pPr>
      <w:r w:rsidRPr="005E6374">
        <w:rPr>
          <w:spacing w:val="-8"/>
          <w:sz w:val="28"/>
        </w:rPr>
        <w:t xml:space="preserve">Для оценки  эффективности  научной  деятельности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ниокр</w:t>
      </w:r>
      <w:r w:rsidRPr="005E6374">
        <w:rPr>
          <w:spacing w:val="-8"/>
          <w:sz w:val="28"/>
        </w:rPr>
        <w:t xml:space="preserve"> в области фундаментальных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невыгодно</w:t>
      </w:r>
      <w:r w:rsidRPr="005E6374">
        <w:rPr>
          <w:spacing w:val="-8"/>
          <w:sz w:val="28"/>
        </w:rPr>
        <w:t xml:space="preserve"> исследований в настоящее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схема</w:t>
      </w:r>
      <w:r w:rsidRPr="005E6374">
        <w:rPr>
          <w:spacing w:val="-8"/>
          <w:sz w:val="28"/>
        </w:rPr>
        <w:t xml:space="preserve"> время широко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базе</w:t>
      </w:r>
      <w:r w:rsidRPr="005E6374">
        <w:rPr>
          <w:spacing w:val="-8"/>
          <w:sz w:val="28"/>
        </w:rPr>
        <w:t xml:space="preserve"> используется библиометрический подход,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сколько</w:t>
      </w:r>
      <w:r w:rsidRPr="005E6374">
        <w:rPr>
          <w:spacing w:val="-8"/>
          <w:sz w:val="28"/>
        </w:rPr>
        <w:t xml:space="preserve"> рекомендованный руководством Фраскати. В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случае</w:t>
      </w:r>
      <w:r w:rsidRPr="005E6374">
        <w:rPr>
          <w:spacing w:val="-8"/>
          <w:sz w:val="28"/>
        </w:rPr>
        <w:t xml:space="preserve"> основе  этого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состав</w:t>
      </w:r>
      <w:r w:rsidRPr="005E6374">
        <w:rPr>
          <w:spacing w:val="-8"/>
          <w:sz w:val="28"/>
        </w:rPr>
        <w:t xml:space="preserve"> измерения лежат,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совета</w:t>
      </w:r>
      <w:r w:rsidRPr="005E6374">
        <w:rPr>
          <w:spacing w:val="-8"/>
          <w:sz w:val="28"/>
        </w:rPr>
        <w:t xml:space="preserve"> например, такие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снижение</w:t>
      </w:r>
      <w:r w:rsidRPr="005E6374">
        <w:rPr>
          <w:spacing w:val="-8"/>
          <w:sz w:val="28"/>
        </w:rPr>
        <w:t xml:space="preserve"> критерии, как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оставш</w:t>
      </w:r>
      <w:r w:rsidRPr="005E6374">
        <w:rPr>
          <w:spacing w:val="-8"/>
          <w:sz w:val="28"/>
        </w:rPr>
        <w:t xml:space="preserve"> количество опубликованных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деятельности</w:t>
      </w:r>
      <w:r w:rsidRPr="005E6374">
        <w:rPr>
          <w:spacing w:val="-8"/>
          <w:sz w:val="28"/>
        </w:rPr>
        <w:t xml:space="preserve"> книг, журнальных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указываются</w:t>
      </w:r>
      <w:r w:rsidRPr="005E6374">
        <w:rPr>
          <w:spacing w:val="-8"/>
          <w:sz w:val="28"/>
        </w:rPr>
        <w:t xml:space="preserve"> статей, других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которому</w:t>
      </w:r>
      <w:r w:rsidRPr="005E6374">
        <w:rPr>
          <w:spacing w:val="-8"/>
          <w:sz w:val="28"/>
        </w:rPr>
        <w:t xml:space="preserve"> материалов по научной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ниокр</w:t>
      </w:r>
      <w:r w:rsidRPr="005E6374">
        <w:rPr>
          <w:spacing w:val="-8"/>
          <w:sz w:val="28"/>
        </w:rPr>
        <w:t xml:space="preserve"> тематике, частота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проведения</w:t>
      </w:r>
      <w:r w:rsidRPr="005E6374">
        <w:rPr>
          <w:spacing w:val="-8"/>
          <w:sz w:val="28"/>
        </w:rPr>
        <w:t xml:space="preserve"> цитирования научных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уровне</w:t>
      </w:r>
      <w:r w:rsidRPr="005E6374">
        <w:rPr>
          <w:spacing w:val="-8"/>
          <w:sz w:val="28"/>
        </w:rPr>
        <w:t xml:space="preserve"> работ. На  практике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дебет</w:t>
      </w:r>
      <w:r w:rsidRPr="005E6374">
        <w:rPr>
          <w:spacing w:val="-8"/>
          <w:sz w:val="28"/>
        </w:rPr>
        <w:t xml:space="preserve"> отмечается довольно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ежегодно</w:t>
      </w:r>
      <w:r w:rsidRPr="005E6374">
        <w:rPr>
          <w:spacing w:val="-8"/>
          <w:sz w:val="28"/>
        </w:rPr>
        <w:t xml:space="preserve"> широкое использование библиометрической статистики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начислена</w:t>
      </w:r>
      <w:r w:rsidRPr="005E6374">
        <w:rPr>
          <w:spacing w:val="-8"/>
          <w:sz w:val="28"/>
        </w:rPr>
        <w:t xml:space="preserve"> для оценки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подпись</w:t>
      </w:r>
      <w:r w:rsidRPr="005E6374">
        <w:rPr>
          <w:spacing w:val="-8"/>
          <w:sz w:val="28"/>
        </w:rPr>
        <w:t xml:space="preserve"> результатов  деятельности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уровень</w:t>
      </w:r>
      <w:r w:rsidRPr="005E6374">
        <w:rPr>
          <w:spacing w:val="-8"/>
          <w:sz w:val="28"/>
        </w:rPr>
        <w:t xml:space="preserve"> ученых, занятых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материалов</w:t>
      </w:r>
      <w:r w:rsidRPr="005E6374">
        <w:rPr>
          <w:spacing w:val="-8"/>
          <w:sz w:val="28"/>
        </w:rPr>
        <w:t xml:space="preserve"> фундаментальными исследованиями. По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позволяет</w:t>
      </w:r>
      <w:r w:rsidRPr="005E6374">
        <w:rPr>
          <w:spacing w:val="-8"/>
          <w:sz w:val="28"/>
        </w:rPr>
        <w:t xml:space="preserve"> данным индикаторам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используемых</w:t>
      </w:r>
      <w:r w:rsidRPr="005E6374">
        <w:rPr>
          <w:spacing w:val="-8"/>
          <w:sz w:val="28"/>
        </w:rPr>
        <w:t xml:space="preserve"> в  настоящее время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условии</w:t>
      </w:r>
      <w:r w:rsidRPr="005E6374">
        <w:rPr>
          <w:spacing w:val="-8"/>
          <w:sz w:val="28"/>
        </w:rPr>
        <w:t xml:space="preserve"> наша страна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использование</w:t>
      </w:r>
      <w:r w:rsidRPr="005E6374">
        <w:rPr>
          <w:spacing w:val="-8"/>
          <w:sz w:val="28"/>
        </w:rPr>
        <w:t xml:space="preserve"> ориентировочно находится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текущей</w:t>
      </w:r>
      <w:r w:rsidRPr="005E6374">
        <w:rPr>
          <w:spacing w:val="-8"/>
          <w:sz w:val="28"/>
        </w:rPr>
        <w:t xml:space="preserve"> на 14-м  месте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возглавляемый</w:t>
      </w:r>
      <w:r w:rsidRPr="005E6374">
        <w:rPr>
          <w:spacing w:val="-8"/>
          <w:sz w:val="28"/>
        </w:rPr>
        <w:t xml:space="preserve"> в мире, бывший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прибыль</w:t>
      </w:r>
      <w:r w:rsidRPr="005E6374">
        <w:rPr>
          <w:spacing w:val="-8"/>
          <w:sz w:val="28"/>
        </w:rPr>
        <w:t xml:space="preserve"> СССР по этому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регулируется</w:t>
      </w:r>
      <w:r w:rsidRPr="005E6374">
        <w:rPr>
          <w:spacing w:val="-8"/>
          <w:sz w:val="28"/>
        </w:rPr>
        <w:t xml:space="preserve"> показателю занимал 3-е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млрд</w:t>
      </w:r>
      <w:r w:rsidRPr="005E6374">
        <w:rPr>
          <w:spacing w:val="-8"/>
          <w:sz w:val="28"/>
        </w:rPr>
        <w:t xml:space="preserve"> место. Анализ  показывает,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кадровой</w:t>
      </w:r>
      <w:r w:rsidRPr="005E6374">
        <w:rPr>
          <w:spacing w:val="-8"/>
          <w:sz w:val="28"/>
        </w:rPr>
        <w:t xml:space="preserve"> что рассматриваемая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движении</w:t>
      </w:r>
      <w:r w:rsidRPr="005E6374">
        <w:rPr>
          <w:spacing w:val="-8"/>
          <w:sz w:val="28"/>
        </w:rPr>
        <w:t xml:space="preserve"> позиция находится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конец</w:t>
      </w:r>
      <w:r w:rsidRPr="005E6374">
        <w:rPr>
          <w:spacing w:val="-8"/>
          <w:sz w:val="28"/>
        </w:rPr>
        <w:t xml:space="preserve"> в прямо пропорциональной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регулируется</w:t>
      </w:r>
      <w:r w:rsidRPr="005E6374">
        <w:rPr>
          <w:spacing w:val="-8"/>
          <w:sz w:val="28"/>
        </w:rPr>
        <w:t xml:space="preserve"> зависимости от доли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структура</w:t>
      </w:r>
      <w:r w:rsidRPr="005E6374">
        <w:rPr>
          <w:spacing w:val="-8"/>
          <w:sz w:val="28"/>
        </w:rPr>
        <w:t xml:space="preserve"> расходов на НИОКР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применение</w:t>
      </w:r>
      <w:r w:rsidRPr="005E6374">
        <w:rPr>
          <w:spacing w:val="-8"/>
          <w:sz w:val="28"/>
        </w:rPr>
        <w:t xml:space="preserve"> в ВВП и от количества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применение</w:t>
      </w:r>
      <w:r w:rsidRPr="005E6374">
        <w:rPr>
          <w:spacing w:val="-8"/>
          <w:sz w:val="28"/>
        </w:rPr>
        <w:t xml:space="preserve"> занятых  фундаментальными </w:t>
      </w:r>
      <w:r w:rsidRPr="005E6374">
        <w:rPr>
          <w:rFonts w:ascii="Estrangelo Edessa" w:hAnsi="Estrangelo Edessa" w:cs="Estrangelo Edessa"/>
          <w:noProof/>
          <w:color w:val="FFFFFF"/>
          <w:spacing w:val="-8"/>
          <w:sz w:val="2"/>
          <w:szCs w:val="2"/>
          <w:lang w:val="sq-AL"/>
        </w:rPr>
        <w:t> </w:t>
      </w:r>
      <w:r w:rsidRPr="005E6374">
        <w:rPr>
          <w:noProof/>
          <w:color w:val="FFFFFF"/>
          <w:spacing w:val="-8"/>
          <w:sz w:val="2"/>
          <w:szCs w:val="2"/>
          <w:lang w:val="sq-AL"/>
        </w:rPr>
        <w:t>счета</w:t>
      </w:r>
      <w:r>
        <w:rPr>
          <w:sz w:val="28"/>
        </w:rPr>
        <w:t xml:space="preserve"> исследованиями.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rPr>
        <w:t xml:space="preserve"> открывает возможности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рентабельности</w:t>
      </w:r>
      <w:r>
        <w:rPr>
          <w:sz w:val="28"/>
        </w:rPr>
        <w:t xml:space="preserve"> для использования численности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разрезе</w:t>
      </w:r>
      <w:r>
        <w:rPr>
          <w:sz w:val="28"/>
        </w:rPr>
        <w:t xml:space="preserve"> занятых фундаментальными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sz w:val="28"/>
        </w:rPr>
        <w:t xml:space="preserve"> исследованиями, расходов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минфина</w:t>
      </w:r>
      <w:r>
        <w:rPr>
          <w:sz w:val="28"/>
        </w:rPr>
        <w:t xml:space="preserve"> количества публикаций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применение</w:t>
      </w:r>
      <w:r>
        <w:rPr>
          <w:sz w:val="28"/>
        </w:rPr>
        <w:t xml:space="preserve"> как параметров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rPr>
          <w:sz w:val="28"/>
        </w:rPr>
        <w:t xml:space="preserve"> затрат и результатов [39].</w:t>
      </w:r>
    </w:p>
    <w:p w:rsidR="00935AC0" w:rsidRPr="00B81B68" w:rsidRDefault="00935AC0" w:rsidP="003C3EFA">
      <w:pPr>
        <w:pStyle w:val="BodyTextIndent"/>
        <w:suppressAutoHyphens/>
        <w:spacing w:line="360" w:lineRule="auto"/>
        <w:ind w:firstLine="709"/>
        <w:rPr>
          <w:sz w:val="28"/>
        </w:rPr>
      </w:pPr>
      <w:r>
        <w:rPr>
          <w:sz w:val="28"/>
        </w:rPr>
        <w:t xml:space="preserve">Важнейшим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программы</w:t>
      </w:r>
      <w:r>
        <w:rPr>
          <w:sz w:val="28"/>
        </w:rPr>
        <w:t xml:space="preserve"> результирующим индикатором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следует</w:t>
      </w:r>
      <w:r>
        <w:rPr>
          <w:sz w:val="28"/>
        </w:rPr>
        <w:t xml:space="preserve"> прикладных исследований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rPr>
          <w:sz w:val="28"/>
        </w:rPr>
        <w:t xml:space="preserve"> и  технологического потенциала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дним</w:t>
      </w:r>
      <w:r>
        <w:rPr>
          <w:sz w:val="28"/>
        </w:rPr>
        <w:t xml:space="preserve"> являются патенты,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федерации</w:t>
      </w:r>
      <w:r>
        <w:rPr>
          <w:sz w:val="28"/>
        </w:rPr>
        <w:t xml:space="preserve"> фиксирующие главным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rPr>
        <w:t xml:space="preserve"> образом  прикладные  результаты,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рентабельности</w:t>
      </w:r>
      <w:r>
        <w:rPr>
          <w:sz w:val="28"/>
        </w:rPr>
        <w:t xml:space="preserve"> предназначенные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актом</w:t>
      </w:r>
      <w:r>
        <w:rPr>
          <w:sz w:val="28"/>
        </w:rPr>
        <w:t xml:space="preserve"> совершенствования конкретных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етические</w:t>
      </w:r>
      <w:r>
        <w:rPr>
          <w:sz w:val="28"/>
        </w:rPr>
        <w:t xml:space="preserve"> технологий. По количеству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фонд</w:t>
      </w:r>
      <w:r>
        <w:rPr>
          <w:sz w:val="28"/>
        </w:rPr>
        <w:t xml:space="preserve"> патентов, вычисленному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rPr>
        <w:t xml:space="preserve"> по методике ОЭСР,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актом</w:t>
      </w:r>
      <w:r>
        <w:rPr>
          <w:sz w:val="28"/>
        </w:rPr>
        <w:t xml:space="preserve"> Россия уступает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нализ</w:t>
      </w:r>
      <w:r>
        <w:rPr>
          <w:sz w:val="28"/>
        </w:rPr>
        <w:t xml:space="preserve"> всем развитым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sz w:val="28"/>
        </w:rPr>
        <w:t xml:space="preserve"> странам мира,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sz w:val="28"/>
        </w:rPr>
        <w:t xml:space="preserve"> при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классификация</w:t>
      </w:r>
      <w:r>
        <w:rPr>
          <w:sz w:val="28"/>
        </w:rPr>
        <w:t xml:space="preserve"> ее доля в мире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замедления</w:t>
      </w:r>
      <w:r>
        <w:rPr>
          <w:sz w:val="28"/>
        </w:rPr>
        <w:t xml:space="preserve"> практически незаметна. Эта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можно</w:t>
      </w:r>
      <w:r>
        <w:rPr>
          <w:sz w:val="28"/>
        </w:rPr>
        <w:t xml:space="preserve"> оценка подтверждается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единой</w:t>
      </w:r>
      <w:r>
        <w:rPr>
          <w:sz w:val="28"/>
        </w:rPr>
        <w:t xml:space="preserve"> данными о торговле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повышение</w:t>
      </w:r>
      <w:r>
        <w:rPr>
          <w:sz w:val="28"/>
        </w:rPr>
        <w:t xml:space="preserve"> технологиями. Так,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соответствии</w:t>
      </w:r>
      <w:r>
        <w:rPr>
          <w:sz w:val="28"/>
        </w:rPr>
        <w:t xml:space="preserve"> в  настоящее время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минфина</w:t>
      </w:r>
      <w:r>
        <w:rPr>
          <w:sz w:val="28"/>
        </w:rPr>
        <w:t xml:space="preserve"> Россия экспортирует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наличием</w:t>
      </w:r>
      <w:r>
        <w:rPr>
          <w:sz w:val="28"/>
        </w:rPr>
        <w:t xml:space="preserve"> технологий на сумму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ведении</w:t>
      </w:r>
      <w:r>
        <w:rPr>
          <w:sz w:val="28"/>
        </w:rPr>
        <w:t xml:space="preserve"> всего лишь 0,8 млрд долл.,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могут</w:t>
      </w:r>
      <w:r>
        <w:rPr>
          <w:sz w:val="28"/>
        </w:rPr>
        <w:t xml:space="preserve"> тогда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оказании</w:t>
      </w:r>
      <w:r>
        <w:rPr>
          <w:sz w:val="28"/>
        </w:rPr>
        <w:t xml:space="preserve"> Венгрия – на 2,5 млрд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оперативного</w:t>
      </w:r>
      <w:r>
        <w:rPr>
          <w:sz w:val="28"/>
        </w:rPr>
        <w:t xml:space="preserve"> долл., Финляндия – на 3,8,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rPr>
        <w:t xml:space="preserve"> США – почти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нематериальные</w:t>
      </w:r>
      <w:r>
        <w:rPr>
          <w:sz w:val="28"/>
        </w:rPr>
        <w:t xml:space="preserve"> на 86 млрд долл.[39]</w:t>
      </w:r>
    </w:p>
    <w:p w:rsidR="00935AC0" w:rsidRPr="00BA6C82" w:rsidRDefault="00935AC0" w:rsidP="00E754B1">
      <w:pPr>
        <w:tabs>
          <w:tab w:val="left" w:pos="180"/>
          <w:tab w:val="left" w:pos="360"/>
        </w:tabs>
        <w:spacing w:line="360" w:lineRule="auto"/>
        <w:ind w:firstLine="709"/>
        <w:jc w:val="both"/>
        <w:rPr>
          <w:sz w:val="28"/>
          <w:szCs w:val="28"/>
        </w:rPr>
      </w:pPr>
      <w:r>
        <w:rPr>
          <w:sz w:val="28"/>
          <w:szCs w:val="28"/>
        </w:rPr>
        <w:t xml:space="preserve">Данные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всего</w:t>
      </w:r>
      <w:r>
        <w:rPr>
          <w:sz w:val="28"/>
          <w:szCs w:val="28"/>
        </w:rPr>
        <w:t xml:space="preserve"> расходах на НИОКР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sz w:val="28"/>
          <w:szCs w:val="28"/>
        </w:rPr>
        <w:t xml:space="preserve"> они признаны внеоборотными активами) должны быть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sz w:val="28"/>
          <w:szCs w:val="28"/>
        </w:rPr>
        <w:t xml:space="preserve"> отражены в разделе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уровня</w:t>
      </w:r>
      <w:r>
        <w:rPr>
          <w:sz w:val="28"/>
          <w:szCs w:val="28"/>
        </w:rPr>
        <w:t xml:space="preserve"> I бухгалтерского Баланса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исчисляется</w:t>
      </w:r>
      <w:r>
        <w:rPr>
          <w:sz w:val="28"/>
          <w:szCs w:val="28"/>
        </w:rPr>
        <w:t xml:space="preserve"> в составе прочих внеоборотных активов,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szCs w:val="28"/>
        </w:rPr>
        <w:t xml:space="preserve"> а в случае существенности -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расписка</w:t>
      </w:r>
      <w:r>
        <w:rPr>
          <w:sz w:val="28"/>
          <w:szCs w:val="28"/>
        </w:rPr>
        <w:t xml:space="preserve"> самостоятельная группа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фактически</w:t>
      </w:r>
      <w:r>
        <w:rPr>
          <w:sz w:val="28"/>
          <w:szCs w:val="28"/>
        </w:rPr>
        <w:t xml:space="preserve"> статей актива.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модернизация</w:t>
      </w:r>
      <w:r>
        <w:rPr>
          <w:sz w:val="28"/>
          <w:szCs w:val="28"/>
        </w:rPr>
        <w:t xml:space="preserve"> форме № 5 представлена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изготовления</w:t>
      </w:r>
      <w:r>
        <w:rPr>
          <w:sz w:val="28"/>
          <w:szCs w:val="28"/>
        </w:rPr>
        <w:t xml:space="preserve"> информация о наличии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вертикальный</w:t>
      </w:r>
      <w:r>
        <w:rPr>
          <w:sz w:val="28"/>
          <w:szCs w:val="28"/>
        </w:rPr>
        <w:t xml:space="preserve"> расходов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ликвидность</w:t>
      </w:r>
      <w:r>
        <w:rPr>
          <w:sz w:val="28"/>
          <w:szCs w:val="28"/>
        </w:rPr>
        <w:t xml:space="preserve"> на начало и конец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откл</w:t>
      </w:r>
      <w:r>
        <w:rPr>
          <w:sz w:val="28"/>
          <w:szCs w:val="28"/>
        </w:rPr>
        <w:t xml:space="preserve"> года, а также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утвержденной</w:t>
      </w:r>
      <w:r>
        <w:rPr>
          <w:sz w:val="28"/>
          <w:szCs w:val="28"/>
        </w:rPr>
        <w:t xml:space="preserve"> о сумме поступивших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способность</w:t>
      </w:r>
      <w:r>
        <w:rPr>
          <w:sz w:val="28"/>
          <w:szCs w:val="28"/>
        </w:rPr>
        <w:t xml:space="preserve"> и списанных расходов.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w:t>
      </w:r>
      <w:r>
        <w:rPr>
          <w:sz w:val="28"/>
          <w:szCs w:val="28"/>
        </w:rPr>
        <w:t xml:space="preserve"> этом 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менее</w:t>
      </w:r>
      <w:r>
        <w:rPr>
          <w:sz w:val="28"/>
          <w:szCs w:val="28"/>
        </w:rPr>
        <w:t xml:space="preserve"> должна отразить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заместители</w:t>
      </w:r>
      <w:r>
        <w:rPr>
          <w:sz w:val="28"/>
          <w:szCs w:val="28"/>
        </w:rPr>
        <w:t xml:space="preserve"> расходы не только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признается</w:t>
      </w:r>
      <w:r>
        <w:rPr>
          <w:sz w:val="28"/>
          <w:szCs w:val="28"/>
        </w:rPr>
        <w:t xml:space="preserve"> в общей сумме,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достоверной</w:t>
      </w:r>
      <w:r>
        <w:rPr>
          <w:sz w:val="28"/>
          <w:szCs w:val="28"/>
        </w:rPr>
        <w:t xml:space="preserve"> Но и в разрезе отдельных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изменение</w:t>
      </w:r>
      <w:r>
        <w:rPr>
          <w:sz w:val="28"/>
          <w:szCs w:val="28"/>
        </w:rPr>
        <w:t xml:space="preserve"> видов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решений</w:t>
      </w:r>
      <w:r>
        <w:rPr>
          <w:sz w:val="28"/>
          <w:szCs w:val="28"/>
        </w:rPr>
        <w:t xml:space="preserve"> или видов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обеими</w:t>
      </w:r>
      <w:r>
        <w:rPr>
          <w:sz w:val="28"/>
          <w:szCs w:val="28"/>
        </w:rPr>
        <w:t xml:space="preserve"> расходов (материальных,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раскрытия</w:t>
      </w:r>
      <w:r>
        <w:rPr>
          <w:sz w:val="28"/>
          <w:szCs w:val="28"/>
        </w:rPr>
        <w:t xml:space="preserve"> трудовых, отчислений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rPr>
          <w:sz w:val="28"/>
          <w:szCs w:val="28"/>
        </w:rPr>
        <w:t xml:space="preserve"> на социальные нужды,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финансирования</w:t>
      </w:r>
      <w:r>
        <w:rPr>
          <w:sz w:val="28"/>
          <w:szCs w:val="28"/>
        </w:rPr>
        <w:t xml:space="preserve"> стоимости спецоборудования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szCs w:val="28"/>
        </w:rPr>
        <w:t xml:space="preserve"> для испытаний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типовых</w:t>
      </w:r>
      <w:r>
        <w:rPr>
          <w:sz w:val="28"/>
          <w:szCs w:val="28"/>
        </w:rPr>
        <w:t xml:space="preserve"> и исследований, на содержание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обратной</w:t>
      </w:r>
      <w:r>
        <w:rPr>
          <w:sz w:val="28"/>
          <w:szCs w:val="28"/>
        </w:rPr>
        <w:t xml:space="preserve"> и эксплуатацию научно-исследовательского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прибыли</w:t>
      </w:r>
      <w:r>
        <w:rPr>
          <w:sz w:val="28"/>
          <w:szCs w:val="28"/>
        </w:rPr>
        <w:t xml:space="preserve"> оборудования, установок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запросы</w:t>
      </w:r>
      <w:r>
        <w:rPr>
          <w:sz w:val="28"/>
          <w:szCs w:val="28"/>
        </w:rPr>
        <w:t xml:space="preserve"> и сооружений, общехозяйственных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прироста</w:t>
      </w:r>
      <w:r>
        <w:rPr>
          <w:sz w:val="28"/>
          <w:szCs w:val="28"/>
        </w:rPr>
        <w:t xml:space="preserve"> расходов, прочих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szCs w:val="28"/>
        </w:rPr>
        <w:t xml:space="preserve"> расходов).</w:t>
      </w:r>
    </w:p>
    <w:p w:rsidR="00935AC0" w:rsidRPr="008C2D3A" w:rsidRDefault="00935AC0" w:rsidP="00E754B1">
      <w:pPr>
        <w:tabs>
          <w:tab w:val="left" w:pos="180"/>
          <w:tab w:val="left" w:pos="360"/>
        </w:tabs>
        <w:spacing w:line="360" w:lineRule="auto"/>
        <w:ind w:firstLine="709"/>
        <w:jc w:val="both"/>
        <w:rPr>
          <w:sz w:val="28"/>
          <w:szCs w:val="28"/>
        </w:rPr>
      </w:pPr>
      <w:r>
        <w:rPr>
          <w:sz w:val="28"/>
          <w:szCs w:val="28"/>
        </w:rPr>
        <w:t xml:space="preserve">Анализ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доходы</w:t>
      </w:r>
      <w:r>
        <w:rPr>
          <w:sz w:val="28"/>
          <w:szCs w:val="28"/>
        </w:rPr>
        <w:t xml:space="preserve"> на НИОКР проводится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направлениям</w:t>
      </w:r>
      <w:r>
        <w:rPr>
          <w:sz w:val="28"/>
          <w:szCs w:val="28"/>
        </w:rPr>
        <w:t xml:space="preserve"> по следующим </w:t>
      </w:r>
      <w:r>
        <w:rPr>
          <w:iCs/>
          <w:sz w:val="28"/>
          <w:szCs w:val="28"/>
        </w:rPr>
        <w:t>направлениям</w:t>
      </w:r>
      <w:r>
        <w:rPr>
          <w:sz w:val="28"/>
          <w:szCs w:val="28"/>
        </w:rPr>
        <w:t>:</w:t>
      </w:r>
    </w:p>
    <w:p w:rsidR="00935AC0" w:rsidRPr="008C2D3A" w:rsidRDefault="00935AC0" w:rsidP="00E754B1">
      <w:pPr>
        <w:tabs>
          <w:tab w:val="left" w:pos="180"/>
          <w:tab w:val="left" w:pos="360"/>
        </w:tabs>
        <w:spacing w:line="360" w:lineRule="auto"/>
        <w:ind w:firstLine="709"/>
        <w:jc w:val="both"/>
        <w:rPr>
          <w:sz w:val="28"/>
          <w:szCs w:val="28"/>
        </w:rPr>
      </w:pPr>
      <w:r>
        <w:rPr>
          <w:sz w:val="28"/>
          <w:szCs w:val="28"/>
        </w:rPr>
        <w:t xml:space="preserve">1. Анализ структуры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доходы</w:t>
      </w:r>
      <w:r>
        <w:rPr>
          <w:sz w:val="28"/>
          <w:szCs w:val="28"/>
        </w:rPr>
        <w:t xml:space="preserve"> расходов и ее изменения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контроль</w:t>
      </w:r>
      <w:r>
        <w:rPr>
          <w:sz w:val="28"/>
          <w:szCs w:val="28"/>
        </w:rPr>
        <w:t xml:space="preserve"> на конец года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по сравнению с началом;</w:t>
      </w:r>
    </w:p>
    <w:p w:rsidR="00935AC0" w:rsidRPr="008C2D3A" w:rsidRDefault="00935AC0" w:rsidP="00E754B1">
      <w:pPr>
        <w:tabs>
          <w:tab w:val="left" w:pos="180"/>
          <w:tab w:val="left" w:pos="360"/>
        </w:tabs>
        <w:spacing w:line="360" w:lineRule="auto"/>
        <w:ind w:firstLine="709"/>
        <w:jc w:val="both"/>
        <w:rPr>
          <w:sz w:val="28"/>
          <w:szCs w:val="28"/>
        </w:rPr>
      </w:pPr>
      <w:r>
        <w:rPr>
          <w:sz w:val="28"/>
          <w:szCs w:val="28"/>
        </w:rPr>
        <w:t xml:space="preserve">2. Анализ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заключение</w:t>
      </w:r>
      <w:r>
        <w:rPr>
          <w:sz w:val="28"/>
          <w:szCs w:val="28"/>
        </w:rPr>
        <w:t xml:space="preserve"> движения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проведения</w:t>
      </w:r>
      <w:r>
        <w:rPr>
          <w:sz w:val="28"/>
          <w:szCs w:val="28"/>
        </w:rPr>
        <w:t xml:space="preserve"> на НИОКР.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вопросам</w:t>
      </w:r>
      <w:r>
        <w:rPr>
          <w:sz w:val="28"/>
          <w:szCs w:val="28"/>
        </w:rPr>
        <w:t xml:space="preserve"> этом оценивается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sz w:val="28"/>
          <w:szCs w:val="28"/>
        </w:rPr>
        <w:t xml:space="preserve"> динамика общей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следующим</w:t>
      </w:r>
      <w:r>
        <w:rPr>
          <w:sz w:val="28"/>
          <w:szCs w:val="28"/>
        </w:rPr>
        <w:t xml:space="preserve"> суммы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производстве</w:t>
      </w:r>
      <w:r>
        <w:rPr>
          <w:sz w:val="28"/>
          <w:szCs w:val="28"/>
        </w:rPr>
        <w:t xml:space="preserve"> и отдельных их видов,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была</w:t>
      </w:r>
      <w:r>
        <w:rPr>
          <w:sz w:val="28"/>
          <w:szCs w:val="28"/>
        </w:rPr>
        <w:t xml:space="preserve"> а также могут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регулируется</w:t>
      </w:r>
      <w:r>
        <w:rPr>
          <w:sz w:val="28"/>
          <w:szCs w:val="28"/>
        </w:rPr>
        <w:t xml:space="preserve"> быть рассчитаны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материальных</w:t>
      </w:r>
      <w:r>
        <w:rPr>
          <w:sz w:val="28"/>
          <w:szCs w:val="28"/>
        </w:rPr>
        <w:t xml:space="preserve"> коэффициенты движения.</w:t>
      </w:r>
    </w:p>
    <w:p w:rsidR="00935AC0" w:rsidRPr="008C2D3A" w:rsidRDefault="00935AC0" w:rsidP="00E754B1">
      <w:pPr>
        <w:tabs>
          <w:tab w:val="left" w:pos="180"/>
          <w:tab w:val="left" w:pos="360"/>
        </w:tabs>
        <w:spacing w:line="360" w:lineRule="auto"/>
        <w:ind w:firstLine="709"/>
        <w:jc w:val="both"/>
        <w:rPr>
          <w:sz w:val="28"/>
          <w:szCs w:val="28"/>
        </w:rPr>
      </w:pPr>
      <w:r>
        <w:rPr>
          <w:sz w:val="28"/>
          <w:szCs w:val="28"/>
        </w:rPr>
        <w:t xml:space="preserve">3. Анализ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rPr>
          <w:sz w:val="28"/>
          <w:szCs w:val="28"/>
        </w:rPr>
        <w:t xml:space="preserve"> динамики следующих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такие</w:t>
      </w:r>
      <w:r>
        <w:rPr>
          <w:sz w:val="28"/>
          <w:szCs w:val="28"/>
        </w:rPr>
        <w:t xml:space="preserve"> расходов:</w:t>
      </w:r>
    </w:p>
    <w:p w:rsidR="00935AC0" w:rsidRPr="008C2D3A" w:rsidRDefault="00935AC0" w:rsidP="00E754B1">
      <w:pPr>
        <w:tabs>
          <w:tab w:val="left" w:pos="180"/>
          <w:tab w:val="left" w:pos="360"/>
        </w:tabs>
        <w:spacing w:line="360" w:lineRule="auto"/>
        <w:ind w:firstLine="709"/>
        <w:jc w:val="both"/>
        <w:rPr>
          <w:sz w:val="28"/>
          <w:szCs w:val="28"/>
        </w:rPr>
      </w:pPr>
      <w:r>
        <w:rPr>
          <w:sz w:val="28"/>
          <w:szCs w:val="28"/>
        </w:rPr>
        <w:t xml:space="preserve">-· по незаконченным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привлекать</w:t>
      </w:r>
      <w:r>
        <w:rPr>
          <w:sz w:val="28"/>
          <w:szCs w:val="28"/>
        </w:rPr>
        <w:t xml:space="preserve"> НИОКР,</w:t>
      </w:r>
    </w:p>
    <w:p w:rsidR="00935AC0" w:rsidRPr="008C2D3A" w:rsidRDefault="00935AC0" w:rsidP="00E754B1">
      <w:pPr>
        <w:tabs>
          <w:tab w:val="left" w:pos="180"/>
          <w:tab w:val="left" w:pos="360"/>
        </w:tabs>
        <w:spacing w:line="360" w:lineRule="auto"/>
        <w:ind w:firstLine="709"/>
        <w:jc w:val="both"/>
        <w:rPr>
          <w:sz w:val="28"/>
          <w:szCs w:val="28"/>
        </w:rPr>
      </w:pPr>
      <w:r>
        <w:rPr>
          <w:sz w:val="28"/>
          <w:szCs w:val="28"/>
        </w:rPr>
        <w:t xml:space="preserve">-·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тремя</w:t>
      </w:r>
      <w:r>
        <w:rPr>
          <w:sz w:val="28"/>
          <w:szCs w:val="28"/>
        </w:rPr>
        <w:t xml:space="preserve"> не давших положительных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результатов и отнесенных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szCs w:val="28"/>
        </w:rPr>
        <w:t xml:space="preserve"> на прочие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увеличения</w:t>
      </w:r>
      <w:r>
        <w:rPr>
          <w:sz w:val="28"/>
          <w:szCs w:val="28"/>
        </w:rPr>
        <w:t xml:space="preserve"> отчетного года.</w:t>
      </w:r>
    </w:p>
    <w:p w:rsidR="00935AC0" w:rsidRPr="008C2D3A" w:rsidRDefault="00935AC0" w:rsidP="00E754B1">
      <w:pPr>
        <w:tabs>
          <w:tab w:val="left" w:pos="180"/>
          <w:tab w:val="left" w:pos="360"/>
        </w:tabs>
        <w:spacing w:line="360" w:lineRule="auto"/>
        <w:ind w:firstLine="709"/>
        <w:jc w:val="both"/>
        <w:rPr>
          <w:sz w:val="28"/>
          <w:szCs w:val="28"/>
        </w:rPr>
      </w:pPr>
      <w:r>
        <w:rPr>
          <w:sz w:val="28"/>
          <w:szCs w:val="28"/>
        </w:rPr>
        <w:t xml:space="preserve">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проведенных</w:t>
      </w:r>
      <w:r>
        <w:rPr>
          <w:sz w:val="28"/>
          <w:szCs w:val="28"/>
        </w:rPr>
        <w:t xml:space="preserve"> этом следует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бухгалтерскому</w:t>
      </w:r>
      <w:r>
        <w:rPr>
          <w:sz w:val="28"/>
          <w:szCs w:val="28"/>
        </w:rPr>
        <w:t xml:space="preserve"> определить удельный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значений</w:t>
      </w:r>
      <w:r>
        <w:rPr>
          <w:sz w:val="28"/>
          <w:szCs w:val="28"/>
        </w:rPr>
        <w:t xml:space="preserve"> вес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szCs w:val="28"/>
        </w:rPr>
        <w:t xml:space="preserve"> на НИОКР, не давших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структура</w:t>
      </w:r>
      <w:r>
        <w:rPr>
          <w:sz w:val="28"/>
          <w:szCs w:val="28"/>
        </w:rPr>
        <w:t xml:space="preserve"> положительных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оскольку</w:t>
      </w:r>
      <w:r>
        <w:rPr>
          <w:sz w:val="28"/>
          <w:szCs w:val="28"/>
        </w:rPr>
        <w:t xml:space="preserve"> в общей сумме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прочих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используемых</w:t>
      </w:r>
      <w:r>
        <w:rPr>
          <w:sz w:val="28"/>
          <w:szCs w:val="28"/>
        </w:rPr>
        <w:t xml:space="preserve"> организации и оценить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эксплуатацию</w:t>
      </w:r>
      <w:r>
        <w:rPr>
          <w:sz w:val="28"/>
          <w:szCs w:val="28"/>
        </w:rPr>
        <w:t xml:space="preserve"> их влияние на конечный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rPr>
          <w:sz w:val="28"/>
          <w:szCs w:val="28"/>
        </w:rPr>
        <w:t xml:space="preserve"> финансовый результат.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szCs w:val="28"/>
        </w:rPr>
        <w:t xml:space="preserve"> дальнейшем необходимо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принадлежащих</w:t>
      </w:r>
      <w:r>
        <w:rPr>
          <w:sz w:val="28"/>
          <w:szCs w:val="28"/>
        </w:rPr>
        <w:t xml:space="preserve"> выявить причины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превышает</w:t>
      </w:r>
      <w:r>
        <w:rPr>
          <w:sz w:val="28"/>
          <w:szCs w:val="28"/>
        </w:rPr>
        <w:t xml:space="preserve"> возникновения этих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sz w:val="28"/>
          <w:szCs w:val="28"/>
        </w:rPr>
        <w:t xml:space="preserve"> убытков.</w:t>
      </w:r>
    </w:p>
    <w:p w:rsidR="00935AC0" w:rsidRDefault="00935AC0" w:rsidP="009A395D">
      <w:pPr>
        <w:tabs>
          <w:tab w:val="left" w:pos="0"/>
          <w:tab w:val="left" w:pos="180"/>
        </w:tabs>
        <w:spacing w:line="360" w:lineRule="auto"/>
        <w:ind w:firstLine="709"/>
        <w:jc w:val="both"/>
        <w:rPr>
          <w:caps/>
          <w:sz w:val="28"/>
          <w:szCs w:val="28"/>
        </w:rPr>
      </w:pPr>
      <w:r>
        <w:rPr>
          <w:b/>
          <w:sz w:val="28"/>
          <w:szCs w:val="28"/>
        </w:rPr>
        <w:br w:type="page"/>
      </w:r>
      <w:r w:rsidRPr="00DA7FFA">
        <w:rPr>
          <w:caps/>
          <w:sz w:val="28"/>
          <w:szCs w:val="28"/>
        </w:rPr>
        <w:t>2 Организационно-экономическая и правовая характеристика АО "ИЭМЗ "Купол"</w:t>
      </w:r>
    </w:p>
    <w:p w:rsidR="00935AC0" w:rsidRPr="00DA7FFA" w:rsidRDefault="00935AC0" w:rsidP="00627854">
      <w:pPr>
        <w:tabs>
          <w:tab w:val="left" w:pos="0"/>
          <w:tab w:val="left" w:pos="180"/>
        </w:tabs>
        <w:spacing w:line="360" w:lineRule="auto"/>
        <w:ind w:firstLine="709"/>
        <w:jc w:val="both"/>
        <w:rPr>
          <w:b/>
          <w:sz w:val="28"/>
          <w:szCs w:val="28"/>
        </w:rPr>
      </w:pPr>
      <w:r w:rsidRPr="00DA7FFA">
        <w:rPr>
          <w:sz w:val="28"/>
          <w:szCs w:val="28"/>
        </w:rPr>
        <w:t xml:space="preserve">2.1 Местоположение, правовой статус и виды деятельности </w:t>
      </w:r>
      <w:r>
        <w:rPr>
          <w:sz w:val="28"/>
          <w:szCs w:val="28"/>
        </w:rPr>
        <w:t xml:space="preserve">АО </w:t>
      </w:r>
      <w:r w:rsidRPr="00DA7FFA">
        <w:rPr>
          <w:sz w:val="28"/>
          <w:szCs w:val="28"/>
        </w:rPr>
        <w:t>«ИЭМЗ «Купол»</w:t>
      </w:r>
    </w:p>
    <w:p w:rsidR="00935AC0" w:rsidRPr="00437A77" w:rsidRDefault="00935AC0" w:rsidP="00627854">
      <w:pPr>
        <w:pStyle w:val="BodyTextIndent3"/>
        <w:spacing w:after="0" w:line="360" w:lineRule="auto"/>
        <w:ind w:left="0" w:firstLine="720"/>
        <w:jc w:val="both"/>
        <w:rPr>
          <w:sz w:val="28"/>
          <w:szCs w:val="28"/>
        </w:rPr>
      </w:pPr>
      <w:r>
        <w:rPr>
          <w:sz w:val="28"/>
          <w:szCs w:val="28"/>
        </w:rPr>
        <w:t>Предприятие</w:t>
      </w:r>
      <w:r w:rsidRPr="00437A77">
        <w:rPr>
          <w:sz w:val="28"/>
          <w:szCs w:val="28"/>
        </w:rPr>
        <w:t xml:space="preserve"> «Ижевский электромеханический завод «Купол» является акционерным обществом, учрежденным в соответствии с Федеральным законом «О приватизации государственного имущества и основах приватизации муниципального имущества в Российской Федерации» от 21 июля 1997г. №123-ФЗ, Указом Президента Российской Федерации от 29 мая 2001г. №607 и Постановлением Правительства Российской Ф</w:t>
      </w:r>
      <w:r>
        <w:rPr>
          <w:sz w:val="28"/>
          <w:szCs w:val="28"/>
        </w:rPr>
        <w:t>едерации от 27 июля 2001г. №562</w:t>
      </w:r>
      <w:r w:rsidRPr="00437A77">
        <w:rPr>
          <w:sz w:val="28"/>
          <w:szCs w:val="28"/>
        </w:rPr>
        <w:t>.</w:t>
      </w:r>
    </w:p>
    <w:p w:rsidR="00935AC0" w:rsidRPr="00437A77" w:rsidRDefault="00935AC0" w:rsidP="00627854">
      <w:pPr>
        <w:pStyle w:val="BodyTextIndent3"/>
        <w:spacing w:after="0" w:line="360" w:lineRule="auto"/>
        <w:ind w:left="0" w:firstLine="720"/>
        <w:jc w:val="both"/>
        <w:rPr>
          <w:sz w:val="28"/>
          <w:szCs w:val="28"/>
        </w:rPr>
      </w:pPr>
      <w:r w:rsidRPr="00437A77">
        <w:rPr>
          <w:sz w:val="28"/>
          <w:szCs w:val="28"/>
        </w:rPr>
        <w:t>Фирменное наименование:</w:t>
      </w:r>
    </w:p>
    <w:p w:rsidR="00935AC0" w:rsidRPr="00437A77" w:rsidRDefault="00935AC0" w:rsidP="00627854">
      <w:pPr>
        <w:pStyle w:val="BodyText"/>
        <w:spacing w:after="0" w:line="360" w:lineRule="auto"/>
        <w:ind w:firstLine="720"/>
        <w:jc w:val="both"/>
        <w:rPr>
          <w:sz w:val="28"/>
          <w:szCs w:val="28"/>
        </w:rPr>
      </w:pPr>
      <w:r w:rsidRPr="00437A77">
        <w:rPr>
          <w:sz w:val="28"/>
          <w:szCs w:val="28"/>
        </w:rPr>
        <w:t xml:space="preserve">полное – </w:t>
      </w:r>
      <w:r>
        <w:rPr>
          <w:sz w:val="28"/>
          <w:szCs w:val="28"/>
        </w:rPr>
        <w:t>А</w:t>
      </w:r>
      <w:r w:rsidRPr="00437A77">
        <w:rPr>
          <w:sz w:val="28"/>
          <w:szCs w:val="28"/>
        </w:rPr>
        <w:t>кционерное общество «Ижевский электромеханический завод «Купол»;</w:t>
      </w:r>
      <w:r>
        <w:rPr>
          <w:sz w:val="28"/>
          <w:szCs w:val="28"/>
        </w:rPr>
        <w:t xml:space="preserve"> </w:t>
      </w:r>
      <w:r w:rsidRPr="00437A77">
        <w:rPr>
          <w:sz w:val="28"/>
          <w:szCs w:val="28"/>
        </w:rPr>
        <w:t>сокращенное – АО «ИЭМЗ «Купол» (далее Общество).</w:t>
      </w:r>
    </w:p>
    <w:p w:rsidR="00935AC0" w:rsidRPr="00437A77" w:rsidRDefault="00935AC0" w:rsidP="00627854">
      <w:pPr>
        <w:spacing w:line="360" w:lineRule="auto"/>
        <w:ind w:firstLine="709"/>
        <w:jc w:val="both"/>
        <w:rPr>
          <w:sz w:val="28"/>
          <w:szCs w:val="28"/>
        </w:rPr>
      </w:pPr>
      <w:r w:rsidRPr="00437A77">
        <w:rPr>
          <w:sz w:val="28"/>
          <w:szCs w:val="28"/>
        </w:rPr>
        <w:t>Юридический адрес и местонахождение (почтовый адрес) Общества: Российская Федерация, Удмуртская Республика, 426033, г. Ижевск, ул. Песочная, 3.</w:t>
      </w:r>
    </w:p>
    <w:p w:rsidR="00935AC0" w:rsidRPr="00437A77" w:rsidRDefault="00935AC0" w:rsidP="00627854">
      <w:pPr>
        <w:pStyle w:val="BodyText"/>
        <w:spacing w:after="0" w:line="360" w:lineRule="auto"/>
        <w:ind w:firstLine="720"/>
        <w:jc w:val="both"/>
        <w:rPr>
          <w:sz w:val="28"/>
          <w:szCs w:val="28"/>
        </w:rPr>
      </w:pPr>
      <w:r w:rsidRPr="00437A77">
        <w:rPr>
          <w:sz w:val="28"/>
          <w:szCs w:val="28"/>
        </w:rPr>
        <w:t>Общество является юридическим лицом и действует в соответствии с Федеральным законом от 26 декабря 1995г. №208-ФЗ «Об акционерных обществах»</w:t>
      </w:r>
      <w:r>
        <w:rPr>
          <w:sz w:val="28"/>
          <w:szCs w:val="28"/>
        </w:rPr>
        <w:t xml:space="preserve"> [5</w:t>
      </w:r>
      <w:r w:rsidRPr="00AE03EC">
        <w:rPr>
          <w:sz w:val="28"/>
          <w:szCs w:val="28"/>
        </w:rPr>
        <w:t>]</w:t>
      </w:r>
      <w:r w:rsidRPr="00437A77">
        <w:rPr>
          <w:sz w:val="28"/>
          <w:szCs w:val="28"/>
        </w:rPr>
        <w:t>, иными нормативно-правовыми актами РФ и Уставом.</w:t>
      </w:r>
    </w:p>
    <w:p w:rsidR="00935AC0" w:rsidRPr="00437A77" w:rsidRDefault="00935AC0" w:rsidP="00627854">
      <w:pPr>
        <w:pStyle w:val="BodyText"/>
        <w:spacing w:after="0" w:line="360" w:lineRule="auto"/>
        <w:ind w:firstLine="720"/>
        <w:jc w:val="both"/>
        <w:rPr>
          <w:sz w:val="28"/>
          <w:szCs w:val="28"/>
        </w:rPr>
      </w:pPr>
      <w:r w:rsidRPr="00437A77">
        <w:rPr>
          <w:sz w:val="28"/>
          <w:szCs w:val="28"/>
        </w:rPr>
        <w:t>Учредителем Общества является Российская Федерация в лице Министерства имущественных отношений РФ.</w:t>
      </w:r>
    </w:p>
    <w:p w:rsidR="00935AC0" w:rsidRPr="00437A77" w:rsidRDefault="00935AC0" w:rsidP="00627854">
      <w:pPr>
        <w:pStyle w:val="BodyText"/>
        <w:spacing w:after="0" w:line="360" w:lineRule="auto"/>
        <w:ind w:firstLine="720"/>
        <w:jc w:val="both"/>
        <w:rPr>
          <w:sz w:val="28"/>
          <w:szCs w:val="28"/>
        </w:rPr>
      </w:pPr>
      <w:r w:rsidRPr="00437A77">
        <w:rPr>
          <w:sz w:val="28"/>
          <w:szCs w:val="28"/>
        </w:rPr>
        <w:t>Общество является коммерческой организацией, целью создания которой является участие в обеспечении обороноспособности и безопасности РФ, развитие военно-технического сотрудничества РФ с иностранными государствами и получение прибыли путем осуществления собственной предпринимательской деятельности.</w:t>
      </w:r>
    </w:p>
    <w:p w:rsidR="00935AC0" w:rsidRPr="00437A77" w:rsidRDefault="00935AC0" w:rsidP="00627854">
      <w:pPr>
        <w:pStyle w:val="BodyTextIndent"/>
        <w:spacing w:line="360" w:lineRule="auto"/>
        <w:rPr>
          <w:sz w:val="28"/>
          <w:szCs w:val="28"/>
        </w:rPr>
      </w:pPr>
      <w:r w:rsidRPr="00437A77">
        <w:rPr>
          <w:sz w:val="28"/>
          <w:szCs w:val="28"/>
        </w:rPr>
        <w:t>Основными видами деятельности по Уставу являются:</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разработка, производство, ремонт и утилизация вооружения и военной техники, включая радиоэлектронные системы и средства радиоэлектронной техники, измерительных приборов специального и гражданского назначения;</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проведение научно-исследовательских и опытно-конструкторских работ в области лазерных и энергосберегающих технологий, вооружения и военной техники, аналитического оборудования военного, специального и гражданского назначения, медицинской техники;</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проектирование, производство, ремонт, монтаж и эксплуатация оборудования, механизмов для нефтяной и газовой промышленности, в том числе нефтегазопромыслового и жидкотопливного оборудования;</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производство, распространение, техническое обслуживание и хранение медицинской техники;</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производство, распространение и хранение фармацевтических лекарственных препаратов;</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деятельность, связанная с использованием в производстве драгоценных металлов;</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разработка, производство и реализация товаров народного потребления;</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изготовление оборудования для атомных станций;</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организация общественного питания;</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медицинская деятельность (доврачебная медицинская помощь, санаторно-курортная помощь);</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образовательная деятельность;</w:t>
      </w:r>
    </w:p>
    <w:p w:rsidR="00935AC0" w:rsidRPr="00437A77" w:rsidRDefault="00935AC0" w:rsidP="00627854">
      <w:pPr>
        <w:numPr>
          <w:ilvl w:val="0"/>
          <w:numId w:val="23"/>
        </w:numPr>
        <w:tabs>
          <w:tab w:val="clear" w:pos="1069"/>
          <w:tab w:val="num" w:pos="1134"/>
        </w:tabs>
        <w:spacing w:line="360" w:lineRule="auto"/>
        <w:jc w:val="both"/>
        <w:rPr>
          <w:sz w:val="28"/>
          <w:szCs w:val="28"/>
        </w:rPr>
      </w:pPr>
      <w:r w:rsidRPr="00437A77">
        <w:rPr>
          <w:sz w:val="28"/>
          <w:szCs w:val="28"/>
        </w:rPr>
        <w:t>иные не запрещенные законом виды деятельности.</w:t>
      </w:r>
    </w:p>
    <w:p w:rsidR="00935AC0" w:rsidRDefault="00935AC0" w:rsidP="00627854">
      <w:pPr>
        <w:pStyle w:val="BodyText"/>
        <w:spacing w:before="120" w:line="360" w:lineRule="auto"/>
        <w:ind w:firstLine="720"/>
        <w:jc w:val="both"/>
        <w:rPr>
          <w:sz w:val="28"/>
          <w:szCs w:val="28"/>
        </w:rPr>
      </w:pPr>
      <w:r w:rsidRPr="00437A77">
        <w:rPr>
          <w:sz w:val="28"/>
          <w:szCs w:val="28"/>
        </w:rPr>
        <w:t>Общество имеет в собственности обособленное имущество, учитываемое на его самостоятельном балансе.</w:t>
      </w:r>
    </w:p>
    <w:p w:rsidR="00935AC0" w:rsidRPr="00437A77" w:rsidRDefault="00935AC0" w:rsidP="00627854">
      <w:pPr>
        <w:pStyle w:val="BodyText"/>
        <w:spacing w:before="120" w:line="360" w:lineRule="auto"/>
        <w:ind w:firstLine="720"/>
        <w:jc w:val="both"/>
        <w:rPr>
          <w:sz w:val="28"/>
          <w:szCs w:val="28"/>
        </w:rPr>
      </w:pPr>
      <w:r w:rsidRPr="00437A77">
        <w:rPr>
          <w:sz w:val="28"/>
          <w:szCs w:val="28"/>
        </w:rPr>
        <w:t>Организационно-технологическая структура Общества обеспечивает изготовление спецтехники по мелкосерийному типу производства и продукции гражданского назначения по серийному типу производства.</w:t>
      </w:r>
    </w:p>
    <w:p w:rsidR="00935AC0" w:rsidRPr="00437A77" w:rsidRDefault="00935AC0" w:rsidP="00627854">
      <w:pPr>
        <w:pStyle w:val="BodyText"/>
        <w:spacing w:line="360" w:lineRule="auto"/>
        <w:ind w:firstLine="720"/>
        <w:jc w:val="both"/>
        <w:rPr>
          <w:sz w:val="28"/>
          <w:szCs w:val="28"/>
        </w:rPr>
      </w:pPr>
      <w:r w:rsidRPr="00437A77">
        <w:rPr>
          <w:sz w:val="28"/>
          <w:szCs w:val="28"/>
        </w:rPr>
        <w:t>Структура технологической подготовки и технологического сопровождения производства смешанная. Организация производства продукции цеховая.</w:t>
      </w:r>
    </w:p>
    <w:p w:rsidR="00935AC0" w:rsidRPr="00BD13B1" w:rsidRDefault="00935AC0" w:rsidP="00627854">
      <w:pPr>
        <w:tabs>
          <w:tab w:val="num" w:pos="-142"/>
        </w:tabs>
        <w:spacing w:line="360" w:lineRule="auto"/>
        <w:ind w:right="-1" w:firstLine="708"/>
        <w:jc w:val="both"/>
        <w:rPr>
          <w:sz w:val="28"/>
          <w:szCs w:val="28"/>
        </w:rPr>
      </w:pPr>
      <w:r w:rsidRPr="00BD13B1">
        <w:rPr>
          <w:sz w:val="28"/>
          <w:szCs w:val="28"/>
        </w:rPr>
        <w:t>Руководство текущей деятельностью и организацию выполнения решений Общего собрания акционеров и Совета директоров осуществляют исполнительные органы Общества – Правление и Генеральный директор.</w:t>
      </w:r>
    </w:p>
    <w:p w:rsidR="00935AC0" w:rsidRPr="00BD13B1" w:rsidRDefault="00935AC0" w:rsidP="00627854">
      <w:pPr>
        <w:spacing w:line="360" w:lineRule="auto"/>
        <w:ind w:right="-1" w:firstLine="709"/>
        <w:jc w:val="both"/>
        <w:rPr>
          <w:sz w:val="28"/>
          <w:szCs w:val="28"/>
        </w:rPr>
      </w:pPr>
      <w:r w:rsidRPr="00BD13B1">
        <w:rPr>
          <w:sz w:val="28"/>
          <w:szCs w:val="28"/>
        </w:rPr>
        <w:t>Порядок деятельности исполнительных органов регламентируется «Положением об Исполнительных органах АО «ИЭМЗ «Купол», утвержденным годовым общим собранием акционеров АО «ИЭМЗ «Купол» (Протокол от 30.05.2011г. № 16).</w:t>
      </w:r>
    </w:p>
    <w:p w:rsidR="00935AC0" w:rsidRPr="00BD13B1" w:rsidRDefault="00935AC0" w:rsidP="00627854">
      <w:pPr>
        <w:tabs>
          <w:tab w:val="num" w:pos="-142"/>
        </w:tabs>
        <w:spacing w:line="360" w:lineRule="auto"/>
        <w:ind w:right="-1" w:firstLine="708"/>
        <w:jc w:val="both"/>
        <w:rPr>
          <w:sz w:val="28"/>
          <w:szCs w:val="28"/>
        </w:rPr>
      </w:pPr>
      <w:r w:rsidRPr="00BD13B1">
        <w:rPr>
          <w:sz w:val="28"/>
          <w:szCs w:val="28"/>
        </w:rPr>
        <w:t>В соответствии с Уставом АО «ИЭМЗ «Купол» (статья 11) Правление является коллегиальным исполнительным органом управления и осуществляет текущее руководство деятельностью Общества.</w:t>
      </w:r>
    </w:p>
    <w:p w:rsidR="00935AC0" w:rsidRPr="00D81DED" w:rsidRDefault="00935AC0" w:rsidP="00627854">
      <w:pPr>
        <w:tabs>
          <w:tab w:val="num" w:pos="-142"/>
        </w:tabs>
        <w:spacing w:line="360" w:lineRule="auto"/>
        <w:ind w:right="-1" w:firstLine="708"/>
        <w:jc w:val="both"/>
        <w:rPr>
          <w:sz w:val="28"/>
          <w:szCs w:val="28"/>
        </w:rPr>
      </w:pPr>
      <w:r w:rsidRPr="00A36844">
        <w:rPr>
          <w:sz w:val="28"/>
          <w:szCs w:val="28"/>
        </w:rPr>
        <w:t>Генеральный директор АО «ИЭМЗ «Купол» является единоличным исполнительным органом и осуществляет руководство текущей деятельностью Общества в рамках компетенции, предусмотренно</w:t>
      </w:r>
      <w:r>
        <w:rPr>
          <w:sz w:val="28"/>
          <w:szCs w:val="28"/>
        </w:rPr>
        <w:t>й Уставом Общества (статья 12).</w:t>
      </w:r>
    </w:p>
    <w:p w:rsidR="00935AC0" w:rsidRPr="00A36844" w:rsidRDefault="00935AC0" w:rsidP="00627854">
      <w:pPr>
        <w:tabs>
          <w:tab w:val="num" w:pos="-142"/>
        </w:tabs>
        <w:spacing w:line="360" w:lineRule="auto"/>
        <w:ind w:right="-1" w:firstLine="708"/>
        <w:jc w:val="both"/>
        <w:rPr>
          <w:sz w:val="28"/>
          <w:szCs w:val="28"/>
        </w:rPr>
      </w:pPr>
      <w:r w:rsidRPr="00A36844">
        <w:rPr>
          <w:sz w:val="28"/>
          <w:szCs w:val="28"/>
        </w:rPr>
        <w:t>Генеральный директор осуществляет функции Председателя Правления Общества.</w:t>
      </w:r>
    </w:p>
    <w:p w:rsidR="00935AC0" w:rsidRDefault="00935AC0" w:rsidP="00627854">
      <w:pPr>
        <w:tabs>
          <w:tab w:val="left" w:pos="851"/>
          <w:tab w:val="left" w:pos="1276"/>
        </w:tabs>
        <w:spacing w:line="360" w:lineRule="auto"/>
        <w:ind w:firstLine="709"/>
        <w:jc w:val="both"/>
        <w:rPr>
          <w:sz w:val="28"/>
          <w:szCs w:val="28"/>
        </w:rPr>
      </w:pPr>
    </w:p>
    <w:p w:rsidR="00935AC0" w:rsidRPr="00CB4795" w:rsidRDefault="00935AC0" w:rsidP="00627854">
      <w:pPr>
        <w:tabs>
          <w:tab w:val="left" w:pos="851"/>
          <w:tab w:val="left" w:pos="1276"/>
        </w:tabs>
        <w:spacing w:line="360" w:lineRule="auto"/>
        <w:ind w:firstLine="709"/>
        <w:jc w:val="both"/>
        <w:rPr>
          <w:sz w:val="28"/>
          <w:szCs w:val="28"/>
        </w:rPr>
      </w:pPr>
      <w:r w:rsidRPr="00CB4795">
        <w:rPr>
          <w:sz w:val="28"/>
          <w:szCs w:val="28"/>
        </w:rPr>
        <w:t>2.2</w:t>
      </w:r>
      <w:r>
        <w:rPr>
          <w:sz w:val="28"/>
          <w:szCs w:val="28"/>
        </w:rPr>
        <w:t xml:space="preserve"> </w:t>
      </w:r>
      <w:r w:rsidRPr="00CB4795">
        <w:rPr>
          <w:sz w:val="28"/>
          <w:szCs w:val="28"/>
        </w:rPr>
        <w:t>Организационное устройство и структура управления предприятия</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Как производственная система предприятие состоит из соответствующих производственных подразделений и звеньев управления.</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Для АО «ИЭМЗ «Купол» характерна линейно-функциональная схема управления.</w:t>
      </w:r>
      <w:r>
        <w:rPr>
          <w:sz w:val="28"/>
          <w:szCs w:val="28"/>
        </w:rPr>
        <w:t xml:space="preserve"> </w:t>
      </w:r>
      <w:r w:rsidRPr="00D07E4F">
        <w:rPr>
          <w:sz w:val="28"/>
          <w:szCs w:val="28"/>
        </w:rPr>
        <w:t xml:space="preserve">По линейным связям происходит прямое управления ходом производственного процесса (генеральный директор </w:t>
      </w:r>
      <w:r>
        <w:rPr>
          <w:sz w:val="28"/>
          <w:szCs w:val="28"/>
        </w:rPr>
        <w:t>→</w:t>
      </w:r>
      <w:r w:rsidRPr="00D07E4F">
        <w:rPr>
          <w:sz w:val="28"/>
          <w:szCs w:val="28"/>
        </w:rPr>
        <w:t xml:space="preserve"> зам. генерального директора </w:t>
      </w:r>
      <w:r>
        <w:rPr>
          <w:sz w:val="28"/>
          <w:szCs w:val="28"/>
        </w:rPr>
        <w:t>→</w:t>
      </w:r>
      <w:r w:rsidRPr="00D07E4F">
        <w:rPr>
          <w:sz w:val="28"/>
          <w:szCs w:val="28"/>
        </w:rPr>
        <w:t xml:space="preserve"> начальник цеха </w:t>
      </w:r>
      <w:r>
        <w:rPr>
          <w:sz w:val="28"/>
          <w:szCs w:val="28"/>
        </w:rPr>
        <w:t>→</w:t>
      </w:r>
      <w:r w:rsidRPr="00D07E4F">
        <w:rPr>
          <w:sz w:val="28"/>
          <w:szCs w:val="28"/>
        </w:rPr>
        <w:t xml:space="preserve"> мастер), при этом на каждом уровне сосредоточиваются в одних руках все функции управления производством.</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По функциональным связям подготовка решений для руководителей осуществляется специалистами. Функциональные службы осуществляют всю техническую подготовку производства, готовят варианты решения вопросов, освобождают линейных руководителей от решения финансовых вопросов, материально-технического обеспечения.</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xml:space="preserve">Укрупненная структурная схема управления представлена </w:t>
      </w:r>
      <w:r w:rsidRPr="00C54EA1">
        <w:rPr>
          <w:sz w:val="28"/>
          <w:szCs w:val="28"/>
        </w:rPr>
        <w:t xml:space="preserve">в </w:t>
      </w:r>
      <w:r>
        <w:rPr>
          <w:sz w:val="28"/>
          <w:szCs w:val="28"/>
        </w:rPr>
        <w:t>п</w:t>
      </w:r>
      <w:r w:rsidRPr="00C54EA1">
        <w:rPr>
          <w:sz w:val="28"/>
          <w:szCs w:val="28"/>
        </w:rPr>
        <w:t xml:space="preserve">риложении </w:t>
      </w:r>
      <w:r>
        <w:rPr>
          <w:sz w:val="28"/>
          <w:szCs w:val="28"/>
        </w:rPr>
        <w:t>А.</w:t>
      </w:r>
      <w:r w:rsidRPr="00D07E4F">
        <w:rPr>
          <w:sz w:val="28"/>
          <w:szCs w:val="28"/>
        </w:rPr>
        <w:t xml:space="preserve"> Предприятие возглавляет генеральный директор, действующий на основе единоначалия и несущий персональную ответственность за все виды деятельности предприятия. Генеральному директору непосредственно подчинены его заместители</w:t>
      </w:r>
      <w:r>
        <w:rPr>
          <w:sz w:val="28"/>
          <w:szCs w:val="28"/>
        </w:rPr>
        <w:t>, главный инженер, директор по ВТС</w:t>
      </w:r>
      <w:r w:rsidRPr="00D07E4F">
        <w:rPr>
          <w:sz w:val="28"/>
          <w:szCs w:val="28"/>
        </w:rPr>
        <w:t xml:space="preserve"> и главный бухгалтер.</w:t>
      </w:r>
    </w:p>
    <w:p w:rsidR="00935AC0" w:rsidRDefault="00935AC0" w:rsidP="00627854">
      <w:pPr>
        <w:tabs>
          <w:tab w:val="left" w:pos="851"/>
          <w:tab w:val="left" w:pos="1276"/>
        </w:tabs>
        <w:spacing w:line="360" w:lineRule="auto"/>
        <w:ind w:firstLine="709"/>
        <w:jc w:val="both"/>
        <w:rPr>
          <w:sz w:val="28"/>
          <w:szCs w:val="28"/>
        </w:rPr>
      </w:pPr>
      <w:r w:rsidRPr="00D07E4F">
        <w:rPr>
          <w:sz w:val="28"/>
          <w:szCs w:val="28"/>
        </w:rPr>
        <w:t>Заместители генерального директора осуществляют оперативное и перспективное руководство отделами и службами по определенным функциям управления.</w:t>
      </w:r>
    </w:p>
    <w:p w:rsidR="00935AC0" w:rsidRDefault="00935AC0" w:rsidP="00627854">
      <w:pPr>
        <w:tabs>
          <w:tab w:val="left" w:pos="851"/>
          <w:tab w:val="left" w:pos="1276"/>
        </w:tabs>
        <w:spacing w:line="360" w:lineRule="auto"/>
        <w:ind w:firstLine="709"/>
        <w:jc w:val="both"/>
        <w:rPr>
          <w:sz w:val="28"/>
          <w:szCs w:val="28"/>
        </w:rPr>
      </w:pPr>
      <w:r>
        <w:rPr>
          <w:sz w:val="28"/>
          <w:szCs w:val="28"/>
        </w:rPr>
        <w:t xml:space="preserve">Заместителю генерального директора по производственному комплексу подчиняются непосредственно директор по производству и внутренней кооперации (у него в подчинении ППДУ и основные цеха) и директор по МТО, которому подчиняется службы снабжения, отделы отгрузки и планирования МТО; он </w:t>
      </w:r>
      <w:r w:rsidRPr="00D07E4F">
        <w:rPr>
          <w:sz w:val="28"/>
          <w:szCs w:val="28"/>
        </w:rPr>
        <w:t>руководит основным производством и несет ответственность за выполнение заданий по выпуску готовой продукции со</w:t>
      </w:r>
      <w:r>
        <w:rPr>
          <w:sz w:val="28"/>
          <w:szCs w:val="28"/>
        </w:rPr>
        <w:t>глас</w:t>
      </w:r>
      <w:r w:rsidRPr="00D07E4F">
        <w:rPr>
          <w:sz w:val="28"/>
          <w:szCs w:val="28"/>
        </w:rPr>
        <w:t>но графику.</w:t>
      </w:r>
    </w:p>
    <w:p w:rsidR="00935AC0" w:rsidRPr="00D07E4F" w:rsidRDefault="00935AC0" w:rsidP="00627854">
      <w:pPr>
        <w:tabs>
          <w:tab w:val="left" w:pos="851"/>
          <w:tab w:val="left" w:pos="1276"/>
        </w:tabs>
        <w:spacing w:line="360" w:lineRule="auto"/>
        <w:ind w:firstLine="709"/>
        <w:jc w:val="both"/>
        <w:rPr>
          <w:sz w:val="28"/>
          <w:szCs w:val="28"/>
        </w:rPr>
      </w:pPr>
      <w:r>
        <w:rPr>
          <w:sz w:val="28"/>
          <w:szCs w:val="28"/>
        </w:rPr>
        <w:t>З</w:t>
      </w:r>
      <w:r w:rsidRPr="00D07E4F">
        <w:rPr>
          <w:sz w:val="28"/>
          <w:szCs w:val="28"/>
        </w:rPr>
        <w:t xml:space="preserve">аместитель генерального директора по экономике </w:t>
      </w:r>
      <w:r>
        <w:rPr>
          <w:sz w:val="28"/>
          <w:szCs w:val="28"/>
        </w:rPr>
        <w:t>и финансам решает вопросы по</w:t>
      </w:r>
      <w:r w:rsidRPr="00D07E4F">
        <w:rPr>
          <w:sz w:val="28"/>
          <w:szCs w:val="28"/>
        </w:rPr>
        <w:t xml:space="preserve"> экономическ</w:t>
      </w:r>
      <w:r>
        <w:rPr>
          <w:sz w:val="28"/>
          <w:szCs w:val="28"/>
        </w:rPr>
        <w:t>ому</w:t>
      </w:r>
      <w:r w:rsidRPr="00D07E4F">
        <w:rPr>
          <w:sz w:val="28"/>
          <w:szCs w:val="28"/>
        </w:rPr>
        <w:t xml:space="preserve"> планировани</w:t>
      </w:r>
      <w:r>
        <w:rPr>
          <w:sz w:val="28"/>
          <w:szCs w:val="28"/>
        </w:rPr>
        <w:t>ю</w:t>
      </w:r>
      <w:r w:rsidRPr="00D07E4F">
        <w:rPr>
          <w:sz w:val="28"/>
          <w:szCs w:val="28"/>
        </w:rPr>
        <w:t xml:space="preserve">, </w:t>
      </w:r>
      <w:r>
        <w:rPr>
          <w:sz w:val="28"/>
          <w:szCs w:val="28"/>
        </w:rPr>
        <w:t>управлению финансами, организации и нормированию труда</w:t>
      </w:r>
      <w:r w:rsidRPr="00D07E4F">
        <w:rPr>
          <w:sz w:val="28"/>
          <w:szCs w:val="28"/>
        </w:rPr>
        <w:t>.</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xml:space="preserve">Заместитель генерального директора по </w:t>
      </w:r>
      <w:r>
        <w:rPr>
          <w:sz w:val="28"/>
          <w:szCs w:val="28"/>
        </w:rPr>
        <w:t xml:space="preserve">управлению и корпоративной политике </w:t>
      </w:r>
      <w:r w:rsidRPr="00D07E4F">
        <w:rPr>
          <w:sz w:val="28"/>
          <w:szCs w:val="28"/>
        </w:rPr>
        <w:t xml:space="preserve">координирует деятельность маркетинговой </w:t>
      </w:r>
      <w:r>
        <w:rPr>
          <w:sz w:val="28"/>
          <w:szCs w:val="28"/>
        </w:rPr>
        <w:t xml:space="preserve">и рекламной </w:t>
      </w:r>
      <w:r w:rsidRPr="00D07E4F">
        <w:rPr>
          <w:sz w:val="28"/>
          <w:szCs w:val="28"/>
        </w:rPr>
        <w:t>служб</w:t>
      </w:r>
      <w:r>
        <w:rPr>
          <w:sz w:val="28"/>
          <w:szCs w:val="28"/>
        </w:rPr>
        <w:t>ами</w:t>
      </w:r>
      <w:r w:rsidRPr="00D07E4F">
        <w:rPr>
          <w:sz w:val="28"/>
          <w:szCs w:val="28"/>
        </w:rPr>
        <w:t xml:space="preserve"> предприятия, </w:t>
      </w:r>
      <w:r>
        <w:rPr>
          <w:sz w:val="28"/>
          <w:szCs w:val="28"/>
        </w:rPr>
        <w:t>ему подчиняются управления корпоративного развития, развития гражданской продукции, научно-инновационный центо, отделы ценных бумаг и организации конкурентных закупок</w:t>
      </w:r>
      <w:r w:rsidRPr="00D07E4F">
        <w:rPr>
          <w:sz w:val="28"/>
          <w:szCs w:val="28"/>
        </w:rPr>
        <w:t>.</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Главный бухгалтер руководит учетом всех материальных и денежных ресурсов</w:t>
      </w:r>
      <w:r>
        <w:rPr>
          <w:sz w:val="28"/>
          <w:szCs w:val="28"/>
        </w:rPr>
        <w:t>, осуществляет контроль за их использованием.</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Распределение функций между основными функциональными блоками ОАО «ИЭМЗ «Купол».</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Функции генерального директора:</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управление деятельностью предприятия;</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организация совершенствования структуры предприятия;</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формирование и реализация на практике стратегии производственно-технологического и социально-экономического развития;</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обеспечение разработки и проведения единой финансовой, структурной и кадровой политики.</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Функции главного бухгалтера:</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сбор информации о хозяйственных процессах и финансовых результатах деятельности предприятия;</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учет издержек производства, составление отчетных калькуляций себестоимости продукции;</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учет и контроль над наличием и движением материальных, трудовых и финансовых ресурсов в соответствии с утвержденными нормами, нормативами и сметами.</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xml:space="preserve">Функции </w:t>
      </w:r>
      <w:r>
        <w:rPr>
          <w:sz w:val="28"/>
          <w:szCs w:val="28"/>
        </w:rPr>
        <w:t>заместителя генерального директора по производственному комплексу</w:t>
      </w:r>
      <w:r w:rsidRPr="00D07E4F">
        <w:rPr>
          <w:sz w:val="28"/>
          <w:szCs w:val="28"/>
        </w:rPr>
        <w:t>:</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планирование, организация и контроль производственно-хозяйственной деятельности;</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техническое развитие производства;</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контроль качества выпускаемой продукции;</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материально-техническое снабжение.</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xml:space="preserve">Функции зам. гендиректора по экономике и </w:t>
      </w:r>
      <w:r>
        <w:rPr>
          <w:sz w:val="28"/>
          <w:szCs w:val="28"/>
        </w:rPr>
        <w:t>финансам</w:t>
      </w:r>
      <w:r w:rsidRPr="00D07E4F">
        <w:rPr>
          <w:sz w:val="28"/>
          <w:szCs w:val="28"/>
        </w:rPr>
        <w:t>:</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методическое руководство разработкой и внедрением производственного и внутрипроизводственного хозрасчета;</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разработка перспективных и текущих планов экономического развития;</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анализ финансово-экономической деятельности предприятия;</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ценообразование;</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оценка эффективности использования производственных фондов и капвложений.</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xml:space="preserve">Функции зам. гендиректора по </w:t>
      </w:r>
      <w:r>
        <w:rPr>
          <w:sz w:val="28"/>
          <w:szCs w:val="28"/>
        </w:rPr>
        <w:t>управлению и корпоративной политике</w:t>
      </w:r>
      <w:r w:rsidRPr="00D07E4F">
        <w:rPr>
          <w:sz w:val="28"/>
          <w:szCs w:val="28"/>
        </w:rPr>
        <w:t>:</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xml:space="preserve">- </w:t>
      </w:r>
      <w:r>
        <w:rPr>
          <w:sz w:val="28"/>
          <w:szCs w:val="28"/>
        </w:rPr>
        <w:t>раз</w:t>
      </w:r>
      <w:r w:rsidRPr="00D07E4F">
        <w:rPr>
          <w:sz w:val="28"/>
          <w:szCs w:val="28"/>
        </w:rPr>
        <w:t>работка сбытовой политики и управление маркетинговой и сбытовой деятельностью;</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преддоговорная и договорная работа по поставкам продукции и оказанию услуг;</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организация сбыта готовой продукции.</w:t>
      </w:r>
    </w:p>
    <w:p w:rsidR="00935AC0" w:rsidRDefault="00935AC0" w:rsidP="00627854">
      <w:pPr>
        <w:tabs>
          <w:tab w:val="left" w:pos="851"/>
          <w:tab w:val="left" w:pos="1276"/>
        </w:tabs>
        <w:spacing w:line="360" w:lineRule="auto"/>
        <w:ind w:firstLine="709"/>
        <w:jc w:val="both"/>
        <w:rPr>
          <w:sz w:val="28"/>
          <w:szCs w:val="28"/>
        </w:rPr>
      </w:pPr>
      <w:r w:rsidRPr="00D07E4F">
        <w:rPr>
          <w:sz w:val="28"/>
          <w:szCs w:val="28"/>
        </w:rPr>
        <w:t>Функции зам. гендиректора по общим вопросам</w:t>
      </w:r>
      <w:r w:rsidRPr="00453210">
        <w:rPr>
          <w:sz w:val="28"/>
          <w:szCs w:val="28"/>
        </w:rPr>
        <w:t xml:space="preserve"> </w:t>
      </w:r>
      <w:r w:rsidRPr="00D07E4F">
        <w:rPr>
          <w:sz w:val="28"/>
          <w:szCs w:val="28"/>
        </w:rPr>
        <w:t>и персоналу:</w:t>
      </w:r>
    </w:p>
    <w:p w:rsidR="00935AC0" w:rsidRPr="00D07E4F" w:rsidRDefault="00935AC0" w:rsidP="00627854">
      <w:pPr>
        <w:tabs>
          <w:tab w:val="left" w:pos="851"/>
          <w:tab w:val="left" w:pos="1276"/>
        </w:tabs>
        <w:spacing w:line="360" w:lineRule="auto"/>
        <w:ind w:firstLine="709"/>
        <w:jc w:val="both"/>
        <w:rPr>
          <w:sz w:val="28"/>
          <w:szCs w:val="28"/>
        </w:rPr>
      </w:pPr>
      <w:r>
        <w:rPr>
          <w:sz w:val="28"/>
          <w:szCs w:val="28"/>
        </w:rPr>
        <w:t>- разработка кадровой политики, ее внедрение;</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организация документооборота;</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анализ результатов финансово-хозяйственной деятельности участников совместной деятельности.</w:t>
      </w:r>
    </w:p>
    <w:p w:rsidR="00935AC0" w:rsidRPr="00D07E4F" w:rsidRDefault="00935AC0" w:rsidP="00627854">
      <w:pPr>
        <w:tabs>
          <w:tab w:val="left" w:pos="851"/>
          <w:tab w:val="left" w:pos="1276"/>
        </w:tabs>
        <w:spacing w:line="360" w:lineRule="auto"/>
        <w:ind w:firstLine="709"/>
        <w:jc w:val="both"/>
        <w:rPr>
          <w:sz w:val="28"/>
          <w:szCs w:val="28"/>
        </w:rPr>
      </w:pPr>
      <w:r w:rsidRPr="00D07E4F">
        <w:rPr>
          <w:sz w:val="28"/>
          <w:szCs w:val="28"/>
        </w:rPr>
        <w:t xml:space="preserve">Для эффективной работы таких систем </w:t>
      </w:r>
      <w:r>
        <w:rPr>
          <w:sz w:val="28"/>
          <w:szCs w:val="28"/>
        </w:rPr>
        <w:t xml:space="preserve">управления </w:t>
      </w:r>
      <w:r w:rsidRPr="00D07E4F">
        <w:rPr>
          <w:sz w:val="28"/>
          <w:szCs w:val="28"/>
        </w:rPr>
        <w:t>необходима предельно ясная и детальнейшим образом проработанная регламентация функционирования каждого участника процесса управления</w:t>
      </w:r>
      <w:r>
        <w:rPr>
          <w:sz w:val="28"/>
          <w:szCs w:val="28"/>
        </w:rPr>
        <w:t>, н</w:t>
      </w:r>
      <w:r w:rsidRPr="00D07E4F">
        <w:rPr>
          <w:sz w:val="28"/>
          <w:szCs w:val="28"/>
        </w:rPr>
        <w:t>еобходима хорошо отлаженная система координации служб управления, строгое распределение полномочий и ответственности.</w:t>
      </w:r>
    </w:p>
    <w:p w:rsidR="00935AC0" w:rsidRDefault="00935AC0" w:rsidP="00627854">
      <w:pPr>
        <w:tabs>
          <w:tab w:val="left" w:pos="851"/>
          <w:tab w:val="left" w:pos="1276"/>
        </w:tabs>
        <w:spacing w:line="360" w:lineRule="auto"/>
        <w:ind w:firstLine="709"/>
        <w:jc w:val="both"/>
        <w:rPr>
          <w:sz w:val="28"/>
          <w:szCs w:val="28"/>
        </w:rPr>
      </w:pPr>
      <w:r w:rsidRPr="00D07E4F">
        <w:rPr>
          <w:sz w:val="28"/>
          <w:szCs w:val="28"/>
        </w:rPr>
        <w:t>Сложившаяся в настоящее время на предприятии организационная структура управления отражает стремление руководства АО «ИЭМЗ «Купол» увязать систему управления предприятия с современн</w:t>
      </w:r>
      <w:r>
        <w:rPr>
          <w:sz w:val="28"/>
          <w:szCs w:val="28"/>
        </w:rPr>
        <w:t>ыми тенденциями развития промышленности и государства в целом.</w:t>
      </w:r>
    </w:p>
    <w:p w:rsidR="00935AC0" w:rsidRDefault="00935AC0" w:rsidP="00627854">
      <w:pPr>
        <w:tabs>
          <w:tab w:val="left" w:pos="851"/>
          <w:tab w:val="left" w:pos="1276"/>
        </w:tabs>
        <w:spacing w:line="360" w:lineRule="auto"/>
        <w:ind w:firstLine="709"/>
        <w:jc w:val="both"/>
        <w:rPr>
          <w:sz w:val="28"/>
          <w:szCs w:val="28"/>
        </w:rPr>
      </w:pPr>
      <w:r>
        <w:rPr>
          <w:sz w:val="28"/>
          <w:szCs w:val="28"/>
        </w:rPr>
        <w:t>Далее мы рассмотрим структуру управления Особого конструкторского бюро (ОКБ), которое разрабатывает и участвует в постановке на производство новой техники и сопровождает конструкторскую документацию серийного производства (Приложение Б).</w:t>
      </w:r>
    </w:p>
    <w:p w:rsidR="00935AC0" w:rsidRDefault="00935AC0" w:rsidP="00627854">
      <w:pPr>
        <w:tabs>
          <w:tab w:val="left" w:pos="851"/>
          <w:tab w:val="left" w:pos="1276"/>
        </w:tabs>
        <w:spacing w:line="360" w:lineRule="auto"/>
        <w:ind w:firstLine="709"/>
        <w:jc w:val="both"/>
        <w:rPr>
          <w:sz w:val="28"/>
          <w:szCs w:val="28"/>
        </w:rPr>
      </w:pPr>
      <w:r>
        <w:rPr>
          <w:sz w:val="28"/>
          <w:szCs w:val="28"/>
        </w:rPr>
        <w:t>Возглавляется ОКБ Главным конструктором, ему подчиняются три заместителя по соответствующим направлениям.</w:t>
      </w:r>
    </w:p>
    <w:p w:rsidR="00935AC0" w:rsidRDefault="00935AC0" w:rsidP="00627854">
      <w:pPr>
        <w:tabs>
          <w:tab w:val="left" w:pos="851"/>
          <w:tab w:val="left" w:pos="1276"/>
        </w:tabs>
        <w:spacing w:line="360" w:lineRule="auto"/>
        <w:ind w:firstLine="709"/>
        <w:jc w:val="both"/>
        <w:rPr>
          <w:sz w:val="28"/>
          <w:szCs w:val="28"/>
        </w:rPr>
      </w:pPr>
      <w:r>
        <w:rPr>
          <w:sz w:val="28"/>
          <w:szCs w:val="28"/>
        </w:rPr>
        <w:t>Заместителю главного конструктора по серийному производству РТА подчиняются тематические отделы ТО-5, ТО-7, ТО-8, в состав которых входят конструкторские бюро.</w:t>
      </w:r>
    </w:p>
    <w:p w:rsidR="00935AC0" w:rsidRDefault="00935AC0" w:rsidP="00627854">
      <w:pPr>
        <w:tabs>
          <w:tab w:val="left" w:pos="851"/>
          <w:tab w:val="left" w:pos="1276"/>
        </w:tabs>
        <w:spacing w:line="360" w:lineRule="auto"/>
        <w:ind w:firstLine="709"/>
        <w:jc w:val="both"/>
        <w:rPr>
          <w:sz w:val="28"/>
          <w:szCs w:val="28"/>
        </w:rPr>
      </w:pPr>
      <w:r>
        <w:rPr>
          <w:sz w:val="28"/>
          <w:szCs w:val="28"/>
        </w:rPr>
        <w:t>Заместителю главного конструктора по серийным и перспективным изделиям подчиняются тематические отделы ТО-2, ТО-9 и соответственно КБ.</w:t>
      </w:r>
    </w:p>
    <w:p w:rsidR="00935AC0" w:rsidRDefault="00935AC0" w:rsidP="00627854">
      <w:pPr>
        <w:tabs>
          <w:tab w:val="left" w:pos="851"/>
          <w:tab w:val="left" w:pos="1276"/>
        </w:tabs>
        <w:spacing w:line="360" w:lineRule="auto"/>
        <w:ind w:firstLine="709"/>
        <w:jc w:val="both"/>
        <w:rPr>
          <w:sz w:val="28"/>
          <w:szCs w:val="28"/>
        </w:rPr>
      </w:pPr>
      <w:r>
        <w:rPr>
          <w:sz w:val="28"/>
          <w:szCs w:val="28"/>
        </w:rPr>
        <w:t>У заместителя главного конструктора по ремонту и модернизации изделий в подчинении находятся ТО-1 и ТО-4 и входящие в их состав бюро.</w:t>
      </w:r>
    </w:p>
    <w:p w:rsidR="00935AC0" w:rsidRDefault="00935AC0" w:rsidP="00627854">
      <w:pPr>
        <w:tabs>
          <w:tab w:val="left" w:pos="851"/>
          <w:tab w:val="left" w:pos="1276"/>
        </w:tabs>
        <w:spacing w:line="360" w:lineRule="auto"/>
        <w:ind w:firstLine="709"/>
        <w:jc w:val="both"/>
        <w:rPr>
          <w:sz w:val="28"/>
          <w:szCs w:val="28"/>
        </w:rPr>
      </w:pPr>
      <w:r>
        <w:rPr>
          <w:sz w:val="28"/>
          <w:szCs w:val="28"/>
        </w:rPr>
        <w:t>В состав ОКБ также входит отдел технической документации, возглавляемый начальником, и занимающийся изготовлением, отправкой и хранением конструкторской и эксплуатационной документации.</w:t>
      </w:r>
    </w:p>
    <w:p w:rsidR="00935AC0" w:rsidRDefault="00935AC0" w:rsidP="00627854">
      <w:pPr>
        <w:tabs>
          <w:tab w:val="left" w:pos="851"/>
          <w:tab w:val="left" w:pos="1276"/>
        </w:tabs>
        <w:spacing w:line="360" w:lineRule="auto"/>
        <w:ind w:firstLine="709"/>
        <w:jc w:val="both"/>
        <w:rPr>
          <w:sz w:val="28"/>
          <w:szCs w:val="28"/>
        </w:rPr>
      </w:pPr>
      <w:r>
        <w:rPr>
          <w:sz w:val="28"/>
          <w:szCs w:val="28"/>
        </w:rPr>
        <w:t>В подчинении главного инженера ОКБ состоят конструкторские бюро автоматизации проектирования, применения покупных и технологичности.</w:t>
      </w:r>
    </w:p>
    <w:p w:rsidR="00935AC0" w:rsidRDefault="00935AC0" w:rsidP="00627854">
      <w:pPr>
        <w:tabs>
          <w:tab w:val="left" w:pos="851"/>
          <w:tab w:val="left" w:pos="1276"/>
        </w:tabs>
        <w:spacing w:line="360" w:lineRule="auto"/>
        <w:ind w:firstLine="709"/>
        <w:jc w:val="both"/>
        <w:rPr>
          <w:sz w:val="28"/>
          <w:szCs w:val="28"/>
        </w:rPr>
      </w:pPr>
      <w:r>
        <w:rPr>
          <w:sz w:val="28"/>
          <w:szCs w:val="28"/>
        </w:rPr>
        <w:t>Также главному конструктору подчиняется планово-экономическое бюро и группа хозобеспечения.</w:t>
      </w:r>
    </w:p>
    <w:p w:rsidR="00935AC0" w:rsidRDefault="00935AC0" w:rsidP="00627854">
      <w:pPr>
        <w:pStyle w:val="2"/>
        <w:spacing w:line="360" w:lineRule="auto"/>
        <w:jc w:val="both"/>
        <w:rPr>
          <w:b w:val="0"/>
          <w:sz w:val="28"/>
          <w:szCs w:val="28"/>
          <w:u w:val="none"/>
        </w:rPr>
      </w:pPr>
    </w:p>
    <w:p w:rsidR="00935AC0" w:rsidRPr="0088726A" w:rsidRDefault="00935AC0" w:rsidP="00627854">
      <w:pPr>
        <w:pStyle w:val="2"/>
        <w:spacing w:line="360" w:lineRule="auto"/>
        <w:jc w:val="both"/>
        <w:rPr>
          <w:b w:val="0"/>
          <w:sz w:val="28"/>
          <w:szCs w:val="28"/>
          <w:u w:val="none"/>
        </w:rPr>
      </w:pPr>
      <w:r w:rsidRPr="0088726A">
        <w:rPr>
          <w:b w:val="0"/>
          <w:sz w:val="28"/>
          <w:szCs w:val="28"/>
          <w:u w:val="none"/>
        </w:rPr>
        <w:t>2.3 Основные экономические показатели деятельности АО «ИЭМЗ «Купол», ее финансовое сос</w:t>
      </w:r>
      <w:r>
        <w:rPr>
          <w:b w:val="0"/>
          <w:sz w:val="28"/>
          <w:szCs w:val="28"/>
          <w:u w:val="none"/>
        </w:rPr>
        <w:t>т</w:t>
      </w:r>
      <w:r w:rsidRPr="0088726A">
        <w:rPr>
          <w:b w:val="0"/>
          <w:sz w:val="28"/>
          <w:szCs w:val="28"/>
          <w:u w:val="none"/>
        </w:rPr>
        <w:t>ояние и платежеспособность</w:t>
      </w:r>
    </w:p>
    <w:p w:rsidR="00935AC0" w:rsidRDefault="00935AC0" w:rsidP="00627854">
      <w:pPr>
        <w:keepNext/>
        <w:spacing w:line="360" w:lineRule="auto"/>
        <w:ind w:firstLine="709"/>
        <w:jc w:val="both"/>
        <w:outlineLvl w:val="3"/>
        <w:rPr>
          <w:sz w:val="28"/>
          <w:szCs w:val="28"/>
        </w:rPr>
      </w:pPr>
      <w:r w:rsidRPr="0088726A">
        <w:rPr>
          <w:sz w:val="28"/>
          <w:szCs w:val="28"/>
        </w:rPr>
        <w:t>Основные показатели деятельности Общества за период 2012г. – 201</w:t>
      </w:r>
      <w:r>
        <w:rPr>
          <w:sz w:val="28"/>
          <w:szCs w:val="28"/>
        </w:rPr>
        <w:t>5</w:t>
      </w:r>
      <w:r w:rsidRPr="0088726A">
        <w:rPr>
          <w:sz w:val="28"/>
          <w:szCs w:val="28"/>
        </w:rPr>
        <w:t>г.</w:t>
      </w:r>
      <w:r w:rsidRPr="0088726A">
        <w:rPr>
          <w:b/>
          <w:sz w:val="28"/>
          <w:szCs w:val="28"/>
        </w:rPr>
        <w:t xml:space="preserve"> </w:t>
      </w:r>
      <w:r w:rsidRPr="0088726A">
        <w:rPr>
          <w:sz w:val="28"/>
          <w:szCs w:val="28"/>
        </w:rPr>
        <w:t xml:space="preserve">приведены в таблице </w:t>
      </w:r>
      <w:r>
        <w:rPr>
          <w:sz w:val="28"/>
          <w:szCs w:val="28"/>
        </w:rPr>
        <w:t>2.1</w:t>
      </w:r>
      <w:r w:rsidRPr="0088726A">
        <w:rPr>
          <w:sz w:val="28"/>
          <w:szCs w:val="28"/>
        </w:rPr>
        <w:t>.</w:t>
      </w:r>
      <w:r>
        <w:rPr>
          <w:sz w:val="28"/>
          <w:szCs w:val="28"/>
        </w:rPr>
        <w:t xml:space="preserve">, составлены на основании бухгалтерских документов (приложения Г-Ж). </w:t>
      </w:r>
    </w:p>
    <w:p w:rsidR="00935AC0" w:rsidRPr="004765E6" w:rsidRDefault="00935AC0" w:rsidP="00627854">
      <w:pPr>
        <w:keepNext/>
        <w:spacing w:line="360" w:lineRule="auto"/>
        <w:ind w:firstLine="709"/>
        <w:jc w:val="both"/>
        <w:outlineLvl w:val="3"/>
        <w:rPr>
          <w:sz w:val="28"/>
          <w:szCs w:val="28"/>
        </w:rPr>
      </w:pPr>
      <w:r w:rsidRPr="004765E6">
        <w:rPr>
          <w:bCs/>
          <w:sz w:val="28"/>
          <w:szCs w:val="28"/>
        </w:rPr>
        <w:t xml:space="preserve">Объем производства товарной продукции </w:t>
      </w:r>
      <w:r w:rsidRPr="004765E6">
        <w:rPr>
          <w:sz w:val="28"/>
          <w:szCs w:val="28"/>
        </w:rPr>
        <w:t>ОАО «ИЭМЗ «Купол» за 201</w:t>
      </w:r>
      <w:r>
        <w:rPr>
          <w:sz w:val="28"/>
          <w:szCs w:val="28"/>
        </w:rPr>
        <w:t>5</w:t>
      </w:r>
      <w:r w:rsidRPr="004765E6">
        <w:rPr>
          <w:sz w:val="28"/>
          <w:szCs w:val="28"/>
        </w:rPr>
        <w:t xml:space="preserve"> год составил </w:t>
      </w:r>
      <w:r>
        <w:rPr>
          <w:sz w:val="28"/>
          <w:szCs w:val="28"/>
        </w:rPr>
        <w:t>6468385</w:t>
      </w:r>
      <w:r w:rsidRPr="004765E6">
        <w:rPr>
          <w:sz w:val="28"/>
          <w:szCs w:val="28"/>
        </w:rPr>
        <w:t xml:space="preserve">тыс. руб., темп </w:t>
      </w:r>
      <w:r>
        <w:rPr>
          <w:sz w:val="28"/>
          <w:szCs w:val="28"/>
        </w:rPr>
        <w:t>снижения</w:t>
      </w:r>
      <w:r w:rsidRPr="004765E6">
        <w:rPr>
          <w:sz w:val="28"/>
          <w:szCs w:val="28"/>
        </w:rPr>
        <w:t xml:space="preserve"> к уровню 201</w:t>
      </w:r>
      <w:r>
        <w:rPr>
          <w:sz w:val="28"/>
          <w:szCs w:val="28"/>
        </w:rPr>
        <w:t>4</w:t>
      </w:r>
      <w:r w:rsidRPr="004765E6">
        <w:rPr>
          <w:sz w:val="28"/>
          <w:szCs w:val="28"/>
        </w:rPr>
        <w:t xml:space="preserve"> года – </w:t>
      </w:r>
      <w:r>
        <w:rPr>
          <w:sz w:val="28"/>
          <w:szCs w:val="28"/>
        </w:rPr>
        <w:t>55,3</w:t>
      </w:r>
      <w:r w:rsidRPr="004765E6">
        <w:rPr>
          <w:sz w:val="28"/>
          <w:szCs w:val="28"/>
        </w:rPr>
        <w:t xml:space="preserve"> %. В </w:t>
      </w:r>
      <w:r>
        <w:rPr>
          <w:sz w:val="28"/>
          <w:szCs w:val="28"/>
        </w:rPr>
        <w:t>не</w:t>
      </w:r>
      <w:r w:rsidRPr="004765E6">
        <w:rPr>
          <w:sz w:val="28"/>
          <w:szCs w:val="28"/>
        </w:rPr>
        <w:t>полном объеме выполнен план производства продукции по Гособоронзаказу, перевыполнены планы производства по кооперативным поставкам.</w:t>
      </w:r>
    </w:p>
    <w:p w:rsidR="00935AC0" w:rsidRPr="004765E6" w:rsidRDefault="00935AC0" w:rsidP="00627854">
      <w:pPr>
        <w:keepNext/>
        <w:spacing w:line="360" w:lineRule="auto"/>
        <w:ind w:firstLine="709"/>
        <w:jc w:val="both"/>
        <w:outlineLvl w:val="3"/>
        <w:rPr>
          <w:sz w:val="28"/>
          <w:szCs w:val="28"/>
        </w:rPr>
      </w:pPr>
      <w:r w:rsidRPr="004765E6">
        <w:rPr>
          <w:bCs/>
          <w:sz w:val="28"/>
          <w:szCs w:val="28"/>
        </w:rPr>
        <w:t xml:space="preserve">Выручка от реализации </w:t>
      </w:r>
      <w:r w:rsidRPr="004765E6">
        <w:rPr>
          <w:sz w:val="28"/>
          <w:szCs w:val="28"/>
        </w:rPr>
        <w:t>за 201</w:t>
      </w:r>
      <w:r>
        <w:rPr>
          <w:sz w:val="28"/>
          <w:szCs w:val="28"/>
        </w:rPr>
        <w:t>5</w:t>
      </w:r>
      <w:r w:rsidRPr="004765E6">
        <w:rPr>
          <w:sz w:val="28"/>
          <w:szCs w:val="28"/>
        </w:rPr>
        <w:t xml:space="preserve"> год составила </w:t>
      </w:r>
      <w:r>
        <w:rPr>
          <w:sz w:val="28"/>
          <w:szCs w:val="28"/>
        </w:rPr>
        <w:t>6815548</w:t>
      </w:r>
      <w:r w:rsidRPr="004765E6">
        <w:rPr>
          <w:sz w:val="28"/>
          <w:szCs w:val="28"/>
        </w:rPr>
        <w:t xml:space="preserve"> тыс. руб., темп </w:t>
      </w:r>
      <w:r>
        <w:rPr>
          <w:sz w:val="28"/>
          <w:szCs w:val="28"/>
        </w:rPr>
        <w:t>снижения</w:t>
      </w:r>
      <w:r w:rsidRPr="004765E6">
        <w:rPr>
          <w:sz w:val="28"/>
          <w:szCs w:val="28"/>
        </w:rPr>
        <w:t xml:space="preserve"> к 201</w:t>
      </w:r>
      <w:r>
        <w:rPr>
          <w:sz w:val="28"/>
          <w:szCs w:val="28"/>
        </w:rPr>
        <w:t xml:space="preserve">4 </w:t>
      </w:r>
      <w:r w:rsidRPr="004765E6">
        <w:rPr>
          <w:sz w:val="28"/>
          <w:szCs w:val="28"/>
        </w:rPr>
        <w:t xml:space="preserve">году составил </w:t>
      </w:r>
      <w:r>
        <w:rPr>
          <w:sz w:val="28"/>
          <w:szCs w:val="28"/>
        </w:rPr>
        <w:t>51,2</w:t>
      </w:r>
      <w:r w:rsidRPr="004765E6">
        <w:rPr>
          <w:sz w:val="28"/>
          <w:szCs w:val="28"/>
        </w:rPr>
        <w:t xml:space="preserve"> %.</w:t>
      </w:r>
    </w:p>
    <w:p w:rsidR="00935AC0" w:rsidRPr="004765E6" w:rsidRDefault="00935AC0" w:rsidP="00627854">
      <w:pPr>
        <w:keepNext/>
        <w:spacing w:line="360" w:lineRule="auto"/>
        <w:ind w:firstLine="709"/>
        <w:jc w:val="both"/>
        <w:outlineLvl w:val="3"/>
        <w:rPr>
          <w:sz w:val="28"/>
          <w:szCs w:val="28"/>
        </w:rPr>
      </w:pPr>
      <w:r w:rsidRPr="004765E6">
        <w:rPr>
          <w:sz w:val="28"/>
          <w:szCs w:val="28"/>
        </w:rPr>
        <w:t>По результатам финансово-хозяйственной деятельности за 201</w:t>
      </w:r>
      <w:r>
        <w:rPr>
          <w:sz w:val="28"/>
          <w:szCs w:val="28"/>
        </w:rPr>
        <w:t>5</w:t>
      </w:r>
      <w:r w:rsidRPr="004765E6">
        <w:rPr>
          <w:sz w:val="28"/>
          <w:szCs w:val="28"/>
        </w:rPr>
        <w:t xml:space="preserve"> год Обществом получена </w:t>
      </w:r>
      <w:r w:rsidRPr="004765E6">
        <w:rPr>
          <w:bCs/>
          <w:sz w:val="28"/>
          <w:szCs w:val="28"/>
        </w:rPr>
        <w:t>чистая прибыль</w:t>
      </w:r>
      <w:r w:rsidRPr="004765E6">
        <w:rPr>
          <w:b/>
          <w:bCs/>
          <w:sz w:val="28"/>
          <w:szCs w:val="28"/>
        </w:rPr>
        <w:t xml:space="preserve"> </w:t>
      </w:r>
      <w:r w:rsidRPr="004765E6">
        <w:rPr>
          <w:sz w:val="28"/>
          <w:szCs w:val="28"/>
        </w:rPr>
        <w:t xml:space="preserve">в размере </w:t>
      </w:r>
      <w:r>
        <w:rPr>
          <w:sz w:val="28"/>
          <w:szCs w:val="28"/>
        </w:rPr>
        <w:t>2664355</w:t>
      </w:r>
      <w:r w:rsidRPr="004765E6">
        <w:rPr>
          <w:sz w:val="28"/>
          <w:szCs w:val="28"/>
        </w:rPr>
        <w:t xml:space="preserve"> тыс. руб., что на </w:t>
      </w:r>
      <w:r>
        <w:rPr>
          <w:sz w:val="28"/>
          <w:szCs w:val="28"/>
        </w:rPr>
        <w:t>44,9</w:t>
      </w:r>
      <w:r w:rsidRPr="004765E6">
        <w:rPr>
          <w:sz w:val="28"/>
          <w:szCs w:val="28"/>
        </w:rPr>
        <w:t>% больше, чем в 201</w:t>
      </w:r>
      <w:r>
        <w:rPr>
          <w:sz w:val="28"/>
          <w:szCs w:val="28"/>
        </w:rPr>
        <w:t>4</w:t>
      </w:r>
      <w:r w:rsidRPr="004765E6">
        <w:rPr>
          <w:sz w:val="28"/>
          <w:szCs w:val="28"/>
        </w:rPr>
        <w:t xml:space="preserve"> году.</w:t>
      </w:r>
    </w:p>
    <w:p w:rsidR="00935AC0" w:rsidRDefault="00935AC0" w:rsidP="00627854">
      <w:pPr>
        <w:shd w:val="clear" w:color="auto" w:fill="FFFFFF"/>
        <w:jc w:val="right"/>
      </w:pPr>
    </w:p>
    <w:p w:rsidR="00935AC0" w:rsidRDefault="00935AC0" w:rsidP="00627854">
      <w:pPr>
        <w:shd w:val="clear" w:color="auto" w:fill="FFFFFF"/>
        <w:ind w:left="720"/>
        <w:jc w:val="both"/>
        <w:rPr>
          <w:sz w:val="28"/>
          <w:szCs w:val="28"/>
        </w:rPr>
      </w:pPr>
      <w:r>
        <w:rPr>
          <w:sz w:val="28"/>
          <w:szCs w:val="28"/>
        </w:rPr>
        <w:br w:type="page"/>
        <w:t xml:space="preserve">Таблица 2.1 - </w:t>
      </w:r>
      <w:r w:rsidRPr="00303FFD">
        <w:rPr>
          <w:sz w:val="28"/>
          <w:szCs w:val="28"/>
        </w:rPr>
        <w:t xml:space="preserve">Основные показатели деятельности </w:t>
      </w:r>
      <w:r>
        <w:rPr>
          <w:sz w:val="28"/>
          <w:szCs w:val="28"/>
        </w:rPr>
        <w:t xml:space="preserve">АО "ИЭМЗ "Купол" </w:t>
      </w:r>
      <w:r>
        <w:rPr>
          <w:sz w:val="28"/>
          <w:szCs w:val="28"/>
        </w:rPr>
        <w:br/>
        <w:t xml:space="preserve">                          за 2012-2015гг.,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5"/>
        <w:gridCol w:w="1269"/>
        <w:gridCol w:w="1236"/>
        <w:gridCol w:w="1192"/>
        <w:gridCol w:w="1352"/>
        <w:gridCol w:w="1344"/>
      </w:tblGrid>
      <w:tr w:rsidR="00935AC0" w:rsidRPr="00303FFD" w:rsidTr="005E0238">
        <w:tc>
          <w:tcPr>
            <w:tcW w:w="3435" w:type="dxa"/>
          </w:tcPr>
          <w:p w:rsidR="00935AC0" w:rsidRPr="00303FFD" w:rsidRDefault="00935AC0" w:rsidP="005E0238">
            <w:pPr>
              <w:jc w:val="center"/>
            </w:pPr>
            <w:r w:rsidRPr="00303FFD">
              <w:t>Показатели</w:t>
            </w:r>
          </w:p>
        </w:tc>
        <w:tc>
          <w:tcPr>
            <w:tcW w:w="1269" w:type="dxa"/>
          </w:tcPr>
          <w:p w:rsidR="00935AC0" w:rsidRPr="00303FFD" w:rsidRDefault="00935AC0" w:rsidP="005E0238">
            <w:pPr>
              <w:jc w:val="center"/>
            </w:pPr>
            <w:r w:rsidRPr="00303FFD">
              <w:t>20</w:t>
            </w:r>
            <w:r>
              <w:t>12</w:t>
            </w:r>
            <w:r w:rsidRPr="00303FFD">
              <w:t>г.</w:t>
            </w:r>
          </w:p>
        </w:tc>
        <w:tc>
          <w:tcPr>
            <w:tcW w:w="1236" w:type="dxa"/>
          </w:tcPr>
          <w:p w:rsidR="00935AC0" w:rsidRPr="00303FFD" w:rsidRDefault="00935AC0" w:rsidP="005E0238">
            <w:pPr>
              <w:jc w:val="center"/>
            </w:pPr>
            <w:r w:rsidRPr="00303FFD">
              <w:t>20</w:t>
            </w:r>
            <w:r>
              <w:t>13</w:t>
            </w:r>
            <w:r w:rsidRPr="00303FFD">
              <w:t>г.</w:t>
            </w:r>
          </w:p>
        </w:tc>
        <w:tc>
          <w:tcPr>
            <w:tcW w:w="1192" w:type="dxa"/>
          </w:tcPr>
          <w:p w:rsidR="00935AC0" w:rsidRPr="00303FFD" w:rsidRDefault="00935AC0" w:rsidP="005E0238">
            <w:pPr>
              <w:jc w:val="center"/>
            </w:pPr>
            <w:r w:rsidRPr="00303FFD">
              <w:t>20</w:t>
            </w:r>
            <w:r>
              <w:t>14</w:t>
            </w:r>
            <w:r w:rsidRPr="00303FFD">
              <w:t>г.</w:t>
            </w:r>
          </w:p>
        </w:tc>
        <w:tc>
          <w:tcPr>
            <w:tcW w:w="1352" w:type="dxa"/>
          </w:tcPr>
          <w:p w:rsidR="00935AC0" w:rsidRPr="00303FFD" w:rsidRDefault="00935AC0" w:rsidP="005E0238">
            <w:pPr>
              <w:jc w:val="center"/>
            </w:pPr>
            <w:r>
              <w:t>2015г.</w:t>
            </w:r>
          </w:p>
        </w:tc>
        <w:tc>
          <w:tcPr>
            <w:tcW w:w="1344" w:type="dxa"/>
          </w:tcPr>
          <w:p w:rsidR="00935AC0" w:rsidRPr="00303FFD" w:rsidRDefault="00935AC0" w:rsidP="005E0238">
            <w:pPr>
              <w:jc w:val="center"/>
            </w:pPr>
            <w:r w:rsidRPr="00303FFD">
              <w:t>20</w:t>
            </w:r>
            <w:r>
              <w:t>15</w:t>
            </w:r>
            <w:r w:rsidRPr="00303FFD">
              <w:t>г. в % к 20</w:t>
            </w:r>
            <w:r>
              <w:t>14</w:t>
            </w:r>
            <w:r w:rsidRPr="00303FFD">
              <w:t>г.</w:t>
            </w:r>
          </w:p>
        </w:tc>
      </w:tr>
      <w:tr w:rsidR="00935AC0" w:rsidRPr="00303FFD" w:rsidTr="005E0238">
        <w:tc>
          <w:tcPr>
            <w:tcW w:w="3435" w:type="dxa"/>
          </w:tcPr>
          <w:p w:rsidR="00935AC0" w:rsidRPr="00303FFD" w:rsidRDefault="00935AC0" w:rsidP="005E0238">
            <w:r w:rsidRPr="00303FFD">
              <w:rPr>
                <w:b/>
              </w:rPr>
              <w:t>А. Производственные показатели</w:t>
            </w:r>
            <w:r w:rsidRPr="00303FFD">
              <w:t xml:space="preserve">: </w:t>
            </w:r>
          </w:p>
          <w:p w:rsidR="00935AC0" w:rsidRPr="00303FFD" w:rsidRDefault="00935AC0" w:rsidP="005E0238">
            <w:r w:rsidRPr="00303FFD">
              <w:t xml:space="preserve">1. Произведено продукции, </w:t>
            </w:r>
            <w:r>
              <w:t>тыс.руб.</w:t>
            </w:r>
            <w:r w:rsidRPr="00303FFD">
              <w:t>:</w:t>
            </w:r>
          </w:p>
          <w:p w:rsidR="00935AC0" w:rsidRDefault="00935AC0" w:rsidP="005E0238">
            <w:r w:rsidRPr="00303FFD">
              <w:t xml:space="preserve">    </w:t>
            </w:r>
            <w:r>
              <w:t>- спецпродукция</w:t>
            </w:r>
          </w:p>
          <w:p w:rsidR="00935AC0" w:rsidRPr="00303FFD" w:rsidRDefault="00935AC0" w:rsidP="005E0238">
            <w:r>
              <w:t xml:space="preserve">    - гражданского назначения</w:t>
            </w:r>
          </w:p>
        </w:tc>
        <w:tc>
          <w:tcPr>
            <w:tcW w:w="1269" w:type="dxa"/>
          </w:tcPr>
          <w:p w:rsidR="00935AC0" w:rsidRDefault="00935AC0" w:rsidP="005E0238">
            <w:pPr>
              <w:jc w:val="center"/>
            </w:pPr>
          </w:p>
          <w:p w:rsidR="00935AC0" w:rsidRDefault="00935AC0" w:rsidP="005E0238">
            <w:pPr>
              <w:jc w:val="center"/>
            </w:pPr>
          </w:p>
          <w:p w:rsidR="00935AC0" w:rsidRDefault="00935AC0" w:rsidP="005E0238">
            <w:pPr>
              <w:jc w:val="center"/>
            </w:pPr>
          </w:p>
          <w:p w:rsidR="00935AC0" w:rsidRDefault="00935AC0" w:rsidP="005E0238">
            <w:pPr>
              <w:jc w:val="center"/>
            </w:pPr>
            <w:r>
              <w:t>7210254</w:t>
            </w:r>
          </w:p>
          <w:p w:rsidR="00935AC0" w:rsidRDefault="00935AC0" w:rsidP="005E0238">
            <w:pPr>
              <w:jc w:val="center"/>
            </w:pPr>
            <w:r>
              <w:t>6955962</w:t>
            </w:r>
          </w:p>
          <w:p w:rsidR="00935AC0" w:rsidRPr="00303FFD" w:rsidRDefault="00935AC0" w:rsidP="005E0238">
            <w:pPr>
              <w:jc w:val="center"/>
            </w:pPr>
            <w:r>
              <w:t>254292</w:t>
            </w:r>
          </w:p>
        </w:tc>
        <w:tc>
          <w:tcPr>
            <w:tcW w:w="1236" w:type="dxa"/>
          </w:tcPr>
          <w:p w:rsidR="00935AC0" w:rsidRDefault="00935AC0" w:rsidP="005E0238">
            <w:pPr>
              <w:jc w:val="center"/>
            </w:pPr>
          </w:p>
          <w:p w:rsidR="00935AC0" w:rsidRDefault="00935AC0" w:rsidP="005E0238">
            <w:pPr>
              <w:jc w:val="center"/>
            </w:pPr>
          </w:p>
          <w:p w:rsidR="00935AC0" w:rsidRDefault="00935AC0" w:rsidP="005E0238">
            <w:pPr>
              <w:jc w:val="center"/>
            </w:pPr>
          </w:p>
          <w:p w:rsidR="00935AC0" w:rsidRDefault="00935AC0" w:rsidP="005E0238">
            <w:pPr>
              <w:jc w:val="center"/>
            </w:pPr>
            <w:r>
              <w:t>9493501</w:t>
            </w:r>
          </w:p>
          <w:p w:rsidR="00935AC0" w:rsidRDefault="00935AC0" w:rsidP="005E0238">
            <w:pPr>
              <w:jc w:val="center"/>
            </w:pPr>
            <w:r>
              <w:t>9248152</w:t>
            </w:r>
          </w:p>
          <w:p w:rsidR="00935AC0" w:rsidRPr="00303FFD" w:rsidRDefault="00935AC0" w:rsidP="005E0238">
            <w:pPr>
              <w:jc w:val="center"/>
            </w:pPr>
            <w:r>
              <w:t>245349</w:t>
            </w:r>
          </w:p>
        </w:tc>
        <w:tc>
          <w:tcPr>
            <w:tcW w:w="1192" w:type="dxa"/>
          </w:tcPr>
          <w:p w:rsidR="00935AC0" w:rsidRDefault="00935AC0" w:rsidP="005E0238">
            <w:pPr>
              <w:jc w:val="center"/>
            </w:pPr>
          </w:p>
          <w:p w:rsidR="00935AC0" w:rsidRDefault="00935AC0" w:rsidP="005E0238">
            <w:pPr>
              <w:jc w:val="center"/>
            </w:pPr>
          </w:p>
          <w:p w:rsidR="00935AC0" w:rsidRDefault="00935AC0" w:rsidP="005E0238">
            <w:pPr>
              <w:jc w:val="center"/>
            </w:pPr>
          </w:p>
          <w:p w:rsidR="00935AC0" w:rsidRDefault="00935AC0" w:rsidP="005E0238">
            <w:pPr>
              <w:jc w:val="center"/>
            </w:pPr>
            <w:r>
              <w:t>11702885</w:t>
            </w:r>
          </w:p>
          <w:p w:rsidR="00935AC0" w:rsidRDefault="00935AC0" w:rsidP="005E0238">
            <w:pPr>
              <w:jc w:val="center"/>
            </w:pPr>
            <w:r>
              <w:t>11497358</w:t>
            </w:r>
          </w:p>
          <w:p w:rsidR="00935AC0" w:rsidRPr="00303FFD" w:rsidRDefault="00935AC0" w:rsidP="005E0238">
            <w:pPr>
              <w:jc w:val="center"/>
            </w:pPr>
            <w:r>
              <w:t>205527</w:t>
            </w:r>
          </w:p>
        </w:tc>
        <w:tc>
          <w:tcPr>
            <w:tcW w:w="1352" w:type="dxa"/>
          </w:tcPr>
          <w:p w:rsidR="00935AC0" w:rsidRDefault="00935AC0" w:rsidP="005E0238">
            <w:pPr>
              <w:jc w:val="center"/>
            </w:pPr>
          </w:p>
          <w:p w:rsidR="00935AC0" w:rsidRDefault="00935AC0" w:rsidP="005E0238">
            <w:pPr>
              <w:jc w:val="center"/>
            </w:pPr>
          </w:p>
          <w:p w:rsidR="00935AC0" w:rsidRDefault="00935AC0" w:rsidP="005E0238">
            <w:pPr>
              <w:jc w:val="center"/>
            </w:pPr>
          </w:p>
          <w:p w:rsidR="00935AC0" w:rsidRDefault="00935AC0" w:rsidP="005E0238">
            <w:pPr>
              <w:jc w:val="center"/>
            </w:pPr>
            <w:r>
              <w:t>6468385</w:t>
            </w:r>
          </w:p>
          <w:p w:rsidR="00935AC0" w:rsidRDefault="00935AC0" w:rsidP="005E0238">
            <w:pPr>
              <w:jc w:val="center"/>
            </w:pPr>
            <w:r>
              <w:t>6224835</w:t>
            </w:r>
          </w:p>
          <w:p w:rsidR="00935AC0" w:rsidRPr="009D2626" w:rsidRDefault="00935AC0" w:rsidP="005E0238">
            <w:pPr>
              <w:jc w:val="center"/>
            </w:pPr>
            <w:r>
              <w:t>243550</w:t>
            </w:r>
          </w:p>
        </w:tc>
        <w:tc>
          <w:tcPr>
            <w:tcW w:w="1344" w:type="dxa"/>
          </w:tcPr>
          <w:p w:rsidR="00935AC0" w:rsidRDefault="00935AC0" w:rsidP="005E0238">
            <w:pPr>
              <w:jc w:val="center"/>
            </w:pPr>
          </w:p>
          <w:p w:rsidR="00935AC0" w:rsidRDefault="00935AC0" w:rsidP="005E0238">
            <w:pPr>
              <w:jc w:val="center"/>
            </w:pPr>
          </w:p>
          <w:p w:rsidR="00935AC0" w:rsidRDefault="00935AC0" w:rsidP="005E0238">
            <w:pPr>
              <w:jc w:val="center"/>
            </w:pPr>
          </w:p>
          <w:p w:rsidR="00935AC0" w:rsidRDefault="00935AC0" w:rsidP="005E0238">
            <w:pPr>
              <w:jc w:val="center"/>
            </w:pPr>
            <w:r>
              <w:t>55,3</w:t>
            </w:r>
          </w:p>
          <w:p w:rsidR="00935AC0" w:rsidRDefault="00935AC0" w:rsidP="005E0238">
            <w:pPr>
              <w:jc w:val="center"/>
            </w:pPr>
            <w:r>
              <w:t>54,1</w:t>
            </w:r>
          </w:p>
          <w:p w:rsidR="00935AC0" w:rsidRPr="00303FFD" w:rsidRDefault="00935AC0" w:rsidP="005E0238">
            <w:pPr>
              <w:jc w:val="center"/>
            </w:pPr>
            <w:r>
              <w:t>118,5</w:t>
            </w:r>
          </w:p>
        </w:tc>
      </w:tr>
      <w:tr w:rsidR="00935AC0" w:rsidRPr="00303FFD" w:rsidTr="005E0238">
        <w:tc>
          <w:tcPr>
            <w:tcW w:w="3435" w:type="dxa"/>
          </w:tcPr>
          <w:p w:rsidR="00935AC0" w:rsidRDefault="00935AC0" w:rsidP="005E0238">
            <w:r w:rsidRPr="00303FFD">
              <w:t xml:space="preserve">2. </w:t>
            </w:r>
            <w:r>
              <w:t xml:space="preserve">Количество оборудования, шт. </w:t>
            </w:r>
          </w:p>
          <w:p w:rsidR="00935AC0" w:rsidRPr="00303FFD" w:rsidRDefault="00935AC0" w:rsidP="005E0238">
            <w:r w:rsidRPr="00303FFD">
              <w:t xml:space="preserve">    в т.ч. </w:t>
            </w:r>
            <w:r>
              <w:t>основного производства</w:t>
            </w:r>
          </w:p>
        </w:tc>
        <w:tc>
          <w:tcPr>
            <w:tcW w:w="1269" w:type="dxa"/>
          </w:tcPr>
          <w:p w:rsidR="00935AC0" w:rsidRDefault="00935AC0" w:rsidP="005E0238">
            <w:pPr>
              <w:jc w:val="center"/>
            </w:pPr>
          </w:p>
          <w:p w:rsidR="00935AC0" w:rsidRDefault="00935AC0" w:rsidP="005E0238">
            <w:pPr>
              <w:jc w:val="center"/>
            </w:pPr>
            <w:r>
              <w:t>2842</w:t>
            </w:r>
          </w:p>
          <w:p w:rsidR="00935AC0" w:rsidRPr="00303FFD" w:rsidRDefault="00935AC0" w:rsidP="005E0238">
            <w:pPr>
              <w:jc w:val="center"/>
            </w:pPr>
            <w:r>
              <w:t>2407</w:t>
            </w:r>
          </w:p>
        </w:tc>
        <w:tc>
          <w:tcPr>
            <w:tcW w:w="1236" w:type="dxa"/>
          </w:tcPr>
          <w:p w:rsidR="00935AC0" w:rsidRDefault="00935AC0" w:rsidP="005E0238">
            <w:pPr>
              <w:jc w:val="center"/>
            </w:pPr>
          </w:p>
          <w:p w:rsidR="00935AC0" w:rsidRDefault="00935AC0" w:rsidP="005E0238">
            <w:pPr>
              <w:jc w:val="center"/>
            </w:pPr>
            <w:r>
              <w:t>2861</w:t>
            </w:r>
          </w:p>
          <w:p w:rsidR="00935AC0" w:rsidRPr="00303FFD" w:rsidRDefault="00935AC0" w:rsidP="005E0238">
            <w:pPr>
              <w:jc w:val="center"/>
            </w:pPr>
            <w:r>
              <w:t>2446</w:t>
            </w:r>
          </w:p>
        </w:tc>
        <w:tc>
          <w:tcPr>
            <w:tcW w:w="1192" w:type="dxa"/>
          </w:tcPr>
          <w:p w:rsidR="00935AC0" w:rsidRDefault="00935AC0" w:rsidP="005E0238">
            <w:pPr>
              <w:jc w:val="center"/>
            </w:pPr>
          </w:p>
          <w:p w:rsidR="00935AC0" w:rsidRDefault="00935AC0" w:rsidP="005E0238">
            <w:pPr>
              <w:jc w:val="center"/>
            </w:pPr>
            <w:r>
              <w:t>2860</w:t>
            </w:r>
          </w:p>
          <w:p w:rsidR="00935AC0" w:rsidRPr="00303FFD" w:rsidRDefault="00935AC0" w:rsidP="005E0238">
            <w:pPr>
              <w:jc w:val="center"/>
            </w:pPr>
            <w:r>
              <w:t>2449</w:t>
            </w:r>
          </w:p>
        </w:tc>
        <w:tc>
          <w:tcPr>
            <w:tcW w:w="1352" w:type="dxa"/>
          </w:tcPr>
          <w:p w:rsidR="00935AC0" w:rsidRDefault="00935AC0" w:rsidP="005E0238">
            <w:pPr>
              <w:jc w:val="center"/>
            </w:pPr>
          </w:p>
          <w:p w:rsidR="00935AC0" w:rsidRDefault="00935AC0" w:rsidP="005E0238">
            <w:pPr>
              <w:jc w:val="center"/>
            </w:pPr>
            <w:r>
              <w:t>2860</w:t>
            </w:r>
          </w:p>
          <w:p w:rsidR="00935AC0" w:rsidRDefault="00935AC0" w:rsidP="005E0238">
            <w:pPr>
              <w:jc w:val="center"/>
            </w:pPr>
            <w:r>
              <w:t>2449</w:t>
            </w:r>
          </w:p>
        </w:tc>
        <w:tc>
          <w:tcPr>
            <w:tcW w:w="1344" w:type="dxa"/>
          </w:tcPr>
          <w:p w:rsidR="00935AC0" w:rsidRDefault="00935AC0" w:rsidP="005E0238">
            <w:pPr>
              <w:jc w:val="center"/>
            </w:pPr>
          </w:p>
          <w:p w:rsidR="00935AC0" w:rsidRDefault="00935AC0" w:rsidP="005E0238">
            <w:pPr>
              <w:jc w:val="center"/>
            </w:pPr>
            <w:r>
              <w:t>100,0</w:t>
            </w:r>
          </w:p>
          <w:p w:rsidR="00935AC0" w:rsidRPr="00303FFD" w:rsidRDefault="00935AC0" w:rsidP="005E0238">
            <w:pPr>
              <w:jc w:val="center"/>
            </w:pPr>
            <w:r>
              <w:t>100,0</w:t>
            </w:r>
          </w:p>
        </w:tc>
      </w:tr>
      <w:tr w:rsidR="00935AC0" w:rsidRPr="00303FFD" w:rsidTr="005E0238">
        <w:tc>
          <w:tcPr>
            <w:tcW w:w="3435" w:type="dxa"/>
          </w:tcPr>
          <w:p w:rsidR="00935AC0" w:rsidRDefault="00935AC0" w:rsidP="005E0238">
            <w:r w:rsidRPr="00303FFD">
              <w:t xml:space="preserve">3. </w:t>
            </w:r>
            <w:r>
              <w:t>Стоимость основных средств, тыс. руб.</w:t>
            </w:r>
          </w:p>
          <w:p w:rsidR="00935AC0" w:rsidRPr="00303FFD" w:rsidRDefault="00935AC0" w:rsidP="005E0238">
            <w:r>
              <w:t xml:space="preserve">     в т.ч. машин и оборудования</w:t>
            </w:r>
          </w:p>
        </w:tc>
        <w:tc>
          <w:tcPr>
            <w:tcW w:w="1269" w:type="dxa"/>
          </w:tcPr>
          <w:p w:rsidR="00935AC0" w:rsidRDefault="00935AC0" w:rsidP="005E0238">
            <w:pPr>
              <w:jc w:val="center"/>
            </w:pPr>
          </w:p>
          <w:p w:rsidR="00935AC0" w:rsidRDefault="00935AC0" w:rsidP="005E0238">
            <w:pPr>
              <w:jc w:val="center"/>
            </w:pPr>
            <w:r>
              <w:t>2467498</w:t>
            </w:r>
          </w:p>
          <w:p w:rsidR="00935AC0" w:rsidRPr="00303FFD" w:rsidRDefault="00935AC0" w:rsidP="005E0238">
            <w:pPr>
              <w:jc w:val="center"/>
            </w:pPr>
            <w:r>
              <w:t>1093441</w:t>
            </w:r>
          </w:p>
        </w:tc>
        <w:tc>
          <w:tcPr>
            <w:tcW w:w="1236" w:type="dxa"/>
          </w:tcPr>
          <w:p w:rsidR="00935AC0" w:rsidRDefault="00935AC0" w:rsidP="005E0238">
            <w:pPr>
              <w:jc w:val="center"/>
            </w:pPr>
          </w:p>
          <w:p w:rsidR="00935AC0" w:rsidRDefault="00935AC0" w:rsidP="005E0238">
            <w:pPr>
              <w:jc w:val="center"/>
            </w:pPr>
            <w:r>
              <w:t>2704617</w:t>
            </w:r>
          </w:p>
          <w:p w:rsidR="00935AC0" w:rsidRPr="00303FFD" w:rsidRDefault="00935AC0" w:rsidP="005E0238">
            <w:pPr>
              <w:jc w:val="center"/>
            </w:pPr>
            <w:r>
              <w:t>1232024</w:t>
            </w:r>
          </w:p>
        </w:tc>
        <w:tc>
          <w:tcPr>
            <w:tcW w:w="1192" w:type="dxa"/>
          </w:tcPr>
          <w:p w:rsidR="00935AC0" w:rsidRDefault="00935AC0" w:rsidP="005E0238">
            <w:pPr>
              <w:jc w:val="center"/>
            </w:pPr>
          </w:p>
          <w:p w:rsidR="00935AC0" w:rsidRDefault="00935AC0" w:rsidP="005E0238">
            <w:pPr>
              <w:jc w:val="center"/>
            </w:pPr>
            <w:r>
              <w:t>2985542</w:t>
            </w:r>
          </w:p>
          <w:p w:rsidR="00935AC0" w:rsidRPr="00303FFD" w:rsidRDefault="00935AC0" w:rsidP="005E0238">
            <w:pPr>
              <w:jc w:val="center"/>
            </w:pPr>
            <w:r>
              <w:t>1389204</w:t>
            </w:r>
          </w:p>
        </w:tc>
        <w:tc>
          <w:tcPr>
            <w:tcW w:w="1352" w:type="dxa"/>
          </w:tcPr>
          <w:p w:rsidR="00935AC0" w:rsidRDefault="00935AC0" w:rsidP="005E0238">
            <w:pPr>
              <w:jc w:val="center"/>
            </w:pPr>
          </w:p>
          <w:p w:rsidR="00935AC0" w:rsidRDefault="00935AC0" w:rsidP="005E0238">
            <w:pPr>
              <w:jc w:val="center"/>
            </w:pPr>
            <w:r>
              <w:t>4307487</w:t>
            </w:r>
          </w:p>
          <w:p w:rsidR="00935AC0" w:rsidRDefault="00935AC0" w:rsidP="005E0238">
            <w:pPr>
              <w:jc w:val="center"/>
            </w:pPr>
            <w:r>
              <w:t>2711149</w:t>
            </w:r>
          </w:p>
        </w:tc>
        <w:tc>
          <w:tcPr>
            <w:tcW w:w="1344" w:type="dxa"/>
          </w:tcPr>
          <w:p w:rsidR="00935AC0" w:rsidRDefault="00935AC0" w:rsidP="005E0238">
            <w:pPr>
              <w:jc w:val="center"/>
            </w:pPr>
          </w:p>
          <w:p w:rsidR="00935AC0" w:rsidRDefault="00935AC0" w:rsidP="005E0238">
            <w:pPr>
              <w:jc w:val="center"/>
            </w:pPr>
            <w:r>
              <w:t>144,3</w:t>
            </w:r>
          </w:p>
          <w:p w:rsidR="00935AC0" w:rsidRPr="00303FFD" w:rsidRDefault="00935AC0" w:rsidP="005E0238">
            <w:pPr>
              <w:jc w:val="center"/>
            </w:pPr>
            <w:r>
              <w:t>195,2</w:t>
            </w:r>
          </w:p>
        </w:tc>
      </w:tr>
      <w:tr w:rsidR="00935AC0" w:rsidRPr="00303FFD" w:rsidTr="005E0238">
        <w:tc>
          <w:tcPr>
            <w:tcW w:w="3435" w:type="dxa"/>
          </w:tcPr>
          <w:p w:rsidR="00935AC0" w:rsidRPr="00303FFD" w:rsidRDefault="00935AC0" w:rsidP="005E0238">
            <w:r w:rsidRPr="00303FFD">
              <w:t xml:space="preserve">4. </w:t>
            </w:r>
            <w:r>
              <w:t>Стоимость произведенной продукции на 1 руб. стоимости основных средств, руб.</w:t>
            </w:r>
          </w:p>
        </w:tc>
        <w:tc>
          <w:tcPr>
            <w:tcW w:w="1269" w:type="dxa"/>
          </w:tcPr>
          <w:p w:rsidR="00935AC0" w:rsidRPr="00303FFD" w:rsidRDefault="00935AC0" w:rsidP="005E0238">
            <w:pPr>
              <w:jc w:val="center"/>
            </w:pPr>
            <w:r>
              <w:t>2,92</w:t>
            </w:r>
          </w:p>
        </w:tc>
        <w:tc>
          <w:tcPr>
            <w:tcW w:w="1236" w:type="dxa"/>
          </w:tcPr>
          <w:p w:rsidR="00935AC0" w:rsidRPr="00303FFD" w:rsidRDefault="00935AC0" w:rsidP="005E0238">
            <w:pPr>
              <w:jc w:val="center"/>
            </w:pPr>
            <w:r>
              <w:t>3,5</w:t>
            </w:r>
          </w:p>
        </w:tc>
        <w:tc>
          <w:tcPr>
            <w:tcW w:w="1192" w:type="dxa"/>
          </w:tcPr>
          <w:p w:rsidR="00935AC0" w:rsidRPr="00303FFD" w:rsidRDefault="00935AC0" w:rsidP="005E0238">
            <w:pPr>
              <w:jc w:val="center"/>
            </w:pPr>
            <w:r>
              <w:t>3,9</w:t>
            </w:r>
          </w:p>
        </w:tc>
        <w:tc>
          <w:tcPr>
            <w:tcW w:w="1352" w:type="dxa"/>
          </w:tcPr>
          <w:p w:rsidR="00935AC0" w:rsidRDefault="00935AC0" w:rsidP="005E0238">
            <w:pPr>
              <w:jc w:val="center"/>
            </w:pPr>
            <w:r>
              <w:t>1,58</w:t>
            </w:r>
          </w:p>
        </w:tc>
        <w:tc>
          <w:tcPr>
            <w:tcW w:w="1344" w:type="dxa"/>
          </w:tcPr>
          <w:p w:rsidR="00935AC0" w:rsidRPr="00303FFD" w:rsidRDefault="00935AC0" w:rsidP="005E0238">
            <w:pPr>
              <w:jc w:val="center"/>
            </w:pPr>
            <w:r>
              <w:t>40,6</w:t>
            </w:r>
          </w:p>
        </w:tc>
      </w:tr>
      <w:tr w:rsidR="00935AC0" w:rsidRPr="00303FFD" w:rsidTr="005E0238">
        <w:tc>
          <w:tcPr>
            <w:tcW w:w="3435" w:type="dxa"/>
          </w:tcPr>
          <w:p w:rsidR="00935AC0" w:rsidRPr="00E1467D" w:rsidRDefault="00935AC0" w:rsidP="005E0238">
            <w:pPr>
              <w:rPr>
                <w:b/>
              </w:rPr>
            </w:pPr>
            <w:r w:rsidRPr="00E1467D">
              <w:rPr>
                <w:b/>
              </w:rPr>
              <w:t>Б. Экономические показатели:</w:t>
            </w:r>
          </w:p>
          <w:p w:rsidR="00935AC0" w:rsidRPr="00303FFD" w:rsidRDefault="00935AC0" w:rsidP="005E0238">
            <w:r>
              <w:t>5</w:t>
            </w:r>
            <w:r w:rsidRPr="00303FFD">
              <w:t>. Выручка от продажи про</w:t>
            </w:r>
            <w:r>
              <w:t>дукции (работ, услуг),тыс.р</w:t>
            </w:r>
            <w:r w:rsidRPr="00303FFD">
              <w:t>уб.</w:t>
            </w:r>
          </w:p>
        </w:tc>
        <w:tc>
          <w:tcPr>
            <w:tcW w:w="1269" w:type="dxa"/>
          </w:tcPr>
          <w:p w:rsidR="00935AC0" w:rsidRDefault="00935AC0" w:rsidP="005E0238">
            <w:pPr>
              <w:jc w:val="center"/>
            </w:pPr>
          </w:p>
          <w:p w:rsidR="00935AC0" w:rsidRDefault="00935AC0" w:rsidP="005E0238">
            <w:pPr>
              <w:jc w:val="center"/>
            </w:pPr>
          </w:p>
          <w:p w:rsidR="00935AC0" w:rsidRPr="00303FFD" w:rsidRDefault="00935AC0" w:rsidP="005E0238">
            <w:pPr>
              <w:jc w:val="center"/>
            </w:pPr>
            <w:r>
              <w:t>8559181</w:t>
            </w:r>
          </w:p>
        </w:tc>
        <w:tc>
          <w:tcPr>
            <w:tcW w:w="1236" w:type="dxa"/>
          </w:tcPr>
          <w:p w:rsidR="00935AC0" w:rsidRDefault="00935AC0" w:rsidP="005E0238">
            <w:pPr>
              <w:jc w:val="center"/>
            </w:pPr>
          </w:p>
          <w:p w:rsidR="00935AC0" w:rsidRDefault="00935AC0" w:rsidP="005E0238">
            <w:pPr>
              <w:jc w:val="center"/>
            </w:pPr>
          </w:p>
          <w:p w:rsidR="00935AC0" w:rsidRPr="00303FFD" w:rsidRDefault="00935AC0" w:rsidP="005E0238">
            <w:pPr>
              <w:jc w:val="center"/>
            </w:pPr>
            <w:r>
              <w:t>11234964</w:t>
            </w:r>
          </w:p>
        </w:tc>
        <w:tc>
          <w:tcPr>
            <w:tcW w:w="1192" w:type="dxa"/>
          </w:tcPr>
          <w:p w:rsidR="00935AC0" w:rsidRDefault="00935AC0" w:rsidP="005E0238">
            <w:pPr>
              <w:jc w:val="center"/>
            </w:pPr>
          </w:p>
          <w:p w:rsidR="00935AC0" w:rsidRDefault="00935AC0" w:rsidP="005E0238">
            <w:pPr>
              <w:jc w:val="center"/>
            </w:pPr>
          </w:p>
          <w:p w:rsidR="00935AC0" w:rsidRPr="00303FFD" w:rsidRDefault="00935AC0" w:rsidP="005E0238">
            <w:pPr>
              <w:jc w:val="center"/>
            </w:pPr>
            <w:r>
              <w:t>13318786</w:t>
            </w:r>
          </w:p>
        </w:tc>
        <w:tc>
          <w:tcPr>
            <w:tcW w:w="1352" w:type="dxa"/>
          </w:tcPr>
          <w:p w:rsidR="00935AC0" w:rsidRDefault="00935AC0" w:rsidP="005E0238">
            <w:pPr>
              <w:jc w:val="center"/>
            </w:pPr>
          </w:p>
          <w:p w:rsidR="00935AC0" w:rsidRDefault="00935AC0" w:rsidP="005E0238">
            <w:pPr>
              <w:jc w:val="center"/>
            </w:pPr>
          </w:p>
          <w:p w:rsidR="00935AC0" w:rsidRDefault="00935AC0" w:rsidP="005E0238">
            <w:pPr>
              <w:jc w:val="center"/>
            </w:pPr>
            <w:r>
              <w:t>6815548</w:t>
            </w:r>
          </w:p>
        </w:tc>
        <w:tc>
          <w:tcPr>
            <w:tcW w:w="1344" w:type="dxa"/>
          </w:tcPr>
          <w:p w:rsidR="00935AC0" w:rsidRDefault="00935AC0" w:rsidP="005E0238">
            <w:pPr>
              <w:jc w:val="center"/>
            </w:pPr>
          </w:p>
          <w:p w:rsidR="00935AC0" w:rsidRDefault="00935AC0" w:rsidP="005E0238">
            <w:pPr>
              <w:jc w:val="center"/>
            </w:pPr>
          </w:p>
          <w:p w:rsidR="00935AC0" w:rsidRPr="00303FFD" w:rsidRDefault="00935AC0" w:rsidP="005E0238">
            <w:pPr>
              <w:jc w:val="center"/>
            </w:pPr>
            <w:r>
              <w:t>51,2</w:t>
            </w:r>
          </w:p>
        </w:tc>
      </w:tr>
      <w:tr w:rsidR="00935AC0" w:rsidRPr="00303FFD" w:rsidTr="005E0238">
        <w:tc>
          <w:tcPr>
            <w:tcW w:w="3435" w:type="dxa"/>
          </w:tcPr>
          <w:p w:rsidR="00935AC0" w:rsidRPr="00303FFD" w:rsidRDefault="00935AC0" w:rsidP="005E0238">
            <w:r>
              <w:t>6</w:t>
            </w:r>
            <w:r w:rsidRPr="00303FFD">
              <w:t>. Себестоимость продажи продукции (работ, услуг), тыс. руб.</w:t>
            </w:r>
          </w:p>
        </w:tc>
        <w:tc>
          <w:tcPr>
            <w:tcW w:w="1269" w:type="dxa"/>
          </w:tcPr>
          <w:p w:rsidR="00935AC0" w:rsidRPr="00303FFD" w:rsidRDefault="00935AC0" w:rsidP="005E0238">
            <w:pPr>
              <w:jc w:val="center"/>
            </w:pPr>
            <w:r>
              <w:t>7276862</w:t>
            </w:r>
          </w:p>
        </w:tc>
        <w:tc>
          <w:tcPr>
            <w:tcW w:w="1236" w:type="dxa"/>
          </w:tcPr>
          <w:p w:rsidR="00935AC0" w:rsidRPr="00303FFD" w:rsidRDefault="00935AC0" w:rsidP="005E0238">
            <w:pPr>
              <w:jc w:val="center"/>
            </w:pPr>
            <w:r>
              <w:t>9062131</w:t>
            </w:r>
          </w:p>
        </w:tc>
        <w:tc>
          <w:tcPr>
            <w:tcW w:w="1192" w:type="dxa"/>
          </w:tcPr>
          <w:p w:rsidR="00935AC0" w:rsidRPr="00303FFD" w:rsidRDefault="00935AC0" w:rsidP="005E0238">
            <w:pPr>
              <w:jc w:val="center"/>
            </w:pPr>
            <w:r>
              <w:t>11020179</w:t>
            </w:r>
          </w:p>
        </w:tc>
        <w:tc>
          <w:tcPr>
            <w:tcW w:w="1352" w:type="dxa"/>
          </w:tcPr>
          <w:p w:rsidR="00935AC0" w:rsidRDefault="00935AC0" w:rsidP="005E0238">
            <w:pPr>
              <w:jc w:val="center"/>
            </w:pPr>
            <w:r>
              <w:t>2644068</w:t>
            </w:r>
          </w:p>
        </w:tc>
        <w:tc>
          <w:tcPr>
            <w:tcW w:w="1344" w:type="dxa"/>
          </w:tcPr>
          <w:p w:rsidR="00935AC0" w:rsidRPr="00303FFD" w:rsidRDefault="00935AC0" w:rsidP="005E0238">
            <w:pPr>
              <w:jc w:val="center"/>
            </w:pPr>
            <w:r>
              <w:t>24,0</w:t>
            </w:r>
          </w:p>
        </w:tc>
      </w:tr>
      <w:tr w:rsidR="00935AC0" w:rsidRPr="00303FFD" w:rsidTr="005E0238">
        <w:tc>
          <w:tcPr>
            <w:tcW w:w="3435" w:type="dxa"/>
          </w:tcPr>
          <w:p w:rsidR="00935AC0" w:rsidRPr="00303FFD" w:rsidRDefault="00935AC0" w:rsidP="005E0238">
            <w:r>
              <w:t>7</w:t>
            </w:r>
            <w:r w:rsidRPr="00303FFD">
              <w:t>. Прибыль (убыток) от продажи (+,-), тыс. руб.</w:t>
            </w:r>
          </w:p>
        </w:tc>
        <w:tc>
          <w:tcPr>
            <w:tcW w:w="1269" w:type="dxa"/>
          </w:tcPr>
          <w:p w:rsidR="00935AC0" w:rsidRPr="00303FFD" w:rsidRDefault="00935AC0" w:rsidP="005E0238">
            <w:pPr>
              <w:jc w:val="center"/>
            </w:pPr>
            <w:r>
              <w:t>1007570</w:t>
            </w:r>
          </w:p>
        </w:tc>
        <w:tc>
          <w:tcPr>
            <w:tcW w:w="1236" w:type="dxa"/>
          </w:tcPr>
          <w:p w:rsidR="00935AC0" w:rsidRPr="00303FFD" w:rsidRDefault="00935AC0" w:rsidP="005E0238">
            <w:pPr>
              <w:jc w:val="center"/>
            </w:pPr>
            <w:r>
              <w:t>1714828</w:t>
            </w:r>
          </w:p>
        </w:tc>
        <w:tc>
          <w:tcPr>
            <w:tcW w:w="1192" w:type="dxa"/>
          </w:tcPr>
          <w:p w:rsidR="00935AC0" w:rsidRPr="00303FFD" w:rsidRDefault="00935AC0" w:rsidP="005E0238">
            <w:pPr>
              <w:jc w:val="center"/>
            </w:pPr>
            <w:r>
              <w:t>2121991</w:t>
            </w:r>
          </w:p>
        </w:tc>
        <w:tc>
          <w:tcPr>
            <w:tcW w:w="1352" w:type="dxa"/>
          </w:tcPr>
          <w:p w:rsidR="00935AC0" w:rsidRDefault="00935AC0" w:rsidP="005E0238">
            <w:pPr>
              <w:jc w:val="center"/>
            </w:pPr>
            <w:r>
              <w:t>+3256722</w:t>
            </w:r>
          </w:p>
        </w:tc>
        <w:tc>
          <w:tcPr>
            <w:tcW w:w="1344" w:type="dxa"/>
          </w:tcPr>
          <w:p w:rsidR="00935AC0" w:rsidRPr="00303FFD" w:rsidRDefault="00935AC0" w:rsidP="005E0238">
            <w:pPr>
              <w:jc w:val="center"/>
            </w:pPr>
            <w:r>
              <w:t>153,5</w:t>
            </w:r>
          </w:p>
        </w:tc>
      </w:tr>
      <w:tr w:rsidR="00935AC0" w:rsidRPr="00303FFD" w:rsidTr="005E0238">
        <w:tc>
          <w:tcPr>
            <w:tcW w:w="3435" w:type="dxa"/>
          </w:tcPr>
          <w:p w:rsidR="00935AC0" w:rsidRPr="00303FFD" w:rsidRDefault="00935AC0" w:rsidP="005E0238">
            <w:pPr>
              <w:ind w:right="-113"/>
            </w:pPr>
            <w:r>
              <w:t>8</w:t>
            </w:r>
            <w:r w:rsidRPr="00303FFD">
              <w:t>. Прибыль (убыток)</w:t>
            </w:r>
            <w:r>
              <w:t xml:space="preserve"> до налогообложения (+,-), тыс.</w:t>
            </w:r>
            <w:r w:rsidRPr="00303FFD">
              <w:t>руб.</w:t>
            </w:r>
          </w:p>
        </w:tc>
        <w:tc>
          <w:tcPr>
            <w:tcW w:w="1269" w:type="dxa"/>
          </w:tcPr>
          <w:p w:rsidR="00935AC0" w:rsidRPr="00303FFD" w:rsidRDefault="00935AC0" w:rsidP="005E0238">
            <w:pPr>
              <w:jc w:val="center"/>
            </w:pPr>
            <w:r>
              <w:t>+810442</w:t>
            </w:r>
          </w:p>
        </w:tc>
        <w:tc>
          <w:tcPr>
            <w:tcW w:w="1236" w:type="dxa"/>
          </w:tcPr>
          <w:p w:rsidR="00935AC0" w:rsidRPr="00303FFD" w:rsidRDefault="00935AC0" w:rsidP="005E0238">
            <w:pPr>
              <w:jc w:val="center"/>
            </w:pPr>
            <w:r>
              <w:t>+1630826</w:t>
            </w:r>
          </w:p>
        </w:tc>
        <w:tc>
          <w:tcPr>
            <w:tcW w:w="1192" w:type="dxa"/>
          </w:tcPr>
          <w:p w:rsidR="00935AC0" w:rsidRPr="00303FFD" w:rsidRDefault="00935AC0" w:rsidP="005E0238">
            <w:pPr>
              <w:jc w:val="center"/>
            </w:pPr>
            <w:r>
              <w:t>+2370477</w:t>
            </w:r>
          </w:p>
        </w:tc>
        <w:tc>
          <w:tcPr>
            <w:tcW w:w="1352" w:type="dxa"/>
          </w:tcPr>
          <w:p w:rsidR="00935AC0" w:rsidRDefault="00935AC0" w:rsidP="005E0238">
            <w:pPr>
              <w:jc w:val="center"/>
            </w:pPr>
            <w:r>
              <w:t>+3389456</w:t>
            </w:r>
          </w:p>
        </w:tc>
        <w:tc>
          <w:tcPr>
            <w:tcW w:w="1344" w:type="dxa"/>
          </w:tcPr>
          <w:p w:rsidR="00935AC0" w:rsidRPr="00303FFD" w:rsidRDefault="00935AC0" w:rsidP="005E0238">
            <w:pPr>
              <w:jc w:val="center"/>
            </w:pPr>
            <w:r>
              <w:t>143,0</w:t>
            </w:r>
          </w:p>
        </w:tc>
      </w:tr>
      <w:tr w:rsidR="00935AC0" w:rsidRPr="00303FFD" w:rsidTr="005E0238">
        <w:tc>
          <w:tcPr>
            <w:tcW w:w="3435" w:type="dxa"/>
          </w:tcPr>
          <w:p w:rsidR="00935AC0" w:rsidRPr="00303FFD" w:rsidRDefault="00935AC0" w:rsidP="005E0238">
            <w:r>
              <w:t>9</w:t>
            </w:r>
            <w:r w:rsidRPr="00303FFD">
              <w:t>. Чистая прибыль (убыток) (+,-), тыс. руб.</w:t>
            </w:r>
          </w:p>
        </w:tc>
        <w:tc>
          <w:tcPr>
            <w:tcW w:w="1269" w:type="dxa"/>
          </w:tcPr>
          <w:p w:rsidR="00935AC0" w:rsidRPr="00303FFD" w:rsidRDefault="00935AC0" w:rsidP="005E0238">
            <w:pPr>
              <w:jc w:val="center"/>
            </w:pPr>
            <w:r>
              <w:t>+602976</w:t>
            </w:r>
          </w:p>
        </w:tc>
        <w:tc>
          <w:tcPr>
            <w:tcW w:w="1236" w:type="dxa"/>
          </w:tcPr>
          <w:p w:rsidR="00935AC0" w:rsidRPr="00303FFD" w:rsidRDefault="00935AC0" w:rsidP="005E0238">
            <w:pPr>
              <w:jc w:val="center"/>
            </w:pPr>
            <w:r>
              <w:t>+1220112</w:t>
            </w:r>
          </w:p>
        </w:tc>
        <w:tc>
          <w:tcPr>
            <w:tcW w:w="1192" w:type="dxa"/>
          </w:tcPr>
          <w:p w:rsidR="00935AC0" w:rsidRPr="00303FFD" w:rsidRDefault="00935AC0" w:rsidP="005E0238">
            <w:pPr>
              <w:jc w:val="center"/>
            </w:pPr>
            <w:r>
              <w:t>+1836832</w:t>
            </w:r>
          </w:p>
        </w:tc>
        <w:tc>
          <w:tcPr>
            <w:tcW w:w="1352" w:type="dxa"/>
          </w:tcPr>
          <w:p w:rsidR="00935AC0" w:rsidRDefault="00935AC0" w:rsidP="005E0238">
            <w:pPr>
              <w:jc w:val="center"/>
            </w:pPr>
            <w:r>
              <w:t>+2664355</w:t>
            </w:r>
          </w:p>
        </w:tc>
        <w:tc>
          <w:tcPr>
            <w:tcW w:w="1344" w:type="dxa"/>
          </w:tcPr>
          <w:p w:rsidR="00935AC0" w:rsidRPr="00303FFD" w:rsidRDefault="00935AC0" w:rsidP="005E0238">
            <w:pPr>
              <w:jc w:val="center"/>
            </w:pPr>
            <w:r>
              <w:t>144,9</w:t>
            </w:r>
          </w:p>
        </w:tc>
      </w:tr>
      <w:tr w:rsidR="00935AC0" w:rsidRPr="00303FFD" w:rsidTr="005E0238">
        <w:tc>
          <w:tcPr>
            <w:tcW w:w="3435" w:type="dxa"/>
          </w:tcPr>
          <w:p w:rsidR="00935AC0" w:rsidRPr="00303FFD" w:rsidRDefault="00935AC0" w:rsidP="005E0238">
            <w:r w:rsidRPr="00303FFD">
              <w:t>1</w:t>
            </w:r>
            <w:r>
              <w:t>0</w:t>
            </w:r>
            <w:r w:rsidRPr="00303FFD">
              <w:t>. Уровень рентабельности (убыточности) деятельности (+,-), %</w:t>
            </w:r>
          </w:p>
        </w:tc>
        <w:tc>
          <w:tcPr>
            <w:tcW w:w="1269" w:type="dxa"/>
          </w:tcPr>
          <w:p w:rsidR="00935AC0" w:rsidRPr="00303FFD" w:rsidRDefault="00935AC0" w:rsidP="005E0238">
            <w:pPr>
              <w:jc w:val="center"/>
            </w:pPr>
            <w:r>
              <w:t>0,10</w:t>
            </w:r>
          </w:p>
        </w:tc>
        <w:tc>
          <w:tcPr>
            <w:tcW w:w="1236" w:type="dxa"/>
          </w:tcPr>
          <w:p w:rsidR="00935AC0" w:rsidRPr="00303FFD" w:rsidRDefault="00935AC0" w:rsidP="005E0238">
            <w:pPr>
              <w:jc w:val="center"/>
            </w:pPr>
            <w:r>
              <w:t>0,11</w:t>
            </w:r>
          </w:p>
        </w:tc>
        <w:tc>
          <w:tcPr>
            <w:tcW w:w="1192" w:type="dxa"/>
          </w:tcPr>
          <w:p w:rsidR="00935AC0" w:rsidRPr="00303FFD" w:rsidRDefault="00935AC0" w:rsidP="005E0238">
            <w:pPr>
              <w:jc w:val="center"/>
            </w:pPr>
            <w:r>
              <w:t>0,14</w:t>
            </w:r>
          </w:p>
        </w:tc>
        <w:tc>
          <w:tcPr>
            <w:tcW w:w="1352" w:type="dxa"/>
          </w:tcPr>
          <w:p w:rsidR="00935AC0" w:rsidRDefault="00935AC0" w:rsidP="005E0238">
            <w:pPr>
              <w:jc w:val="center"/>
            </w:pPr>
            <w:r>
              <w:t>0,39</w:t>
            </w:r>
          </w:p>
        </w:tc>
        <w:tc>
          <w:tcPr>
            <w:tcW w:w="1344" w:type="dxa"/>
          </w:tcPr>
          <w:p w:rsidR="00935AC0" w:rsidRPr="00303FFD" w:rsidRDefault="00935AC0" w:rsidP="005E0238">
            <w:pPr>
              <w:jc w:val="center"/>
            </w:pPr>
            <w:r>
              <w:t>-</w:t>
            </w:r>
          </w:p>
        </w:tc>
      </w:tr>
      <w:tr w:rsidR="00935AC0" w:rsidRPr="00303FFD" w:rsidTr="005E0238">
        <w:tc>
          <w:tcPr>
            <w:tcW w:w="3435" w:type="dxa"/>
          </w:tcPr>
          <w:p w:rsidR="00935AC0" w:rsidRPr="00303FFD" w:rsidRDefault="00935AC0" w:rsidP="005E0238">
            <w:r w:rsidRPr="00303FFD">
              <w:t>1</w:t>
            </w:r>
            <w:r>
              <w:t>1</w:t>
            </w:r>
            <w:r w:rsidRPr="00303FFD">
              <w:t>. Валовая продукция в оценке  по справедливой стоимости, тыс. руб.</w:t>
            </w:r>
          </w:p>
        </w:tc>
        <w:tc>
          <w:tcPr>
            <w:tcW w:w="1269" w:type="dxa"/>
          </w:tcPr>
          <w:p w:rsidR="00935AC0" w:rsidRPr="00303FFD" w:rsidRDefault="00935AC0" w:rsidP="005E0238">
            <w:pPr>
              <w:jc w:val="center"/>
            </w:pPr>
            <w:r>
              <w:t>7210254</w:t>
            </w:r>
          </w:p>
        </w:tc>
        <w:tc>
          <w:tcPr>
            <w:tcW w:w="1236" w:type="dxa"/>
          </w:tcPr>
          <w:p w:rsidR="00935AC0" w:rsidRPr="00303FFD" w:rsidRDefault="00935AC0" w:rsidP="005E0238">
            <w:pPr>
              <w:jc w:val="center"/>
            </w:pPr>
            <w:r>
              <w:t>9493501</w:t>
            </w:r>
          </w:p>
        </w:tc>
        <w:tc>
          <w:tcPr>
            <w:tcW w:w="1192" w:type="dxa"/>
          </w:tcPr>
          <w:p w:rsidR="00935AC0" w:rsidRPr="00303FFD" w:rsidRDefault="00935AC0" w:rsidP="005E0238">
            <w:pPr>
              <w:jc w:val="center"/>
            </w:pPr>
            <w:r>
              <w:t>11702885</w:t>
            </w:r>
          </w:p>
        </w:tc>
        <w:tc>
          <w:tcPr>
            <w:tcW w:w="1352" w:type="dxa"/>
          </w:tcPr>
          <w:p w:rsidR="00935AC0" w:rsidRDefault="00935AC0" w:rsidP="005E0238">
            <w:pPr>
              <w:jc w:val="center"/>
            </w:pPr>
            <w:r>
              <w:t>6468385</w:t>
            </w:r>
          </w:p>
        </w:tc>
        <w:tc>
          <w:tcPr>
            <w:tcW w:w="1344" w:type="dxa"/>
          </w:tcPr>
          <w:p w:rsidR="00935AC0" w:rsidRPr="00303FFD" w:rsidRDefault="00935AC0" w:rsidP="005E0238">
            <w:pPr>
              <w:jc w:val="center"/>
            </w:pPr>
            <w:r>
              <w:t>51,2</w:t>
            </w:r>
          </w:p>
        </w:tc>
      </w:tr>
    </w:tbl>
    <w:p w:rsidR="00935AC0" w:rsidRDefault="00935AC0" w:rsidP="00627854">
      <w:pPr>
        <w:shd w:val="clear" w:color="auto" w:fill="FFFFFF"/>
        <w:jc w:val="center"/>
      </w:pPr>
    </w:p>
    <w:p w:rsidR="00935AC0" w:rsidRPr="006D3DF4" w:rsidRDefault="00935AC0" w:rsidP="00627854">
      <w:pPr>
        <w:spacing w:line="360" w:lineRule="auto"/>
        <w:ind w:firstLine="709"/>
        <w:jc w:val="both"/>
        <w:outlineLvl w:val="0"/>
        <w:rPr>
          <w:sz w:val="28"/>
          <w:szCs w:val="28"/>
        </w:rPr>
      </w:pPr>
      <w:r w:rsidRPr="006D3DF4">
        <w:rPr>
          <w:sz w:val="28"/>
          <w:szCs w:val="28"/>
        </w:rPr>
        <w:t xml:space="preserve">Анализ </w:t>
      </w:r>
      <w:r>
        <w:rPr>
          <w:sz w:val="28"/>
          <w:szCs w:val="28"/>
        </w:rPr>
        <w:t xml:space="preserve">основных </w:t>
      </w:r>
      <w:r w:rsidRPr="006D3DF4">
        <w:rPr>
          <w:sz w:val="28"/>
          <w:szCs w:val="28"/>
        </w:rPr>
        <w:t>финансовых результатов, полученных от всех видов деятельности за период с 01.01.201</w:t>
      </w:r>
      <w:r>
        <w:rPr>
          <w:sz w:val="28"/>
          <w:szCs w:val="28"/>
        </w:rPr>
        <w:t>5</w:t>
      </w:r>
      <w:r w:rsidRPr="006D3DF4">
        <w:rPr>
          <w:sz w:val="28"/>
          <w:szCs w:val="28"/>
        </w:rPr>
        <w:t>г. по 31.12.201</w:t>
      </w:r>
      <w:r>
        <w:rPr>
          <w:sz w:val="28"/>
          <w:szCs w:val="28"/>
        </w:rPr>
        <w:t>5</w:t>
      </w:r>
      <w:r w:rsidRPr="006D3DF4">
        <w:rPr>
          <w:sz w:val="28"/>
          <w:szCs w:val="28"/>
        </w:rPr>
        <w:t>г. позволил установить следующее</w:t>
      </w:r>
      <w:r>
        <w:rPr>
          <w:sz w:val="28"/>
          <w:szCs w:val="28"/>
        </w:rPr>
        <w:t>:</w:t>
      </w:r>
    </w:p>
    <w:p w:rsidR="00935AC0" w:rsidRPr="006D3DF4" w:rsidRDefault="00935AC0" w:rsidP="00627854">
      <w:pPr>
        <w:spacing w:line="360" w:lineRule="auto"/>
        <w:ind w:firstLine="709"/>
        <w:jc w:val="both"/>
        <w:outlineLvl w:val="0"/>
        <w:rPr>
          <w:sz w:val="28"/>
          <w:szCs w:val="28"/>
        </w:rPr>
      </w:pPr>
      <w:r>
        <w:rPr>
          <w:sz w:val="28"/>
          <w:szCs w:val="28"/>
        </w:rPr>
        <w:t>В</w:t>
      </w:r>
      <w:r w:rsidRPr="006D3DF4">
        <w:rPr>
          <w:sz w:val="28"/>
          <w:szCs w:val="28"/>
        </w:rPr>
        <w:t xml:space="preserve">ыручка от реализации товаров, продукции, работ, услуг составила </w:t>
      </w:r>
      <w:r w:rsidRPr="00CB3A19">
        <w:rPr>
          <w:sz w:val="28"/>
          <w:szCs w:val="28"/>
        </w:rPr>
        <w:t>6815548 т</w:t>
      </w:r>
      <w:r w:rsidRPr="006D3DF4">
        <w:rPr>
          <w:sz w:val="28"/>
          <w:szCs w:val="28"/>
        </w:rPr>
        <w:t>ыс.</w:t>
      </w:r>
      <w:r>
        <w:rPr>
          <w:sz w:val="28"/>
          <w:szCs w:val="28"/>
        </w:rPr>
        <w:t xml:space="preserve"> </w:t>
      </w:r>
      <w:r w:rsidRPr="006D3DF4">
        <w:rPr>
          <w:sz w:val="28"/>
          <w:szCs w:val="28"/>
        </w:rPr>
        <w:t xml:space="preserve">руб., ее доля в общем объеме доходов и поступлений – 93,5 %, темп </w:t>
      </w:r>
      <w:r>
        <w:rPr>
          <w:sz w:val="28"/>
          <w:szCs w:val="28"/>
        </w:rPr>
        <w:t>снижения</w:t>
      </w:r>
      <w:r w:rsidRPr="006D3DF4">
        <w:rPr>
          <w:sz w:val="28"/>
          <w:szCs w:val="28"/>
        </w:rPr>
        <w:t xml:space="preserve"> к 201</w:t>
      </w:r>
      <w:r>
        <w:rPr>
          <w:sz w:val="28"/>
          <w:szCs w:val="28"/>
        </w:rPr>
        <w:t>4</w:t>
      </w:r>
      <w:r w:rsidRPr="006D3DF4">
        <w:rPr>
          <w:sz w:val="28"/>
          <w:szCs w:val="28"/>
        </w:rPr>
        <w:t xml:space="preserve"> году – </w:t>
      </w:r>
      <w:r>
        <w:rPr>
          <w:sz w:val="28"/>
          <w:szCs w:val="28"/>
        </w:rPr>
        <w:t>51,2</w:t>
      </w:r>
      <w:r w:rsidRPr="006D3DF4">
        <w:rPr>
          <w:sz w:val="28"/>
          <w:szCs w:val="28"/>
        </w:rPr>
        <w:t xml:space="preserve"> %;</w:t>
      </w:r>
    </w:p>
    <w:p w:rsidR="00935AC0" w:rsidRPr="00134A8B" w:rsidRDefault="00935AC0" w:rsidP="00627854">
      <w:pPr>
        <w:spacing w:line="360" w:lineRule="auto"/>
        <w:ind w:firstLine="709"/>
        <w:jc w:val="both"/>
        <w:outlineLvl w:val="0"/>
        <w:rPr>
          <w:sz w:val="28"/>
          <w:szCs w:val="28"/>
          <w:highlight w:val="yellow"/>
        </w:rPr>
      </w:pPr>
      <w:r w:rsidRPr="00134A8B">
        <w:rPr>
          <w:sz w:val="28"/>
          <w:szCs w:val="28"/>
        </w:rPr>
        <w:t>Выручка от реализации, полученная за анализируемый период, покрыла затраты на производство и реализацию продукции, и результатом от основной деятельности за 201</w:t>
      </w:r>
      <w:r>
        <w:rPr>
          <w:sz w:val="28"/>
          <w:szCs w:val="28"/>
        </w:rPr>
        <w:t>5</w:t>
      </w:r>
      <w:r w:rsidRPr="00134A8B">
        <w:rPr>
          <w:sz w:val="28"/>
          <w:szCs w:val="28"/>
        </w:rPr>
        <w:t xml:space="preserve"> год является прибыль от продаж в размере </w:t>
      </w:r>
      <w:r w:rsidRPr="00F202AD">
        <w:rPr>
          <w:sz w:val="28"/>
          <w:szCs w:val="28"/>
        </w:rPr>
        <w:t xml:space="preserve">3256722 </w:t>
      </w:r>
      <w:r w:rsidRPr="00134A8B">
        <w:rPr>
          <w:sz w:val="28"/>
          <w:szCs w:val="28"/>
        </w:rPr>
        <w:t>тыс. руб. Темп роста к 201</w:t>
      </w:r>
      <w:r>
        <w:rPr>
          <w:sz w:val="28"/>
          <w:szCs w:val="28"/>
        </w:rPr>
        <w:t>4</w:t>
      </w:r>
      <w:r w:rsidRPr="00134A8B">
        <w:rPr>
          <w:sz w:val="28"/>
          <w:szCs w:val="28"/>
        </w:rPr>
        <w:t xml:space="preserve"> году – 1</w:t>
      </w:r>
      <w:r>
        <w:rPr>
          <w:sz w:val="28"/>
          <w:szCs w:val="28"/>
        </w:rPr>
        <w:t>5</w:t>
      </w:r>
      <w:r w:rsidRPr="00134A8B">
        <w:rPr>
          <w:sz w:val="28"/>
          <w:szCs w:val="28"/>
        </w:rPr>
        <w:t>3,</w:t>
      </w:r>
      <w:r>
        <w:rPr>
          <w:sz w:val="28"/>
          <w:szCs w:val="28"/>
        </w:rPr>
        <w:t>5</w:t>
      </w:r>
      <w:r w:rsidRPr="00134A8B">
        <w:rPr>
          <w:sz w:val="28"/>
          <w:szCs w:val="28"/>
        </w:rPr>
        <w:t xml:space="preserve"> %. </w:t>
      </w:r>
    </w:p>
    <w:p w:rsidR="00935AC0" w:rsidRDefault="00935AC0" w:rsidP="00627854">
      <w:pPr>
        <w:spacing w:line="360" w:lineRule="auto"/>
        <w:ind w:firstLine="709"/>
        <w:jc w:val="both"/>
        <w:rPr>
          <w:sz w:val="28"/>
          <w:szCs w:val="28"/>
        </w:rPr>
      </w:pPr>
      <w:r w:rsidRPr="00134A8B">
        <w:rPr>
          <w:sz w:val="28"/>
          <w:szCs w:val="28"/>
        </w:rPr>
        <w:t xml:space="preserve">Доходы в целом, полученные Обществом за анализируемый период, покрыли все расходы предприятия, и конечным результатом финансово-хозяйственной деятельности Общества (с учетом прочих доходов и расходов) является чистая прибыль в размере </w:t>
      </w:r>
      <w:r w:rsidRPr="00F202AD">
        <w:rPr>
          <w:sz w:val="28"/>
          <w:szCs w:val="28"/>
        </w:rPr>
        <w:t>2664355</w:t>
      </w:r>
      <w:r>
        <w:rPr>
          <w:sz w:val="28"/>
          <w:szCs w:val="28"/>
        </w:rPr>
        <w:t xml:space="preserve"> </w:t>
      </w:r>
      <w:r w:rsidRPr="00134A8B">
        <w:rPr>
          <w:sz w:val="28"/>
          <w:szCs w:val="28"/>
        </w:rPr>
        <w:t xml:space="preserve">тыс. руб., что составляет </w:t>
      </w:r>
      <w:r>
        <w:rPr>
          <w:sz w:val="28"/>
          <w:szCs w:val="28"/>
        </w:rPr>
        <w:t>39,1</w:t>
      </w:r>
      <w:r w:rsidRPr="00134A8B">
        <w:rPr>
          <w:sz w:val="28"/>
          <w:szCs w:val="28"/>
        </w:rPr>
        <w:t> % в выручке от реализации товаров, продукции, работ, услуг. Темп роста к 201</w:t>
      </w:r>
      <w:r>
        <w:rPr>
          <w:sz w:val="28"/>
          <w:szCs w:val="28"/>
        </w:rPr>
        <w:t>5</w:t>
      </w:r>
      <w:r w:rsidRPr="00134A8B">
        <w:rPr>
          <w:sz w:val="28"/>
          <w:szCs w:val="28"/>
        </w:rPr>
        <w:t xml:space="preserve"> году – </w:t>
      </w:r>
      <w:r>
        <w:rPr>
          <w:sz w:val="28"/>
          <w:szCs w:val="28"/>
        </w:rPr>
        <w:t>144,9</w:t>
      </w:r>
      <w:r w:rsidRPr="00134A8B">
        <w:rPr>
          <w:sz w:val="28"/>
          <w:szCs w:val="28"/>
        </w:rPr>
        <w:t> % (за 201</w:t>
      </w:r>
      <w:r>
        <w:rPr>
          <w:sz w:val="28"/>
          <w:szCs w:val="28"/>
        </w:rPr>
        <w:t>4</w:t>
      </w:r>
      <w:r w:rsidRPr="00134A8B">
        <w:rPr>
          <w:sz w:val="28"/>
          <w:szCs w:val="28"/>
        </w:rPr>
        <w:t xml:space="preserve"> год была получена чистая прибыль в размере </w:t>
      </w:r>
      <w:r w:rsidRPr="00F202AD">
        <w:rPr>
          <w:sz w:val="28"/>
          <w:szCs w:val="28"/>
        </w:rPr>
        <w:t>1836832</w:t>
      </w:r>
      <w:r>
        <w:t xml:space="preserve"> </w:t>
      </w:r>
      <w:r>
        <w:rPr>
          <w:sz w:val="28"/>
          <w:szCs w:val="28"/>
        </w:rPr>
        <w:t>тыс. руб.)</w:t>
      </w:r>
    </w:p>
    <w:p w:rsidR="00935AC0" w:rsidRPr="00907F06" w:rsidRDefault="00935AC0" w:rsidP="00627854">
      <w:pPr>
        <w:spacing w:line="360" w:lineRule="auto"/>
        <w:ind w:firstLine="709"/>
        <w:jc w:val="both"/>
        <w:rPr>
          <w:sz w:val="28"/>
          <w:szCs w:val="28"/>
        </w:rPr>
      </w:pPr>
      <w:r w:rsidRPr="00907F06">
        <w:rPr>
          <w:sz w:val="28"/>
          <w:szCs w:val="28"/>
        </w:rPr>
        <w:t xml:space="preserve">Из данных таблицы </w:t>
      </w:r>
      <w:r>
        <w:rPr>
          <w:sz w:val="28"/>
          <w:szCs w:val="28"/>
        </w:rPr>
        <w:t xml:space="preserve">2.2 </w:t>
      </w:r>
      <w:r w:rsidRPr="00907F06">
        <w:rPr>
          <w:sz w:val="28"/>
          <w:szCs w:val="28"/>
        </w:rPr>
        <w:t>мы видим, что среднегодовая стоимость основных средств из года в год увеличивается, 144,3% в 2015 г. по сравнению с 2014 г. Может быть также увеличение за счет повышения цен и приобретение дорогостоящего высокоэффективного оборудования.</w:t>
      </w:r>
    </w:p>
    <w:p w:rsidR="00935AC0" w:rsidRPr="00907F06" w:rsidRDefault="00935AC0" w:rsidP="00627854">
      <w:pPr>
        <w:spacing w:line="360" w:lineRule="auto"/>
        <w:ind w:firstLine="709"/>
        <w:jc w:val="both"/>
        <w:rPr>
          <w:sz w:val="28"/>
          <w:szCs w:val="28"/>
        </w:rPr>
      </w:pPr>
      <w:r w:rsidRPr="00907F06">
        <w:rPr>
          <w:sz w:val="28"/>
          <w:szCs w:val="28"/>
        </w:rPr>
        <w:t>Фондовооруженность и фондоемкость идут с увеличением (143,3% и 205,8% соответственно), а фондоотдача, наоборот, с уменьшением почти в два раза - это произошло за счет увеличения стоимости основных фондов и уменьшения объемов производства.</w:t>
      </w:r>
    </w:p>
    <w:p w:rsidR="00935AC0" w:rsidRPr="00907F06" w:rsidRDefault="00935AC0" w:rsidP="00627854">
      <w:pPr>
        <w:spacing w:line="360" w:lineRule="auto"/>
        <w:ind w:firstLine="709"/>
        <w:jc w:val="both"/>
        <w:rPr>
          <w:sz w:val="28"/>
          <w:szCs w:val="28"/>
        </w:rPr>
      </w:pPr>
      <w:r w:rsidRPr="00907F06">
        <w:rPr>
          <w:sz w:val="28"/>
          <w:szCs w:val="28"/>
        </w:rPr>
        <w:t>По показателям эффективности использования трудовых ресурсов мы видим, что производительность труда на 7,3% выросла в 2015 г. по сравнению с 2014 г., и затраты труда тоже увеличились (114,0%).</w:t>
      </w:r>
    </w:p>
    <w:p w:rsidR="00935AC0" w:rsidRDefault="00935AC0" w:rsidP="00627854">
      <w:pPr>
        <w:spacing w:line="360" w:lineRule="auto"/>
        <w:ind w:firstLine="709"/>
        <w:jc w:val="both"/>
        <w:rPr>
          <w:sz w:val="28"/>
          <w:szCs w:val="28"/>
        </w:rPr>
      </w:pPr>
    </w:p>
    <w:p w:rsidR="00935AC0" w:rsidRDefault="00935AC0" w:rsidP="00627854">
      <w:pPr>
        <w:spacing w:line="360" w:lineRule="auto"/>
        <w:ind w:firstLine="720"/>
        <w:rPr>
          <w:sz w:val="28"/>
          <w:szCs w:val="28"/>
        </w:rPr>
      </w:pPr>
      <w:r>
        <w:rPr>
          <w:sz w:val="28"/>
          <w:szCs w:val="28"/>
        </w:rPr>
        <w:br w:type="page"/>
      </w:r>
      <w:r w:rsidRPr="004C3242">
        <w:rPr>
          <w:sz w:val="28"/>
          <w:szCs w:val="28"/>
        </w:rPr>
        <w:t>Таблица 2.</w:t>
      </w:r>
      <w:r>
        <w:rPr>
          <w:sz w:val="28"/>
          <w:szCs w:val="28"/>
        </w:rPr>
        <w:t>2</w:t>
      </w:r>
      <w:r w:rsidRPr="004C3242">
        <w:rPr>
          <w:sz w:val="28"/>
          <w:szCs w:val="28"/>
        </w:rPr>
        <w:t xml:space="preserve"> </w:t>
      </w:r>
      <w:r>
        <w:rPr>
          <w:sz w:val="28"/>
          <w:szCs w:val="28"/>
        </w:rPr>
        <w:t xml:space="preserve">- Показатели эффективности использования ресурсов и </w:t>
      </w:r>
      <w:r>
        <w:rPr>
          <w:sz w:val="28"/>
          <w:szCs w:val="28"/>
        </w:rPr>
        <w:br/>
        <w:t xml:space="preserve">                                  капитала АО "ИЭМЗ "Купол" за 2012-2015 гг,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1116"/>
        <w:gridCol w:w="1152"/>
        <w:gridCol w:w="1090"/>
        <w:gridCol w:w="1588"/>
        <w:gridCol w:w="1388"/>
      </w:tblGrid>
      <w:tr w:rsidR="00935AC0" w:rsidRPr="00FA3A91" w:rsidTr="005E0238">
        <w:tc>
          <w:tcPr>
            <w:tcW w:w="3602" w:type="dxa"/>
          </w:tcPr>
          <w:p w:rsidR="00935AC0" w:rsidRPr="00335969" w:rsidRDefault="00935AC0" w:rsidP="005E0238">
            <w:pPr>
              <w:jc w:val="center"/>
              <w:rPr>
                <w:b/>
              </w:rPr>
            </w:pPr>
            <w:r w:rsidRPr="00335969">
              <w:rPr>
                <w:b/>
              </w:rPr>
              <w:t>Показатели</w:t>
            </w:r>
          </w:p>
        </w:tc>
        <w:tc>
          <w:tcPr>
            <w:tcW w:w="1116" w:type="dxa"/>
          </w:tcPr>
          <w:p w:rsidR="00935AC0" w:rsidRPr="00335969" w:rsidRDefault="00935AC0" w:rsidP="005E0238">
            <w:pPr>
              <w:jc w:val="center"/>
              <w:rPr>
                <w:b/>
              </w:rPr>
            </w:pPr>
            <w:r w:rsidRPr="00335969">
              <w:rPr>
                <w:b/>
              </w:rPr>
              <w:t>20</w:t>
            </w:r>
            <w:r>
              <w:rPr>
                <w:b/>
              </w:rPr>
              <w:t>12</w:t>
            </w:r>
            <w:r w:rsidRPr="00335969">
              <w:rPr>
                <w:b/>
              </w:rPr>
              <w:t>г.</w:t>
            </w:r>
          </w:p>
        </w:tc>
        <w:tc>
          <w:tcPr>
            <w:tcW w:w="1152" w:type="dxa"/>
          </w:tcPr>
          <w:p w:rsidR="00935AC0" w:rsidRPr="00335969" w:rsidRDefault="00935AC0" w:rsidP="005E0238">
            <w:pPr>
              <w:jc w:val="center"/>
              <w:rPr>
                <w:b/>
              </w:rPr>
            </w:pPr>
            <w:r w:rsidRPr="00335969">
              <w:rPr>
                <w:b/>
              </w:rPr>
              <w:t>20</w:t>
            </w:r>
            <w:r>
              <w:rPr>
                <w:b/>
              </w:rPr>
              <w:t>13</w:t>
            </w:r>
            <w:r w:rsidRPr="00335969">
              <w:rPr>
                <w:b/>
              </w:rPr>
              <w:t>г.</w:t>
            </w:r>
          </w:p>
        </w:tc>
        <w:tc>
          <w:tcPr>
            <w:tcW w:w="1090" w:type="dxa"/>
          </w:tcPr>
          <w:p w:rsidR="00935AC0" w:rsidRPr="00335969" w:rsidRDefault="00935AC0" w:rsidP="005E0238">
            <w:pPr>
              <w:jc w:val="center"/>
              <w:rPr>
                <w:b/>
              </w:rPr>
            </w:pPr>
            <w:r w:rsidRPr="00335969">
              <w:rPr>
                <w:b/>
              </w:rPr>
              <w:t>20</w:t>
            </w:r>
            <w:r>
              <w:rPr>
                <w:b/>
              </w:rPr>
              <w:t>14</w:t>
            </w:r>
            <w:r w:rsidRPr="00335969">
              <w:rPr>
                <w:b/>
              </w:rPr>
              <w:t>г.</w:t>
            </w:r>
          </w:p>
        </w:tc>
        <w:tc>
          <w:tcPr>
            <w:tcW w:w="1588" w:type="dxa"/>
          </w:tcPr>
          <w:p w:rsidR="00935AC0" w:rsidRPr="00335969" w:rsidRDefault="00935AC0" w:rsidP="005E0238">
            <w:pPr>
              <w:jc w:val="center"/>
              <w:rPr>
                <w:b/>
              </w:rPr>
            </w:pPr>
            <w:r>
              <w:rPr>
                <w:b/>
              </w:rPr>
              <w:t>2015г.</w:t>
            </w:r>
          </w:p>
        </w:tc>
        <w:tc>
          <w:tcPr>
            <w:tcW w:w="1388" w:type="dxa"/>
          </w:tcPr>
          <w:p w:rsidR="00935AC0" w:rsidRPr="00335969" w:rsidRDefault="00935AC0" w:rsidP="005E0238">
            <w:pPr>
              <w:jc w:val="center"/>
              <w:rPr>
                <w:b/>
              </w:rPr>
            </w:pPr>
            <w:r w:rsidRPr="00335969">
              <w:rPr>
                <w:b/>
              </w:rPr>
              <w:t>20</w:t>
            </w:r>
            <w:r>
              <w:rPr>
                <w:b/>
              </w:rPr>
              <w:t>15</w:t>
            </w:r>
            <w:r w:rsidRPr="00335969">
              <w:rPr>
                <w:b/>
              </w:rPr>
              <w:t>г. в % к 20</w:t>
            </w:r>
            <w:r>
              <w:rPr>
                <w:b/>
              </w:rPr>
              <w:t>14</w:t>
            </w:r>
            <w:r w:rsidRPr="00335969">
              <w:rPr>
                <w:b/>
              </w:rPr>
              <w:t>г.</w:t>
            </w:r>
          </w:p>
        </w:tc>
      </w:tr>
      <w:tr w:rsidR="00935AC0" w:rsidRPr="00FA3A91" w:rsidTr="005E0238">
        <w:tc>
          <w:tcPr>
            <w:tcW w:w="9936" w:type="dxa"/>
            <w:gridSpan w:val="6"/>
          </w:tcPr>
          <w:p w:rsidR="00935AC0" w:rsidRPr="00335969" w:rsidRDefault="00935AC0" w:rsidP="005E0238">
            <w:pPr>
              <w:jc w:val="center"/>
              <w:rPr>
                <w:b/>
              </w:rPr>
            </w:pPr>
            <w:r w:rsidRPr="00335969">
              <w:rPr>
                <w:b/>
              </w:rPr>
              <w:t>А. Показатели обеспеченности и эффективности использования основных средств</w:t>
            </w:r>
          </w:p>
        </w:tc>
      </w:tr>
      <w:tr w:rsidR="00935AC0" w:rsidRPr="00FA3A91" w:rsidTr="005E0238">
        <w:tc>
          <w:tcPr>
            <w:tcW w:w="3602" w:type="dxa"/>
          </w:tcPr>
          <w:p w:rsidR="00935AC0" w:rsidRPr="00FA3A91" w:rsidRDefault="00935AC0" w:rsidP="005E0238">
            <w:r w:rsidRPr="00FA3A91">
              <w:t>1. Среднегодовая стоимость основных средств, тыс. руб.</w:t>
            </w:r>
          </w:p>
          <w:p w:rsidR="00935AC0" w:rsidRPr="00FA3A91" w:rsidRDefault="00935AC0" w:rsidP="005E0238">
            <w:r w:rsidRPr="00FA3A91">
              <w:t xml:space="preserve">в т.ч. производственных </w:t>
            </w:r>
          </w:p>
        </w:tc>
        <w:tc>
          <w:tcPr>
            <w:tcW w:w="1116" w:type="dxa"/>
          </w:tcPr>
          <w:p w:rsidR="00935AC0" w:rsidRDefault="00935AC0" w:rsidP="005E0238">
            <w:pPr>
              <w:jc w:val="center"/>
            </w:pPr>
          </w:p>
          <w:p w:rsidR="00935AC0" w:rsidRPr="00FA3A91" w:rsidRDefault="00935AC0" w:rsidP="005E0238">
            <w:pPr>
              <w:jc w:val="center"/>
            </w:pPr>
            <w:r>
              <w:t>2467498</w:t>
            </w:r>
            <w:r>
              <w:br/>
              <w:t>779483</w:t>
            </w:r>
          </w:p>
        </w:tc>
        <w:tc>
          <w:tcPr>
            <w:tcW w:w="1152" w:type="dxa"/>
          </w:tcPr>
          <w:p w:rsidR="00935AC0" w:rsidRDefault="00935AC0" w:rsidP="005E0238">
            <w:pPr>
              <w:jc w:val="center"/>
            </w:pPr>
          </w:p>
          <w:p w:rsidR="00935AC0" w:rsidRPr="00FA3A91" w:rsidRDefault="00935AC0" w:rsidP="005E0238">
            <w:pPr>
              <w:jc w:val="center"/>
            </w:pPr>
            <w:r>
              <w:t>2707617</w:t>
            </w:r>
            <w:r>
              <w:br/>
              <w:t>844530</w:t>
            </w:r>
          </w:p>
        </w:tc>
        <w:tc>
          <w:tcPr>
            <w:tcW w:w="1090" w:type="dxa"/>
          </w:tcPr>
          <w:p w:rsidR="00935AC0" w:rsidRDefault="00935AC0" w:rsidP="005E0238">
            <w:pPr>
              <w:jc w:val="center"/>
            </w:pPr>
          </w:p>
          <w:p w:rsidR="00935AC0" w:rsidRPr="00FA3A91" w:rsidRDefault="00935AC0" w:rsidP="005E0238">
            <w:pPr>
              <w:jc w:val="center"/>
            </w:pPr>
            <w:r>
              <w:t>2985542</w:t>
            </w:r>
            <w:r>
              <w:br/>
              <w:t>1034154</w:t>
            </w:r>
          </w:p>
        </w:tc>
        <w:tc>
          <w:tcPr>
            <w:tcW w:w="1588" w:type="dxa"/>
          </w:tcPr>
          <w:p w:rsidR="00935AC0" w:rsidRDefault="00935AC0" w:rsidP="005E0238">
            <w:pPr>
              <w:jc w:val="center"/>
            </w:pPr>
          </w:p>
          <w:p w:rsidR="00935AC0" w:rsidRDefault="00935AC0" w:rsidP="005E0238">
            <w:pPr>
              <w:jc w:val="center"/>
            </w:pPr>
            <w:r>
              <w:t>4307487</w:t>
            </w:r>
          </w:p>
          <w:p w:rsidR="00935AC0" w:rsidRPr="00FA3A91" w:rsidRDefault="00935AC0" w:rsidP="005E0238">
            <w:pPr>
              <w:jc w:val="center"/>
            </w:pPr>
            <w:r>
              <w:t>2356099</w:t>
            </w:r>
          </w:p>
        </w:tc>
        <w:tc>
          <w:tcPr>
            <w:tcW w:w="1388" w:type="dxa"/>
          </w:tcPr>
          <w:p w:rsidR="00935AC0" w:rsidRDefault="00935AC0" w:rsidP="005E0238">
            <w:pPr>
              <w:jc w:val="center"/>
            </w:pPr>
          </w:p>
          <w:p w:rsidR="00935AC0" w:rsidRPr="00FA3A91" w:rsidRDefault="00935AC0" w:rsidP="005E0238">
            <w:pPr>
              <w:jc w:val="center"/>
            </w:pPr>
            <w:r>
              <w:t>144,3</w:t>
            </w:r>
            <w:r>
              <w:br/>
              <w:t>227,8</w:t>
            </w:r>
          </w:p>
        </w:tc>
      </w:tr>
      <w:tr w:rsidR="00935AC0" w:rsidRPr="00FA3A91" w:rsidTr="005E0238">
        <w:tc>
          <w:tcPr>
            <w:tcW w:w="3602" w:type="dxa"/>
          </w:tcPr>
          <w:p w:rsidR="00935AC0" w:rsidRPr="00FA3A91" w:rsidRDefault="00935AC0" w:rsidP="005E0238">
            <w:r>
              <w:t>2. Фондообеспеченность, тыс.</w:t>
            </w:r>
            <w:r w:rsidRPr="00FA3A91">
              <w:t>руб.</w:t>
            </w:r>
          </w:p>
        </w:tc>
        <w:tc>
          <w:tcPr>
            <w:tcW w:w="1116" w:type="dxa"/>
          </w:tcPr>
          <w:p w:rsidR="00935AC0" w:rsidRPr="00FA3A91" w:rsidRDefault="00935AC0" w:rsidP="005E0238">
            <w:pPr>
              <w:jc w:val="center"/>
            </w:pPr>
            <w:r>
              <w:t>-</w:t>
            </w:r>
          </w:p>
        </w:tc>
        <w:tc>
          <w:tcPr>
            <w:tcW w:w="1152" w:type="dxa"/>
          </w:tcPr>
          <w:p w:rsidR="00935AC0" w:rsidRPr="00FA3A91" w:rsidRDefault="00935AC0" w:rsidP="005E0238">
            <w:pPr>
              <w:jc w:val="center"/>
            </w:pPr>
            <w:r>
              <w:t>-</w:t>
            </w:r>
          </w:p>
        </w:tc>
        <w:tc>
          <w:tcPr>
            <w:tcW w:w="1090" w:type="dxa"/>
          </w:tcPr>
          <w:p w:rsidR="00935AC0" w:rsidRPr="00FA3A91" w:rsidRDefault="00935AC0" w:rsidP="005E0238">
            <w:pPr>
              <w:jc w:val="center"/>
            </w:pPr>
            <w:r>
              <w:t>-</w:t>
            </w:r>
          </w:p>
        </w:tc>
        <w:tc>
          <w:tcPr>
            <w:tcW w:w="1588" w:type="dxa"/>
          </w:tcPr>
          <w:p w:rsidR="00935AC0" w:rsidRPr="00FA3A91" w:rsidRDefault="00935AC0" w:rsidP="005E0238">
            <w:pPr>
              <w:jc w:val="center"/>
            </w:pPr>
            <w:r>
              <w:t>-</w:t>
            </w:r>
          </w:p>
        </w:tc>
        <w:tc>
          <w:tcPr>
            <w:tcW w:w="1388" w:type="dxa"/>
          </w:tcPr>
          <w:p w:rsidR="00935AC0" w:rsidRPr="00FA3A91" w:rsidRDefault="00935AC0" w:rsidP="005E0238">
            <w:pPr>
              <w:jc w:val="center"/>
            </w:pPr>
            <w:r>
              <w:t>-</w:t>
            </w:r>
          </w:p>
        </w:tc>
      </w:tr>
      <w:tr w:rsidR="00935AC0" w:rsidRPr="00FA3A91" w:rsidTr="005E0238">
        <w:tc>
          <w:tcPr>
            <w:tcW w:w="3602" w:type="dxa"/>
          </w:tcPr>
          <w:p w:rsidR="00935AC0" w:rsidRPr="00FA3A91" w:rsidRDefault="00935AC0" w:rsidP="005E0238">
            <w:r>
              <w:t>3. Фондовооруженность, тыс.</w:t>
            </w:r>
            <w:r w:rsidRPr="00FA3A91">
              <w:t>руб.</w:t>
            </w:r>
            <w:r>
              <w:t xml:space="preserve"> </w:t>
            </w:r>
          </w:p>
        </w:tc>
        <w:tc>
          <w:tcPr>
            <w:tcW w:w="1116" w:type="dxa"/>
          </w:tcPr>
          <w:p w:rsidR="00935AC0" w:rsidRPr="00FA3A91" w:rsidRDefault="00935AC0" w:rsidP="005E0238">
            <w:pPr>
              <w:jc w:val="center"/>
            </w:pPr>
            <w:r>
              <w:t>342,6</w:t>
            </w:r>
          </w:p>
        </w:tc>
        <w:tc>
          <w:tcPr>
            <w:tcW w:w="1152" w:type="dxa"/>
          </w:tcPr>
          <w:p w:rsidR="00935AC0" w:rsidRPr="00FA3A91" w:rsidRDefault="00935AC0" w:rsidP="005E0238">
            <w:pPr>
              <w:jc w:val="center"/>
            </w:pPr>
            <w:r>
              <w:t>366,6</w:t>
            </w:r>
          </w:p>
        </w:tc>
        <w:tc>
          <w:tcPr>
            <w:tcW w:w="1090" w:type="dxa"/>
          </w:tcPr>
          <w:p w:rsidR="00935AC0" w:rsidRPr="00FA3A91" w:rsidRDefault="00935AC0" w:rsidP="005E0238">
            <w:pPr>
              <w:jc w:val="center"/>
            </w:pPr>
            <w:r>
              <w:t>406,3</w:t>
            </w:r>
          </w:p>
        </w:tc>
        <w:tc>
          <w:tcPr>
            <w:tcW w:w="1588" w:type="dxa"/>
          </w:tcPr>
          <w:p w:rsidR="00935AC0" w:rsidRPr="00FA3A91" w:rsidRDefault="00935AC0" w:rsidP="005E0238">
            <w:pPr>
              <w:jc w:val="center"/>
            </w:pPr>
            <w:r>
              <w:t>582,1</w:t>
            </w:r>
          </w:p>
        </w:tc>
        <w:tc>
          <w:tcPr>
            <w:tcW w:w="1388" w:type="dxa"/>
          </w:tcPr>
          <w:p w:rsidR="00935AC0" w:rsidRPr="00FA3A91" w:rsidRDefault="00935AC0" w:rsidP="005E0238">
            <w:pPr>
              <w:jc w:val="center"/>
            </w:pPr>
            <w:r>
              <w:t>143,3</w:t>
            </w:r>
          </w:p>
        </w:tc>
      </w:tr>
      <w:tr w:rsidR="00935AC0" w:rsidRPr="00FA3A91" w:rsidTr="005E0238">
        <w:tc>
          <w:tcPr>
            <w:tcW w:w="3602" w:type="dxa"/>
          </w:tcPr>
          <w:p w:rsidR="00935AC0" w:rsidRDefault="00935AC0" w:rsidP="005E0238">
            <w:r w:rsidRPr="00FA3A91">
              <w:t>4. Фондоемкость, руб.</w:t>
            </w:r>
          </w:p>
          <w:p w:rsidR="00935AC0" w:rsidRPr="00FA3A91" w:rsidRDefault="00935AC0" w:rsidP="005E0238"/>
        </w:tc>
        <w:tc>
          <w:tcPr>
            <w:tcW w:w="1116" w:type="dxa"/>
          </w:tcPr>
          <w:p w:rsidR="00935AC0" w:rsidRPr="00FA3A91" w:rsidRDefault="00935AC0" w:rsidP="005E0238">
            <w:pPr>
              <w:jc w:val="center"/>
            </w:pPr>
            <w:r>
              <w:t>0,34</w:t>
            </w:r>
          </w:p>
        </w:tc>
        <w:tc>
          <w:tcPr>
            <w:tcW w:w="1152" w:type="dxa"/>
          </w:tcPr>
          <w:p w:rsidR="00935AC0" w:rsidRPr="00FA3A91" w:rsidRDefault="00935AC0" w:rsidP="005E0238">
            <w:pPr>
              <w:jc w:val="center"/>
            </w:pPr>
            <w:r>
              <w:t>0,28</w:t>
            </w:r>
          </w:p>
        </w:tc>
        <w:tc>
          <w:tcPr>
            <w:tcW w:w="1090" w:type="dxa"/>
          </w:tcPr>
          <w:p w:rsidR="00935AC0" w:rsidRPr="00FA3A91" w:rsidRDefault="00935AC0" w:rsidP="005E0238">
            <w:pPr>
              <w:jc w:val="center"/>
            </w:pPr>
            <w:r>
              <w:t>0,26</w:t>
            </w:r>
          </w:p>
        </w:tc>
        <w:tc>
          <w:tcPr>
            <w:tcW w:w="1588" w:type="dxa"/>
          </w:tcPr>
          <w:p w:rsidR="00935AC0" w:rsidRPr="00FA3A91" w:rsidRDefault="00935AC0" w:rsidP="005E0238">
            <w:pPr>
              <w:jc w:val="center"/>
            </w:pPr>
            <w:r>
              <w:t>0,54</w:t>
            </w:r>
          </w:p>
        </w:tc>
        <w:tc>
          <w:tcPr>
            <w:tcW w:w="1388" w:type="dxa"/>
          </w:tcPr>
          <w:p w:rsidR="00935AC0" w:rsidRPr="00FA3A91" w:rsidRDefault="00935AC0" w:rsidP="005E0238">
            <w:pPr>
              <w:jc w:val="center"/>
            </w:pPr>
            <w:r>
              <w:t>205,8</w:t>
            </w:r>
          </w:p>
        </w:tc>
      </w:tr>
      <w:tr w:rsidR="00935AC0" w:rsidRPr="00FA3A91" w:rsidTr="005E0238">
        <w:tc>
          <w:tcPr>
            <w:tcW w:w="3602" w:type="dxa"/>
          </w:tcPr>
          <w:p w:rsidR="00935AC0" w:rsidRPr="00FA3A91" w:rsidRDefault="00935AC0" w:rsidP="005E0238">
            <w:r w:rsidRPr="00FA3A91">
              <w:t>5. Фондоотдача, руб.</w:t>
            </w:r>
          </w:p>
        </w:tc>
        <w:tc>
          <w:tcPr>
            <w:tcW w:w="1116" w:type="dxa"/>
          </w:tcPr>
          <w:p w:rsidR="00935AC0" w:rsidRPr="00FA3A91" w:rsidRDefault="00935AC0" w:rsidP="005E0238">
            <w:pPr>
              <w:jc w:val="center"/>
            </w:pPr>
            <w:r>
              <w:t>2,9</w:t>
            </w:r>
          </w:p>
        </w:tc>
        <w:tc>
          <w:tcPr>
            <w:tcW w:w="1152" w:type="dxa"/>
          </w:tcPr>
          <w:p w:rsidR="00935AC0" w:rsidRPr="00FA3A91" w:rsidRDefault="00935AC0" w:rsidP="005E0238">
            <w:pPr>
              <w:jc w:val="center"/>
            </w:pPr>
            <w:r>
              <w:t>3,5</w:t>
            </w:r>
          </w:p>
        </w:tc>
        <w:tc>
          <w:tcPr>
            <w:tcW w:w="1090" w:type="dxa"/>
          </w:tcPr>
          <w:p w:rsidR="00935AC0" w:rsidRPr="00FA3A91" w:rsidRDefault="00935AC0" w:rsidP="005E0238">
            <w:pPr>
              <w:jc w:val="center"/>
            </w:pPr>
            <w:r>
              <w:t>3,9</w:t>
            </w:r>
          </w:p>
        </w:tc>
        <w:tc>
          <w:tcPr>
            <w:tcW w:w="1588" w:type="dxa"/>
          </w:tcPr>
          <w:p w:rsidR="00935AC0" w:rsidRPr="00FA3A91" w:rsidRDefault="00935AC0" w:rsidP="005E0238">
            <w:pPr>
              <w:jc w:val="center"/>
            </w:pPr>
            <w:r>
              <w:t>1,9</w:t>
            </w:r>
          </w:p>
        </w:tc>
        <w:tc>
          <w:tcPr>
            <w:tcW w:w="1388" w:type="dxa"/>
          </w:tcPr>
          <w:p w:rsidR="00935AC0" w:rsidRPr="00FA3A91" w:rsidRDefault="00935AC0" w:rsidP="005E0238">
            <w:pPr>
              <w:jc w:val="center"/>
            </w:pPr>
            <w:r>
              <w:t>47,9</w:t>
            </w:r>
          </w:p>
        </w:tc>
      </w:tr>
      <w:tr w:rsidR="00935AC0" w:rsidRPr="00FA3A91" w:rsidTr="005E0238">
        <w:tc>
          <w:tcPr>
            <w:tcW w:w="3602" w:type="dxa"/>
          </w:tcPr>
          <w:p w:rsidR="00935AC0" w:rsidRPr="00FA3A91" w:rsidRDefault="00935AC0" w:rsidP="005E0238">
            <w:pPr>
              <w:ind w:right="-158"/>
            </w:pPr>
            <w:r w:rsidRPr="00FA3A91">
              <w:t>6. Рентабельность использования основных средств, %</w:t>
            </w:r>
          </w:p>
        </w:tc>
        <w:tc>
          <w:tcPr>
            <w:tcW w:w="1116" w:type="dxa"/>
          </w:tcPr>
          <w:p w:rsidR="00935AC0" w:rsidRPr="00FA3A91" w:rsidRDefault="00935AC0" w:rsidP="005E0238">
            <w:pPr>
              <w:jc w:val="center"/>
            </w:pPr>
            <w:r>
              <w:t>24,4</w:t>
            </w:r>
          </w:p>
        </w:tc>
        <w:tc>
          <w:tcPr>
            <w:tcW w:w="1152" w:type="dxa"/>
          </w:tcPr>
          <w:p w:rsidR="00935AC0" w:rsidRPr="00FA3A91" w:rsidRDefault="00935AC0" w:rsidP="005E0238">
            <w:pPr>
              <w:jc w:val="center"/>
            </w:pPr>
            <w:r>
              <w:t>45,1</w:t>
            </w:r>
          </w:p>
        </w:tc>
        <w:tc>
          <w:tcPr>
            <w:tcW w:w="1090" w:type="dxa"/>
          </w:tcPr>
          <w:p w:rsidR="00935AC0" w:rsidRPr="00FA3A91" w:rsidRDefault="00935AC0" w:rsidP="005E0238">
            <w:pPr>
              <w:jc w:val="center"/>
            </w:pPr>
            <w:r>
              <w:t>61,5</w:t>
            </w:r>
          </w:p>
        </w:tc>
        <w:tc>
          <w:tcPr>
            <w:tcW w:w="1588" w:type="dxa"/>
          </w:tcPr>
          <w:p w:rsidR="00935AC0" w:rsidRPr="00FA3A91" w:rsidRDefault="00935AC0" w:rsidP="005E0238">
            <w:pPr>
              <w:jc w:val="center"/>
            </w:pPr>
            <w:r>
              <w:t>73,1</w:t>
            </w:r>
          </w:p>
        </w:tc>
        <w:tc>
          <w:tcPr>
            <w:tcW w:w="1388" w:type="dxa"/>
          </w:tcPr>
          <w:p w:rsidR="00935AC0" w:rsidRPr="00FA3A91" w:rsidRDefault="00935AC0" w:rsidP="005E0238">
            <w:pPr>
              <w:jc w:val="center"/>
            </w:pPr>
            <w:r>
              <w:t>118,8</w:t>
            </w:r>
          </w:p>
        </w:tc>
      </w:tr>
      <w:tr w:rsidR="00935AC0" w:rsidRPr="00FA3A91" w:rsidTr="005E0238">
        <w:tc>
          <w:tcPr>
            <w:tcW w:w="9936" w:type="dxa"/>
            <w:gridSpan w:val="6"/>
          </w:tcPr>
          <w:p w:rsidR="00935AC0" w:rsidRPr="00335969" w:rsidRDefault="00935AC0" w:rsidP="005E0238">
            <w:pPr>
              <w:jc w:val="center"/>
              <w:rPr>
                <w:b/>
              </w:rPr>
            </w:pPr>
            <w:r w:rsidRPr="00335969">
              <w:rPr>
                <w:b/>
              </w:rPr>
              <w:t>Б. Показатели эффективности использования трудовых ресурсов</w:t>
            </w:r>
          </w:p>
        </w:tc>
      </w:tr>
      <w:tr w:rsidR="00935AC0" w:rsidRPr="00FA3A91" w:rsidTr="005E0238">
        <w:tc>
          <w:tcPr>
            <w:tcW w:w="3602" w:type="dxa"/>
          </w:tcPr>
          <w:p w:rsidR="00935AC0" w:rsidRPr="00FA3A91" w:rsidRDefault="00935AC0" w:rsidP="005E0238">
            <w:r w:rsidRPr="00FA3A91">
              <w:t xml:space="preserve">7. Затраты труда, тыс. чел.-час. </w:t>
            </w:r>
          </w:p>
        </w:tc>
        <w:tc>
          <w:tcPr>
            <w:tcW w:w="1116" w:type="dxa"/>
          </w:tcPr>
          <w:p w:rsidR="00935AC0" w:rsidRPr="00FA3A91" w:rsidRDefault="00935AC0" w:rsidP="005E0238">
            <w:pPr>
              <w:jc w:val="center"/>
            </w:pPr>
            <w:r>
              <w:t>13309,3</w:t>
            </w:r>
          </w:p>
        </w:tc>
        <w:tc>
          <w:tcPr>
            <w:tcW w:w="1152" w:type="dxa"/>
          </w:tcPr>
          <w:p w:rsidR="00935AC0" w:rsidRPr="00FA3A91" w:rsidRDefault="00935AC0" w:rsidP="005E0238">
            <w:pPr>
              <w:jc w:val="center"/>
            </w:pPr>
            <w:r>
              <w:t>15580,2</w:t>
            </w:r>
          </w:p>
        </w:tc>
        <w:tc>
          <w:tcPr>
            <w:tcW w:w="1090" w:type="dxa"/>
          </w:tcPr>
          <w:p w:rsidR="00935AC0" w:rsidRPr="00FA3A91" w:rsidRDefault="00935AC0" w:rsidP="005E0238">
            <w:pPr>
              <w:jc w:val="center"/>
            </w:pPr>
            <w:r>
              <w:t>15519,0</w:t>
            </w:r>
          </w:p>
        </w:tc>
        <w:tc>
          <w:tcPr>
            <w:tcW w:w="1588" w:type="dxa"/>
          </w:tcPr>
          <w:p w:rsidR="00935AC0" w:rsidRPr="00C12871" w:rsidRDefault="00935AC0" w:rsidP="005E0238">
            <w:pPr>
              <w:jc w:val="center"/>
            </w:pPr>
            <w:r w:rsidRPr="00C12871">
              <w:t>17691,</w:t>
            </w:r>
            <w:r>
              <w:t>7</w:t>
            </w:r>
          </w:p>
        </w:tc>
        <w:tc>
          <w:tcPr>
            <w:tcW w:w="1388" w:type="dxa"/>
          </w:tcPr>
          <w:p w:rsidR="00935AC0" w:rsidRPr="00FA3A91" w:rsidRDefault="00935AC0" w:rsidP="005E0238">
            <w:pPr>
              <w:jc w:val="center"/>
            </w:pPr>
            <w:r>
              <w:t>114,0</w:t>
            </w:r>
          </w:p>
        </w:tc>
      </w:tr>
      <w:tr w:rsidR="00935AC0" w:rsidRPr="00FA3A91" w:rsidTr="005E0238">
        <w:tc>
          <w:tcPr>
            <w:tcW w:w="3602" w:type="dxa"/>
          </w:tcPr>
          <w:p w:rsidR="00935AC0" w:rsidRPr="00FA3A91" w:rsidRDefault="00935AC0" w:rsidP="005E0238">
            <w:r w:rsidRPr="00FA3A91">
              <w:t xml:space="preserve">8. Производительность труда, тыс. руб., </w:t>
            </w:r>
          </w:p>
        </w:tc>
        <w:tc>
          <w:tcPr>
            <w:tcW w:w="1116" w:type="dxa"/>
          </w:tcPr>
          <w:p w:rsidR="00935AC0" w:rsidRPr="00FA3A91" w:rsidRDefault="00935AC0" w:rsidP="005E0238">
            <w:pPr>
              <w:jc w:val="center"/>
            </w:pPr>
            <w:r>
              <w:t>643,1</w:t>
            </w:r>
          </w:p>
        </w:tc>
        <w:tc>
          <w:tcPr>
            <w:tcW w:w="1152" w:type="dxa"/>
          </w:tcPr>
          <w:p w:rsidR="00935AC0" w:rsidRPr="00FA3A91" w:rsidRDefault="00935AC0" w:rsidP="005E0238">
            <w:pPr>
              <w:jc w:val="center"/>
            </w:pPr>
            <w:r>
              <w:t>721,1</w:t>
            </w:r>
          </w:p>
        </w:tc>
        <w:tc>
          <w:tcPr>
            <w:tcW w:w="1090" w:type="dxa"/>
          </w:tcPr>
          <w:p w:rsidR="00935AC0" w:rsidRPr="00FA3A91" w:rsidRDefault="00935AC0" w:rsidP="005E0238">
            <w:pPr>
              <w:jc w:val="center"/>
            </w:pPr>
            <w:r>
              <w:t>858,2</w:t>
            </w:r>
          </w:p>
        </w:tc>
        <w:tc>
          <w:tcPr>
            <w:tcW w:w="1588" w:type="dxa"/>
          </w:tcPr>
          <w:p w:rsidR="00935AC0" w:rsidRPr="00FA3A91" w:rsidRDefault="00935AC0" w:rsidP="005E0238">
            <w:pPr>
              <w:jc w:val="center"/>
            </w:pPr>
            <w:r>
              <w:t>921,0</w:t>
            </w:r>
          </w:p>
        </w:tc>
        <w:tc>
          <w:tcPr>
            <w:tcW w:w="1388" w:type="dxa"/>
          </w:tcPr>
          <w:p w:rsidR="00935AC0" w:rsidRPr="00FA3A91" w:rsidRDefault="00935AC0" w:rsidP="005E0238">
            <w:pPr>
              <w:jc w:val="center"/>
            </w:pPr>
            <w:r>
              <w:t>107,3</w:t>
            </w:r>
          </w:p>
        </w:tc>
      </w:tr>
      <w:tr w:rsidR="00935AC0" w:rsidRPr="00FA3A91" w:rsidTr="005E0238">
        <w:tc>
          <w:tcPr>
            <w:tcW w:w="3602" w:type="dxa"/>
          </w:tcPr>
          <w:p w:rsidR="00935AC0" w:rsidRPr="00FA3A91" w:rsidRDefault="00935AC0" w:rsidP="005E0238">
            <w:r w:rsidRPr="00FA3A91">
              <w:t>9. Фонд оплаты труда, тыс. руб.</w:t>
            </w:r>
          </w:p>
        </w:tc>
        <w:tc>
          <w:tcPr>
            <w:tcW w:w="1116" w:type="dxa"/>
          </w:tcPr>
          <w:p w:rsidR="00935AC0" w:rsidRPr="00FA3A91" w:rsidRDefault="00935AC0" w:rsidP="005E0238">
            <w:pPr>
              <w:jc w:val="center"/>
            </w:pPr>
            <w:r>
              <w:t>2192708</w:t>
            </w:r>
          </w:p>
        </w:tc>
        <w:tc>
          <w:tcPr>
            <w:tcW w:w="1152" w:type="dxa"/>
          </w:tcPr>
          <w:p w:rsidR="00935AC0" w:rsidRPr="00FA3A91" w:rsidRDefault="00935AC0" w:rsidP="005E0238">
            <w:pPr>
              <w:jc w:val="center"/>
            </w:pPr>
            <w:r>
              <w:t>2562272</w:t>
            </w:r>
          </w:p>
        </w:tc>
        <w:tc>
          <w:tcPr>
            <w:tcW w:w="1090" w:type="dxa"/>
          </w:tcPr>
          <w:p w:rsidR="00935AC0" w:rsidRPr="00FA3A91" w:rsidRDefault="00935AC0" w:rsidP="005E0238">
            <w:pPr>
              <w:jc w:val="center"/>
            </w:pPr>
            <w:r>
              <w:t>3731667</w:t>
            </w:r>
          </w:p>
        </w:tc>
        <w:tc>
          <w:tcPr>
            <w:tcW w:w="1588" w:type="dxa"/>
          </w:tcPr>
          <w:p w:rsidR="00935AC0" w:rsidRPr="00FA3A91" w:rsidRDefault="00935AC0" w:rsidP="005E0238">
            <w:pPr>
              <w:jc w:val="center"/>
            </w:pPr>
            <w:r>
              <w:t>4324297</w:t>
            </w:r>
          </w:p>
        </w:tc>
        <w:tc>
          <w:tcPr>
            <w:tcW w:w="1388" w:type="dxa"/>
          </w:tcPr>
          <w:p w:rsidR="00935AC0" w:rsidRPr="00FA3A91" w:rsidRDefault="00935AC0" w:rsidP="005E0238">
            <w:pPr>
              <w:jc w:val="center"/>
            </w:pPr>
            <w:r>
              <w:t>115,9</w:t>
            </w:r>
          </w:p>
        </w:tc>
      </w:tr>
      <w:tr w:rsidR="00935AC0" w:rsidRPr="00FA3A91" w:rsidTr="005E0238">
        <w:tc>
          <w:tcPr>
            <w:tcW w:w="3602" w:type="dxa"/>
          </w:tcPr>
          <w:p w:rsidR="00935AC0" w:rsidRPr="00FA3A91" w:rsidRDefault="00935AC0" w:rsidP="005E0238">
            <w:r w:rsidRPr="00FA3A91">
              <w:t>10. Выручка на 1 руб. оплаты труда, руб.</w:t>
            </w:r>
          </w:p>
        </w:tc>
        <w:tc>
          <w:tcPr>
            <w:tcW w:w="1116" w:type="dxa"/>
          </w:tcPr>
          <w:p w:rsidR="00935AC0" w:rsidRPr="00FA3A91" w:rsidRDefault="00935AC0" w:rsidP="005E0238">
            <w:pPr>
              <w:jc w:val="center"/>
            </w:pPr>
            <w:r>
              <w:t>3,90</w:t>
            </w:r>
          </w:p>
        </w:tc>
        <w:tc>
          <w:tcPr>
            <w:tcW w:w="1152" w:type="dxa"/>
          </w:tcPr>
          <w:p w:rsidR="00935AC0" w:rsidRPr="00FA3A91" w:rsidRDefault="00935AC0" w:rsidP="005E0238">
            <w:pPr>
              <w:jc w:val="center"/>
            </w:pPr>
            <w:r>
              <w:t>4,38</w:t>
            </w:r>
          </w:p>
        </w:tc>
        <w:tc>
          <w:tcPr>
            <w:tcW w:w="1090" w:type="dxa"/>
          </w:tcPr>
          <w:p w:rsidR="00935AC0" w:rsidRPr="00FA3A91" w:rsidRDefault="00935AC0" w:rsidP="005E0238">
            <w:pPr>
              <w:jc w:val="center"/>
            </w:pPr>
            <w:r>
              <w:t>3,57</w:t>
            </w:r>
          </w:p>
        </w:tc>
        <w:tc>
          <w:tcPr>
            <w:tcW w:w="1588" w:type="dxa"/>
          </w:tcPr>
          <w:p w:rsidR="00935AC0" w:rsidRPr="00FA3A91" w:rsidRDefault="00935AC0" w:rsidP="005E0238">
            <w:pPr>
              <w:jc w:val="center"/>
            </w:pPr>
            <w:r>
              <w:t>1,58</w:t>
            </w:r>
          </w:p>
        </w:tc>
        <w:tc>
          <w:tcPr>
            <w:tcW w:w="1388" w:type="dxa"/>
          </w:tcPr>
          <w:p w:rsidR="00935AC0" w:rsidRPr="00FA3A91" w:rsidRDefault="00935AC0" w:rsidP="005E0238">
            <w:pPr>
              <w:jc w:val="center"/>
            </w:pPr>
            <w:r>
              <w:t>44,1</w:t>
            </w:r>
          </w:p>
        </w:tc>
      </w:tr>
      <w:tr w:rsidR="00935AC0" w:rsidRPr="00FA3A91" w:rsidTr="005E0238">
        <w:tc>
          <w:tcPr>
            <w:tcW w:w="9936" w:type="dxa"/>
            <w:gridSpan w:val="6"/>
          </w:tcPr>
          <w:p w:rsidR="00935AC0" w:rsidRDefault="00935AC0" w:rsidP="005E0238">
            <w:pPr>
              <w:jc w:val="center"/>
              <w:rPr>
                <w:b/>
              </w:rPr>
            </w:pPr>
            <w:r>
              <w:rPr>
                <w:b/>
              </w:rPr>
              <w:t>В</w:t>
            </w:r>
            <w:r w:rsidRPr="00335969">
              <w:rPr>
                <w:b/>
              </w:rPr>
              <w:t>.</w:t>
            </w:r>
            <w:r w:rsidRPr="00FA3A91">
              <w:t xml:space="preserve"> </w:t>
            </w:r>
            <w:r w:rsidRPr="00335969">
              <w:rPr>
                <w:b/>
              </w:rPr>
              <w:t xml:space="preserve">Показатели эффективности использования </w:t>
            </w:r>
            <w:r>
              <w:rPr>
                <w:b/>
              </w:rPr>
              <w:t>земельных</w:t>
            </w:r>
            <w:r w:rsidRPr="00335969">
              <w:rPr>
                <w:b/>
              </w:rPr>
              <w:t xml:space="preserve"> ресурсов</w:t>
            </w:r>
          </w:p>
        </w:tc>
      </w:tr>
      <w:tr w:rsidR="00935AC0" w:rsidRPr="00FA3A91" w:rsidTr="005E0238">
        <w:tc>
          <w:tcPr>
            <w:tcW w:w="3602" w:type="dxa"/>
          </w:tcPr>
          <w:p w:rsidR="00935AC0" w:rsidRPr="00FA3A91" w:rsidRDefault="00935AC0" w:rsidP="005E0238">
            <w:r>
              <w:t xml:space="preserve">11. Произведено </w:t>
            </w:r>
          </w:p>
        </w:tc>
        <w:tc>
          <w:tcPr>
            <w:tcW w:w="1116" w:type="dxa"/>
          </w:tcPr>
          <w:p w:rsidR="00935AC0" w:rsidRPr="00FA3A91" w:rsidRDefault="00935AC0" w:rsidP="005E0238">
            <w:pPr>
              <w:jc w:val="center"/>
            </w:pPr>
            <w:r>
              <w:t>-</w:t>
            </w:r>
          </w:p>
        </w:tc>
        <w:tc>
          <w:tcPr>
            <w:tcW w:w="1152" w:type="dxa"/>
          </w:tcPr>
          <w:p w:rsidR="00935AC0" w:rsidRPr="00FA3A91" w:rsidRDefault="00935AC0" w:rsidP="005E0238">
            <w:pPr>
              <w:jc w:val="center"/>
            </w:pPr>
            <w:r>
              <w:t>-</w:t>
            </w:r>
          </w:p>
        </w:tc>
        <w:tc>
          <w:tcPr>
            <w:tcW w:w="1090" w:type="dxa"/>
          </w:tcPr>
          <w:p w:rsidR="00935AC0" w:rsidRPr="00FA3A91" w:rsidRDefault="00935AC0" w:rsidP="005E0238">
            <w:pPr>
              <w:jc w:val="center"/>
            </w:pPr>
            <w:r>
              <w:t>-</w:t>
            </w:r>
          </w:p>
        </w:tc>
        <w:tc>
          <w:tcPr>
            <w:tcW w:w="1588" w:type="dxa"/>
          </w:tcPr>
          <w:p w:rsidR="00935AC0" w:rsidRPr="00FA3A91" w:rsidRDefault="00935AC0" w:rsidP="005E0238">
            <w:pPr>
              <w:jc w:val="center"/>
            </w:pPr>
            <w:r>
              <w:t>-</w:t>
            </w:r>
          </w:p>
        </w:tc>
        <w:tc>
          <w:tcPr>
            <w:tcW w:w="1388" w:type="dxa"/>
          </w:tcPr>
          <w:p w:rsidR="00935AC0" w:rsidRDefault="00935AC0" w:rsidP="005E0238">
            <w:pPr>
              <w:jc w:val="center"/>
            </w:pPr>
            <w:r>
              <w:t>-</w:t>
            </w:r>
          </w:p>
        </w:tc>
      </w:tr>
      <w:tr w:rsidR="00935AC0" w:rsidRPr="00FA3A91" w:rsidTr="005E0238">
        <w:tc>
          <w:tcPr>
            <w:tcW w:w="9936" w:type="dxa"/>
            <w:gridSpan w:val="6"/>
          </w:tcPr>
          <w:p w:rsidR="00935AC0" w:rsidRDefault="00935AC0" w:rsidP="005E0238">
            <w:pPr>
              <w:jc w:val="center"/>
              <w:rPr>
                <w:b/>
              </w:rPr>
            </w:pPr>
            <w:r>
              <w:rPr>
                <w:b/>
              </w:rPr>
              <w:t>Г</w:t>
            </w:r>
            <w:r w:rsidRPr="00335969">
              <w:rPr>
                <w:b/>
              </w:rPr>
              <w:t>.</w:t>
            </w:r>
            <w:r w:rsidRPr="00FA3A91">
              <w:t xml:space="preserve"> </w:t>
            </w:r>
            <w:r w:rsidRPr="00335969">
              <w:rPr>
                <w:b/>
              </w:rPr>
              <w:t>Показатели эффективности использования материальных ресурсов</w:t>
            </w:r>
          </w:p>
        </w:tc>
      </w:tr>
      <w:tr w:rsidR="00935AC0" w:rsidRPr="00FA3A91" w:rsidTr="005E0238">
        <w:tc>
          <w:tcPr>
            <w:tcW w:w="3602" w:type="dxa"/>
          </w:tcPr>
          <w:p w:rsidR="00935AC0" w:rsidRPr="00FA3A91" w:rsidRDefault="00935AC0" w:rsidP="005E0238">
            <w:r w:rsidRPr="00FA3A91">
              <w:t>12. Материалоотдача, руб.</w:t>
            </w:r>
          </w:p>
        </w:tc>
        <w:tc>
          <w:tcPr>
            <w:tcW w:w="1116" w:type="dxa"/>
          </w:tcPr>
          <w:p w:rsidR="00935AC0" w:rsidRPr="00FA3A91" w:rsidRDefault="00935AC0" w:rsidP="005E0238">
            <w:pPr>
              <w:jc w:val="center"/>
            </w:pPr>
            <w:r>
              <w:t>2,53</w:t>
            </w:r>
          </w:p>
        </w:tc>
        <w:tc>
          <w:tcPr>
            <w:tcW w:w="1152" w:type="dxa"/>
          </w:tcPr>
          <w:p w:rsidR="00935AC0" w:rsidRPr="00FA3A91" w:rsidRDefault="00935AC0" w:rsidP="005E0238">
            <w:pPr>
              <w:jc w:val="center"/>
            </w:pPr>
            <w:r>
              <w:t>2,77</w:t>
            </w:r>
          </w:p>
        </w:tc>
        <w:tc>
          <w:tcPr>
            <w:tcW w:w="1090" w:type="dxa"/>
          </w:tcPr>
          <w:p w:rsidR="00935AC0" w:rsidRPr="00FA3A91" w:rsidRDefault="00935AC0" w:rsidP="005E0238">
            <w:pPr>
              <w:jc w:val="center"/>
            </w:pPr>
            <w:r>
              <w:t>1,88</w:t>
            </w:r>
          </w:p>
        </w:tc>
        <w:tc>
          <w:tcPr>
            <w:tcW w:w="1588" w:type="dxa"/>
          </w:tcPr>
          <w:p w:rsidR="00935AC0" w:rsidRPr="005E6374" w:rsidRDefault="00935AC0" w:rsidP="005E0238">
            <w:pPr>
              <w:jc w:val="center"/>
            </w:pPr>
            <w:r w:rsidRPr="005E6374">
              <w:t>2,56</w:t>
            </w:r>
          </w:p>
        </w:tc>
        <w:tc>
          <w:tcPr>
            <w:tcW w:w="1388" w:type="dxa"/>
          </w:tcPr>
          <w:p w:rsidR="00935AC0" w:rsidRPr="005E6374" w:rsidRDefault="00935AC0" w:rsidP="005E0238">
            <w:pPr>
              <w:jc w:val="center"/>
            </w:pPr>
            <w:r w:rsidRPr="005E6374">
              <w:t>136,2</w:t>
            </w:r>
          </w:p>
        </w:tc>
      </w:tr>
      <w:tr w:rsidR="00935AC0" w:rsidRPr="00FA3A91" w:rsidTr="005E0238">
        <w:tc>
          <w:tcPr>
            <w:tcW w:w="3602" w:type="dxa"/>
          </w:tcPr>
          <w:p w:rsidR="00935AC0" w:rsidRPr="00FA3A91" w:rsidRDefault="00935AC0" w:rsidP="005E0238">
            <w:r w:rsidRPr="00FA3A91">
              <w:t>13. Материалоемкость, руб.</w:t>
            </w:r>
          </w:p>
        </w:tc>
        <w:tc>
          <w:tcPr>
            <w:tcW w:w="1116" w:type="dxa"/>
          </w:tcPr>
          <w:p w:rsidR="00935AC0" w:rsidRPr="00FA3A91" w:rsidRDefault="00935AC0" w:rsidP="005E0238">
            <w:pPr>
              <w:jc w:val="center"/>
            </w:pPr>
            <w:r>
              <w:t>0,39</w:t>
            </w:r>
          </w:p>
        </w:tc>
        <w:tc>
          <w:tcPr>
            <w:tcW w:w="1152" w:type="dxa"/>
          </w:tcPr>
          <w:p w:rsidR="00935AC0" w:rsidRPr="00FA3A91" w:rsidRDefault="00935AC0" w:rsidP="005E0238">
            <w:pPr>
              <w:jc w:val="center"/>
            </w:pPr>
            <w:r>
              <w:t>0,36</w:t>
            </w:r>
          </w:p>
        </w:tc>
        <w:tc>
          <w:tcPr>
            <w:tcW w:w="1090" w:type="dxa"/>
          </w:tcPr>
          <w:p w:rsidR="00935AC0" w:rsidRPr="00FA3A91" w:rsidRDefault="00935AC0" w:rsidP="005E0238">
            <w:pPr>
              <w:jc w:val="center"/>
            </w:pPr>
            <w:r>
              <w:t>0,53</w:t>
            </w:r>
          </w:p>
        </w:tc>
        <w:tc>
          <w:tcPr>
            <w:tcW w:w="1588" w:type="dxa"/>
          </w:tcPr>
          <w:p w:rsidR="00935AC0" w:rsidRPr="005E6374" w:rsidRDefault="00935AC0" w:rsidP="005E0238">
            <w:pPr>
              <w:jc w:val="center"/>
            </w:pPr>
            <w:r w:rsidRPr="005E6374">
              <w:t>0,39</w:t>
            </w:r>
          </w:p>
        </w:tc>
        <w:tc>
          <w:tcPr>
            <w:tcW w:w="1388" w:type="dxa"/>
          </w:tcPr>
          <w:p w:rsidR="00935AC0" w:rsidRPr="005E6374" w:rsidRDefault="00935AC0" w:rsidP="005E0238">
            <w:pPr>
              <w:jc w:val="center"/>
            </w:pPr>
            <w:r w:rsidRPr="005E6374">
              <w:t>73,6</w:t>
            </w:r>
          </w:p>
        </w:tc>
      </w:tr>
      <w:tr w:rsidR="00935AC0" w:rsidRPr="00FA3A91" w:rsidTr="005E0238">
        <w:tc>
          <w:tcPr>
            <w:tcW w:w="3602" w:type="dxa"/>
          </w:tcPr>
          <w:p w:rsidR="00935AC0" w:rsidRPr="00FA3A91" w:rsidRDefault="00935AC0" w:rsidP="005E0238">
            <w:r w:rsidRPr="00FA3A91">
              <w:t>14. Прибыль на 1 руб. материальных затрат, руб.</w:t>
            </w:r>
          </w:p>
        </w:tc>
        <w:tc>
          <w:tcPr>
            <w:tcW w:w="1116" w:type="dxa"/>
          </w:tcPr>
          <w:p w:rsidR="00935AC0" w:rsidRPr="00FA3A91" w:rsidRDefault="00935AC0" w:rsidP="005E0238">
            <w:pPr>
              <w:jc w:val="center"/>
            </w:pPr>
            <w:r>
              <w:t>0,18</w:t>
            </w:r>
          </w:p>
        </w:tc>
        <w:tc>
          <w:tcPr>
            <w:tcW w:w="1152" w:type="dxa"/>
          </w:tcPr>
          <w:p w:rsidR="00935AC0" w:rsidRPr="00FA3A91" w:rsidRDefault="00935AC0" w:rsidP="005E0238">
            <w:pPr>
              <w:jc w:val="center"/>
            </w:pPr>
            <w:r>
              <w:t>0,30</w:t>
            </w:r>
          </w:p>
        </w:tc>
        <w:tc>
          <w:tcPr>
            <w:tcW w:w="1090" w:type="dxa"/>
          </w:tcPr>
          <w:p w:rsidR="00935AC0" w:rsidRPr="00FA3A91" w:rsidRDefault="00935AC0" w:rsidP="005E0238">
            <w:pPr>
              <w:jc w:val="center"/>
            </w:pPr>
            <w:r>
              <w:t>0,26</w:t>
            </w:r>
          </w:p>
        </w:tc>
        <w:tc>
          <w:tcPr>
            <w:tcW w:w="1588" w:type="dxa"/>
          </w:tcPr>
          <w:p w:rsidR="00935AC0" w:rsidRPr="005E6374" w:rsidRDefault="00935AC0" w:rsidP="005E0238">
            <w:pPr>
              <w:jc w:val="center"/>
            </w:pPr>
            <w:r w:rsidRPr="005E6374">
              <w:t>0,153</w:t>
            </w:r>
          </w:p>
        </w:tc>
        <w:tc>
          <w:tcPr>
            <w:tcW w:w="1388" w:type="dxa"/>
          </w:tcPr>
          <w:p w:rsidR="00935AC0" w:rsidRPr="005E6374" w:rsidRDefault="00935AC0" w:rsidP="005E0238">
            <w:pPr>
              <w:jc w:val="center"/>
            </w:pPr>
            <w:r w:rsidRPr="005E6374">
              <w:t>58,8</w:t>
            </w:r>
          </w:p>
        </w:tc>
      </w:tr>
      <w:tr w:rsidR="00935AC0" w:rsidRPr="00FA3A91" w:rsidTr="005E0238">
        <w:tc>
          <w:tcPr>
            <w:tcW w:w="3602" w:type="dxa"/>
          </w:tcPr>
          <w:p w:rsidR="00935AC0" w:rsidRPr="00FA3A91" w:rsidRDefault="00935AC0" w:rsidP="005E0238">
            <w:r w:rsidRPr="00FA3A91">
              <w:t>15. Затраты на 1 руб. выручки от продажи продукции (работ, услуг), руб.</w:t>
            </w:r>
          </w:p>
        </w:tc>
        <w:tc>
          <w:tcPr>
            <w:tcW w:w="1116" w:type="dxa"/>
          </w:tcPr>
          <w:p w:rsidR="00935AC0" w:rsidRPr="00FA3A91" w:rsidRDefault="00935AC0" w:rsidP="005E0238">
            <w:pPr>
              <w:jc w:val="center"/>
            </w:pPr>
            <w:r>
              <w:t>0,85</w:t>
            </w:r>
          </w:p>
        </w:tc>
        <w:tc>
          <w:tcPr>
            <w:tcW w:w="1152" w:type="dxa"/>
          </w:tcPr>
          <w:p w:rsidR="00935AC0" w:rsidRPr="00FA3A91" w:rsidRDefault="00935AC0" w:rsidP="005E0238">
            <w:pPr>
              <w:jc w:val="center"/>
            </w:pPr>
            <w:r>
              <w:t>0,81</w:t>
            </w:r>
          </w:p>
        </w:tc>
        <w:tc>
          <w:tcPr>
            <w:tcW w:w="1090" w:type="dxa"/>
          </w:tcPr>
          <w:p w:rsidR="00935AC0" w:rsidRPr="00FA3A91" w:rsidRDefault="00935AC0" w:rsidP="005E0238">
            <w:pPr>
              <w:jc w:val="center"/>
            </w:pPr>
            <w:r>
              <w:t>0,83</w:t>
            </w:r>
          </w:p>
        </w:tc>
        <w:tc>
          <w:tcPr>
            <w:tcW w:w="1588" w:type="dxa"/>
          </w:tcPr>
          <w:p w:rsidR="00935AC0" w:rsidRPr="002B2DF7" w:rsidRDefault="00935AC0" w:rsidP="005E0238">
            <w:pPr>
              <w:jc w:val="center"/>
            </w:pPr>
            <w:r w:rsidRPr="002B2DF7">
              <w:t>0,54</w:t>
            </w:r>
          </w:p>
        </w:tc>
        <w:tc>
          <w:tcPr>
            <w:tcW w:w="1388" w:type="dxa"/>
          </w:tcPr>
          <w:p w:rsidR="00935AC0" w:rsidRPr="00FA3A91" w:rsidRDefault="00935AC0" w:rsidP="005E0238">
            <w:pPr>
              <w:jc w:val="center"/>
            </w:pPr>
            <w:r>
              <w:t>65,1</w:t>
            </w:r>
          </w:p>
        </w:tc>
      </w:tr>
      <w:tr w:rsidR="00935AC0" w:rsidRPr="00FA3A91" w:rsidTr="005E0238">
        <w:tc>
          <w:tcPr>
            <w:tcW w:w="9936" w:type="dxa"/>
            <w:gridSpan w:val="6"/>
          </w:tcPr>
          <w:p w:rsidR="00935AC0" w:rsidRDefault="00935AC0" w:rsidP="005E0238">
            <w:pPr>
              <w:jc w:val="center"/>
              <w:rPr>
                <w:b/>
              </w:rPr>
            </w:pPr>
            <w:r>
              <w:rPr>
                <w:b/>
              </w:rPr>
              <w:t>Д</w:t>
            </w:r>
            <w:r w:rsidRPr="00335969">
              <w:rPr>
                <w:b/>
              </w:rPr>
              <w:t>.</w:t>
            </w:r>
            <w:r w:rsidRPr="00FA3A91">
              <w:t xml:space="preserve"> </w:t>
            </w:r>
            <w:r w:rsidRPr="00335969">
              <w:rPr>
                <w:b/>
              </w:rPr>
              <w:t>Показатели эффективности использования капитала</w:t>
            </w:r>
          </w:p>
        </w:tc>
      </w:tr>
      <w:tr w:rsidR="00935AC0" w:rsidRPr="00FA3A91" w:rsidTr="005E0238">
        <w:tc>
          <w:tcPr>
            <w:tcW w:w="3602" w:type="dxa"/>
          </w:tcPr>
          <w:p w:rsidR="00935AC0" w:rsidRPr="00FA3A91" w:rsidRDefault="00935AC0" w:rsidP="005E0238">
            <w:r w:rsidRPr="00FA3A91">
              <w:t>16. Рентабельность совокупного капитала (активов), %</w:t>
            </w:r>
          </w:p>
        </w:tc>
        <w:tc>
          <w:tcPr>
            <w:tcW w:w="1116" w:type="dxa"/>
          </w:tcPr>
          <w:p w:rsidR="00935AC0" w:rsidRPr="00FA3A91" w:rsidRDefault="00935AC0" w:rsidP="005E0238">
            <w:pPr>
              <w:jc w:val="center"/>
            </w:pPr>
            <w:r>
              <w:t>0,09</w:t>
            </w:r>
          </w:p>
        </w:tc>
        <w:tc>
          <w:tcPr>
            <w:tcW w:w="1152" w:type="dxa"/>
          </w:tcPr>
          <w:p w:rsidR="00935AC0" w:rsidRPr="00FA3A91" w:rsidRDefault="00935AC0" w:rsidP="005E0238">
            <w:pPr>
              <w:jc w:val="center"/>
            </w:pPr>
            <w:r>
              <w:t>0,08</w:t>
            </w:r>
          </w:p>
        </w:tc>
        <w:tc>
          <w:tcPr>
            <w:tcW w:w="1090" w:type="dxa"/>
          </w:tcPr>
          <w:p w:rsidR="00935AC0" w:rsidRPr="00FA3A91" w:rsidRDefault="00935AC0" w:rsidP="005E0238">
            <w:pPr>
              <w:jc w:val="center"/>
            </w:pPr>
            <w:r>
              <w:t>0,08</w:t>
            </w:r>
          </w:p>
        </w:tc>
        <w:tc>
          <w:tcPr>
            <w:tcW w:w="1588" w:type="dxa"/>
          </w:tcPr>
          <w:p w:rsidR="00935AC0" w:rsidRPr="00FA3A91" w:rsidRDefault="00935AC0" w:rsidP="005E0238">
            <w:pPr>
              <w:jc w:val="center"/>
            </w:pPr>
            <w:r>
              <w:t>0,036</w:t>
            </w:r>
          </w:p>
        </w:tc>
        <w:tc>
          <w:tcPr>
            <w:tcW w:w="1388" w:type="dxa"/>
          </w:tcPr>
          <w:p w:rsidR="00935AC0" w:rsidRPr="00FA3A91" w:rsidRDefault="00935AC0" w:rsidP="005E0238">
            <w:pPr>
              <w:jc w:val="center"/>
            </w:pPr>
            <w:r>
              <w:t>-</w:t>
            </w:r>
          </w:p>
        </w:tc>
      </w:tr>
      <w:tr w:rsidR="00935AC0" w:rsidRPr="00FA3A91" w:rsidTr="005E0238">
        <w:tc>
          <w:tcPr>
            <w:tcW w:w="3602" w:type="dxa"/>
          </w:tcPr>
          <w:p w:rsidR="00935AC0" w:rsidRPr="00FA3A91" w:rsidRDefault="00935AC0" w:rsidP="005E0238">
            <w:r w:rsidRPr="00FA3A91">
              <w:t>17. Рентабельность собственного капитала, %</w:t>
            </w:r>
          </w:p>
        </w:tc>
        <w:tc>
          <w:tcPr>
            <w:tcW w:w="1116" w:type="dxa"/>
          </w:tcPr>
          <w:p w:rsidR="00935AC0" w:rsidRPr="00FA3A91" w:rsidRDefault="00935AC0" w:rsidP="005E0238">
            <w:pPr>
              <w:jc w:val="center"/>
            </w:pPr>
            <w:r>
              <w:t>0,14</w:t>
            </w:r>
          </w:p>
        </w:tc>
        <w:tc>
          <w:tcPr>
            <w:tcW w:w="1152" w:type="dxa"/>
          </w:tcPr>
          <w:p w:rsidR="00935AC0" w:rsidRPr="00FA3A91" w:rsidRDefault="00935AC0" w:rsidP="005E0238">
            <w:pPr>
              <w:jc w:val="center"/>
            </w:pPr>
            <w:r>
              <w:t>0,15</w:t>
            </w:r>
          </w:p>
        </w:tc>
        <w:tc>
          <w:tcPr>
            <w:tcW w:w="1090" w:type="dxa"/>
          </w:tcPr>
          <w:p w:rsidR="00935AC0" w:rsidRPr="00FA3A91" w:rsidRDefault="00935AC0" w:rsidP="005E0238">
            <w:pPr>
              <w:jc w:val="center"/>
            </w:pPr>
            <w:r>
              <w:t>0,20</w:t>
            </w:r>
          </w:p>
        </w:tc>
        <w:tc>
          <w:tcPr>
            <w:tcW w:w="1588" w:type="dxa"/>
          </w:tcPr>
          <w:p w:rsidR="00935AC0" w:rsidRPr="00FA3A91" w:rsidRDefault="00935AC0" w:rsidP="005E0238">
            <w:pPr>
              <w:jc w:val="center"/>
            </w:pPr>
            <w:r>
              <w:t>0,197</w:t>
            </w:r>
          </w:p>
        </w:tc>
        <w:tc>
          <w:tcPr>
            <w:tcW w:w="1388" w:type="dxa"/>
          </w:tcPr>
          <w:p w:rsidR="00935AC0" w:rsidRPr="00FA3A91" w:rsidRDefault="00935AC0" w:rsidP="005E0238">
            <w:pPr>
              <w:jc w:val="center"/>
            </w:pPr>
            <w:r>
              <w:t>-</w:t>
            </w:r>
          </w:p>
        </w:tc>
      </w:tr>
      <w:tr w:rsidR="00935AC0" w:rsidRPr="00FA3A91" w:rsidTr="005E0238">
        <w:tc>
          <w:tcPr>
            <w:tcW w:w="3602" w:type="dxa"/>
          </w:tcPr>
          <w:p w:rsidR="00935AC0" w:rsidRPr="00FA3A91" w:rsidRDefault="00935AC0" w:rsidP="005E0238">
            <w:r w:rsidRPr="00FA3A91">
              <w:t>18. Рентабельность внеоборотных активов, %</w:t>
            </w:r>
          </w:p>
        </w:tc>
        <w:tc>
          <w:tcPr>
            <w:tcW w:w="1116" w:type="dxa"/>
          </w:tcPr>
          <w:p w:rsidR="00935AC0" w:rsidRPr="00FA3A91" w:rsidRDefault="00935AC0" w:rsidP="005E0238">
            <w:pPr>
              <w:jc w:val="center"/>
            </w:pPr>
            <w:r>
              <w:t>0,40</w:t>
            </w:r>
          </w:p>
        </w:tc>
        <w:tc>
          <w:tcPr>
            <w:tcW w:w="1152" w:type="dxa"/>
          </w:tcPr>
          <w:p w:rsidR="00935AC0" w:rsidRPr="00FA3A91" w:rsidRDefault="00935AC0" w:rsidP="005E0238">
            <w:pPr>
              <w:jc w:val="center"/>
            </w:pPr>
            <w:r>
              <w:t>0,41</w:t>
            </w:r>
          </w:p>
        </w:tc>
        <w:tc>
          <w:tcPr>
            <w:tcW w:w="1090" w:type="dxa"/>
          </w:tcPr>
          <w:p w:rsidR="00935AC0" w:rsidRPr="00FA3A91" w:rsidRDefault="00935AC0" w:rsidP="005E0238">
            <w:pPr>
              <w:jc w:val="center"/>
            </w:pPr>
            <w:r>
              <w:t>0,58</w:t>
            </w:r>
          </w:p>
        </w:tc>
        <w:tc>
          <w:tcPr>
            <w:tcW w:w="1588" w:type="dxa"/>
          </w:tcPr>
          <w:p w:rsidR="00935AC0" w:rsidRPr="00FA3A91" w:rsidRDefault="00935AC0" w:rsidP="005E0238">
            <w:pPr>
              <w:jc w:val="center"/>
            </w:pPr>
            <w:r>
              <w:t>0,489</w:t>
            </w:r>
          </w:p>
        </w:tc>
        <w:tc>
          <w:tcPr>
            <w:tcW w:w="1388" w:type="dxa"/>
          </w:tcPr>
          <w:p w:rsidR="00935AC0" w:rsidRPr="00FA3A91" w:rsidRDefault="00935AC0" w:rsidP="005E0238">
            <w:pPr>
              <w:jc w:val="center"/>
            </w:pPr>
            <w:r>
              <w:t>-</w:t>
            </w:r>
          </w:p>
        </w:tc>
      </w:tr>
      <w:tr w:rsidR="00935AC0" w:rsidRPr="00FA3A91" w:rsidTr="005E0238">
        <w:tc>
          <w:tcPr>
            <w:tcW w:w="3602" w:type="dxa"/>
          </w:tcPr>
          <w:p w:rsidR="00935AC0" w:rsidRPr="00FA3A91" w:rsidRDefault="00935AC0" w:rsidP="005E0238">
            <w:r w:rsidRPr="00FA3A91">
              <w:t>19. Рентабельность оборотных активов, %</w:t>
            </w:r>
          </w:p>
        </w:tc>
        <w:tc>
          <w:tcPr>
            <w:tcW w:w="1116" w:type="dxa"/>
          </w:tcPr>
          <w:p w:rsidR="00935AC0" w:rsidRPr="00FA3A91" w:rsidRDefault="00935AC0" w:rsidP="005E0238">
            <w:pPr>
              <w:jc w:val="center"/>
            </w:pPr>
            <w:r>
              <w:t>0,15</w:t>
            </w:r>
          </w:p>
        </w:tc>
        <w:tc>
          <w:tcPr>
            <w:tcW w:w="1152" w:type="dxa"/>
          </w:tcPr>
          <w:p w:rsidR="00935AC0" w:rsidRPr="00FA3A91" w:rsidRDefault="00935AC0" w:rsidP="005E0238">
            <w:pPr>
              <w:jc w:val="center"/>
            </w:pPr>
            <w:r>
              <w:t>0,15</w:t>
            </w:r>
          </w:p>
        </w:tc>
        <w:tc>
          <w:tcPr>
            <w:tcW w:w="1090" w:type="dxa"/>
          </w:tcPr>
          <w:p w:rsidR="00935AC0" w:rsidRPr="00FA3A91" w:rsidRDefault="00935AC0" w:rsidP="005E0238">
            <w:pPr>
              <w:jc w:val="center"/>
            </w:pPr>
            <w:r>
              <w:t>0,16</w:t>
            </w:r>
          </w:p>
        </w:tc>
        <w:tc>
          <w:tcPr>
            <w:tcW w:w="1588" w:type="dxa"/>
          </w:tcPr>
          <w:p w:rsidR="00935AC0" w:rsidRPr="00FA3A91" w:rsidRDefault="00935AC0" w:rsidP="005E0238">
            <w:pPr>
              <w:jc w:val="center"/>
            </w:pPr>
            <w:r>
              <w:t>0,077</w:t>
            </w:r>
          </w:p>
        </w:tc>
        <w:tc>
          <w:tcPr>
            <w:tcW w:w="1388" w:type="dxa"/>
          </w:tcPr>
          <w:p w:rsidR="00935AC0" w:rsidRPr="00FA3A91" w:rsidRDefault="00935AC0" w:rsidP="005E0238">
            <w:pPr>
              <w:jc w:val="center"/>
            </w:pPr>
            <w:r>
              <w:t>-</w:t>
            </w:r>
          </w:p>
        </w:tc>
      </w:tr>
    </w:tbl>
    <w:p w:rsidR="00935AC0" w:rsidRDefault="00935AC0" w:rsidP="00627854">
      <w:pPr>
        <w:shd w:val="clear" w:color="auto" w:fill="FFFFFF"/>
        <w:jc w:val="right"/>
        <w:rPr>
          <w:b/>
        </w:rPr>
      </w:pPr>
    </w:p>
    <w:p w:rsidR="00935AC0" w:rsidRDefault="00935AC0" w:rsidP="00627854">
      <w:pPr>
        <w:shd w:val="clear" w:color="auto" w:fill="FFFFFF"/>
        <w:spacing w:line="360" w:lineRule="auto"/>
        <w:ind w:firstLine="540"/>
        <w:jc w:val="both"/>
        <w:rPr>
          <w:sz w:val="28"/>
          <w:szCs w:val="28"/>
        </w:rPr>
      </w:pPr>
      <w:r>
        <w:rPr>
          <w:sz w:val="28"/>
          <w:szCs w:val="28"/>
        </w:rPr>
        <w:t xml:space="preserve">Темп роста фонда оплаты труда составляет 115,9% в 2015 г. по сравнению с 2014 г., что выше уровня подъема производительности труда (107,3%). Что невыгодно для предприятия. Выручка на 1 руб. оплаты труда составляет </w:t>
      </w:r>
      <w:r>
        <w:rPr>
          <w:sz w:val="28"/>
          <w:szCs w:val="28"/>
        </w:rPr>
        <w:br/>
        <w:t>1,58 руб., что составляет всего 44,1% к уровню 2014 г.</w:t>
      </w:r>
    </w:p>
    <w:p w:rsidR="00935AC0" w:rsidRPr="0004604B" w:rsidRDefault="00935AC0" w:rsidP="00627854">
      <w:pPr>
        <w:shd w:val="clear" w:color="auto" w:fill="FFFFFF"/>
        <w:spacing w:line="360" w:lineRule="auto"/>
        <w:ind w:firstLine="540"/>
        <w:jc w:val="both"/>
        <w:rPr>
          <w:sz w:val="28"/>
          <w:szCs w:val="28"/>
        </w:rPr>
      </w:pPr>
      <w:r w:rsidRPr="0004604B">
        <w:rPr>
          <w:sz w:val="28"/>
          <w:szCs w:val="28"/>
        </w:rPr>
        <w:t xml:space="preserve">Материалоотдача в 2015 г. составила 2,56 руб. на 1 руб. валовой продукции, что составляет 136,2% к уровню 2014 г. Материалоемкость уменьшилась на </w:t>
      </w:r>
      <w:r>
        <w:rPr>
          <w:sz w:val="28"/>
          <w:szCs w:val="28"/>
        </w:rPr>
        <w:t>26,4</w:t>
      </w:r>
      <w:r w:rsidRPr="0004604B">
        <w:rPr>
          <w:sz w:val="28"/>
          <w:szCs w:val="28"/>
        </w:rPr>
        <w:t>% по сравнению с 2014 г., что сказалось на прибыли. Прибыль на 1 руб. материальных затрат составила всего 0,153 руб., что составило 58,8% к уровню 2014 г.</w:t>
      </w:r>
    </w:p>
    <w:p w:rsidR="00935AC0" w:rsidRPr="00AD5B78" w:rsidRDefault="00935AC0" w:rsidP="00627854">
      <w:pPr>
        <w:spacing w:line="360" w:lineRule="auto"/>
        <w:ind w:firstLine="709"/>
        <w:jc w:val="both"/>
        <w:outlineLvl w:val="0"/>
        <w:rPr>
          <w:sz w:val="28"/>
          <w:szCs w:val="28"/>
        </w:rPr>
      </w:pPr>
      <w:r w:rsidRPr="00AD5B78">
        <w:rPr>
          <w:sz w:val="28"/>
          <w:szCs w:val="28"/>
        </w:rPr>
        <w:t xml:space="preserve">Коэффициент рентабельности активов за анализируемый период </w:t>
      </w:r>
      <w:r>
        <w:rPr>
          <w:sz w:val="28"/>
          <w:szCs w:val="28"/>
        </w:rPr>
        <w:t xml:space="preserve">снизился </w:t>
      </w:r>
      <w:r w:rsidRPr="00AD5B78">
        <w:rPr>
          <w:sz w:val="28"/>
          <w:szCs w:val="28"/>
        </w:rPr>
        <w:t>и составил 0,0</w:t>
      </w:r>
      <w:r>
        <w:rPr>
          <w:sz w:val="28"/>
          <w:szCs w:val="28"/>
        </w:rPr>
        <w:t>36</w:t>
      </w:r>
      <w:r w:rsidRPr="00AD5B78">
        <w:rPr>
          <w:sz w:val="28"/>
          <w:szCs w:val="28"/>
        </w:rPr>
        <w:t>.</w:t>
      </w:r>
    </w:p>
    <w:p w:rsidR="00935AC0" w:rsidRPr="00AD5B78" w:rsidRDefault="00935AC0" w:rsidP="00627854">
      <w:pPr>
        <w:spacing w:line="360" w:lineRule="auto"/>
        <w:ind w:firstLine="709"/>
        <w:jc w:val="both"/>
        <w:outlineLvl w:val="0"/>
        <w:rPr>
          <w:sz w:val="28"/>
          <w:szCs w:val="28"/>
        </w:rPr>
      </w:pPr>
      <w:r w:rsidRPr="00AD5B78">
        <w:rPr>
          <w:sz w:val="28"/>
          <w:szCs w:val="28"/>
        </w:rPr>
        <w:t xml:space="preserve">Коэффициент рентабельности собственного капитала за анализируемый период </w:t>
      </w:r>
      <w:r>
        <w:rPr>
          <w:sz w:val="28"/>
          <w:szCs w:val="28"/>
        </w:rPr>
        <w:t>снизился</w:t>
      </w:r>
      <w:r w:rsidRPr="00AD5B78">
        <w:rPr>
          <w:sz w:val="28"/>
          <w:szCs w:val="28"/>
        </w:rPr>
        <w:t xml:space="preserve"> на 0,0</w:t>
      </w:r>
      <w:r>
        <w:rPr>
          <w:sz w:val="28"/>
          <w:szCs w:val="28"/>
        </w:rPr>
        <w:t>03</w:t>
      </w:r>
      <w:r w:rsidRPr="00AD5B78">
        <w:rPr>
          <w:sz w:val="28"/>
          <w:szCs w:val="28"/>
        </w:rPr>
        <w:t xml:space="preserve"> и составил 0,</w:t>
      </w:r>
      <w:r>
        <w:rPr>
          <w:sz w:val="28"/>
          <w:szCs w:val="28"/>
        </w:rPr>
        <w:t>197</w:t>
      </w:r>
      <w:r w:rsidRPr="00AD5B78">
        <w:rPr>
          <w:sz w:val="28"/>
          <w:szCs w:val="28"/>
        </w:rPr>
        <w:t>, из-за опережающего роста чистой прибыли (темп роста 1</w:t>
      </w:r>
      <w:r>
        <w:rPr>
          <w:sz w:val="28"/>
          <w:szCs w:val="28"/>
        </w:rPr>
        <w:t>44,9</w:t>
      </w:r>
      <w:r w:rsidRPr="00AD5B78">
        <w:rPr>
          <w:sz w:val="28"/>
          <w:szCs w:val="28"/>
        </w:rPr>
        <w:t> %) относительно собственного капитала (</w:t>
      </w:r>
      <w:r>
        <w:rPr>
          <w:sz w:val="28"/>
          <w:szCs w:val="28"/>
        </w:rPr>
        <w:t>снижение до 77,18%</w:t>
      </w:r>
      <w:r w:rsidRPr="00AD5B78">
        <w:rPr>
          <w:sz w:val="28"/>
          <w:szCs w:val="28"/>
        </w:rPr>
        <w:t>).</w:t>
      </w:r>
    </w:p>
    <w:p w:rsidR="00935AC0" w:rsidRPr="00AD5B78" w:rsidRDefault="00935AC0" w:rsidP="00627854">
      <w:pPr>
        <w:spacing w:line="360" w:lineRule="auto"/>
        <w:ind w:firstLine="709"/>
        <w:jc w:val="both"/>
        <w:outlineLvl w:val="0"/>
        <w:rPr>
          <w:sz w:val="28"/>
          <w:szCs w:val="28"/>
        </w:rPr>
      </w:pPr>
      <w:r w:rsidRPr="00AD5B78">
        <w:rPr>
          <w:sz w:val="28"/>
          <w:szCs w:val="28"/>
        </w:rPr>
        <w:t xml:space="preserve">Коэффициент рентабельности инвестиций за рассматриваемый период </w:t>
      </w:r>
      <w:r>
        <w:rPr>
          <w:sz w:val="28"/>
          <w:szCs w:val="28"/>
        </w:rPr>
        <w:t>снизился</w:t>
      </w:r>
      <w:r w:rsidRPr="00AD5B78">
        <w:rPr>
          <w:sz w:val="28"/>
          <w:szCs w:val="28"/>
        </w:rPr>
        <w:t xml:space="preserve"> с 0,</w:t>
      </w:r>
      <w:r>
        <w:rPr>
          <w:sz w:val="28"/>
          <w:szCs w:val="28"/>
        </w:rPr>
        <w:t>58</w:t>
      </w:r>
      <w:r w:rsidRPr="00AD5B78">
        <w:rPr>
          <w:sz w:val="28"/>
          <w:szCs w:val="28"/>
        </w:rPr>
        <w:t xml:space="preserve"> до 0,</w:t>
      </w:r>
      <w:r>
        <w:rPr>
          <w:sz w:val="28"/>
          <w:szCs w:val="28"/>
        </w:rPr>
        <w:t>489</w:t>
      </w:r>
      <w:r w:rsidRPr="00AD5B78">
        <w:rPr>
          <w:sz w:val="28"/>
          <w:szCs w:val="28"/>
        </w:rPr>
        <w:t xml:space="preserve">, что свидетельствует об </w:t>
      </w:r>
      <w:r>
        <w:rPr>
          <w:sz w:val="28"/>
          <w:szCs w:val="28"/>
        </w:rPr>
        <w:t>уменьшении</w:t>
      </w:r>
      <w:r w:rsidRPr="00AD5B78">
        <w:rPr>
          <w:sz w:val="28"/>
          <w:szCs w:val="28"/>
        </w:rPr>
        <w:t xml:space="preserve"> инвестиционной активности.</w:t>
      </w:r>
    </w:p>
    <w:p w:rsidR="00935AC0" w:rsidRDefault="00935AC0" w:rsidP="00627854">
      <w:pPr>
        <w:spacing w:line="360" w:lineRule="auto"/>
        <w:ind w:firstLine="709"/>
        <w:jc w:val="both"/>
        <w:outlineLvl w:val="0"/>
        <w:rPr>
          <w:sz w:val="28"/>
          <w:szCs w:val="28"/>
        </w:rPr>
      </w:pPr>
      <w:r w:rsidRPr="006B3A37">
        <w:rPr>
          <w:sz w:val="28"/>
          <w:szCs w:val="28"/>
        </w:rPr>
        <w:t>Показатели рентабельности за 201</w:t>
      </w:r>
      <w:r>
        <w:rPr>
          <w:sz w:val="28"/>
          <w:szCs w:val="28"/>
        </w:rPr>
        <w:t>5</w:t>
      </w:r>
      <w:r w:rsidRPr="006B3A37">
        <w:rPr>
          <w:sz w:val="28"/>
          <w:szCs w:val="28"/>
        </w:rPr>
        <w:t xml:space="preserve"> год </w:t>
      </w:r>
      <w:r>
        <w:rPr>
          <w:sz w:val="28"/>
          <w:szCs w:val="28"/>
        </w:rPr>
        <w:t>уменьшили</w:t>
      </w:r>
      <w:r w:rsidRPr="006B3A37">
        <w:rPr>
          <w:sz w:val="28"/>
          <w:szCs w:val="28"/>
        </w:rPr>
        <w:t xml:space="preserve"> свои значения по сравнению с</w:t>
      </w:r>
      <w:r>
        <w:rPr>
          <w:sz w:val="28"/>
          <w:szCs w:val="28"/>
        </w:rPr>
        <w:t xml:space="preserve"> </w:t>
      </w:r>
      <w:r w:rsidRPr="006B3A37">
        <w:rPr>
          <w:sz w:val="28"/>
          <w:szCs w:val="28"/>
        </w:rPr>
        <w:t>показателями за 201</w:t>
      </w:r>
      <w:r>
        <w:rPr>
          <w:sz w:val="28"/>
          <w:szCs w:val="28"/>
        </w:rPr>
        <w:t>4</w:t>
      </w:r>
      <w:r w:rsidRPr="006B3A37">
        <w:rPr>
          <w:sz w:val="28"/>
          <w:szCs w:val="28"/>
        </w:rPr>
        <w:t xml:space="preserve"> год</w:t>
      </w:r>
      <w:r>
        <w:rPr>
          <w:sz w:val="28"/>
          <w:szCs w:val="28"/>
        </w:rPr>
        <w:t>, из этого следует, что надо находить пути повышения эффективности управления затратами, уменьшать себестоимость продукции, сокращать энергетическую составляющую, внедрять эффективные технологии</w:t>
      </w:r>
      <w:r w:rsidRPr="006B3A37">
        <w:rPr>
          <w:sz w:val="28"/>
          <w:szCs w:val="28"/>
        </w:rPr>
        <w:t xml:space="preserve">. </w:t>
      </w:r>
    </w:p>
    <w:p w:rsidR="00935AC0" w:rsidRDefault="00935AC0" w:rsidP="00627854">
      <w:pPr>
        <w:spacing w:line="360" w:lineRule="auto"/>
        <w:ind w:firstLine="709"/>
        <w:jc w:val="both"/>
        <w:outlineLvl w:val="0"/>
        <w:rPr>
          <w:sz w:val="28"/>
          <w:szCs w:val="28"/>
        </w:rPr>
      </w:pPr>
      <w:r>
        <w:rPr>
          <w:sz w:val="28"/>
          <w:szCs w:val="28"/>
        </w:rPr>
        <w:t>Необходимо оценить собственные конкурентные позиции на рынке, снижать процент неэффективного использования оборудования, уменьшить непроизводственные активы, сырьевые запасы и незавершенное производство, дебиторскую задолженность.</w:t>
      </w:r>
    </w:p>
    <w:p w:rsidR="00935AC0" w:rsidRPr="006B3A37" w:rsidRDefault="00935AC0" w:rsidP="00627854">
      <w:pPr>
        <w:spacing w:line="360" w:lineRule="auto"/>
        <w:ind w:firstLine="709"/>
        <w:jc w:val="both"/>
        <w:outlineLvl w:val="0"/>
        <w:rPr>
          <w:sz w:val="28"/>
          <w:szCs w:val="28"/>
        </w:rPr>
      </w:pPr>
      <w:r>
        <w:rPr>
          <w:sz w:val="28"/>
          <w:szCs w:val="28"/>
        </w:rPr>
        <w:t>Но надо учитывать ликвидность активов, чтобы не нарушить баланс между оборотными средствами и возможностью расплатиться с кредиторами.</w:t>
      </w:r>
    </w:p>
    <w:p w:rsidR="00935AC0" w:rsidRDefault="00935AC0" w:rsidP="00627854">
      <w:pPr>
        <w:spacing w:line="360" w:lineRule="auto"/>
        <w:ind w:firstLine="709"/>
        <w:jc w:val="both"/>
        <w:rPr>
          <w:sz w:val="28"/>
          <w:szCs w:val="28"/>
        </w:rPr>
      </w:pPr>
      <w:r w:rsidRPr="00A91A3D">
        <w:rPr>
          <w:sz w:val="28"/>
          <w:szCs w:val="28"/>
        </w:rPr>
        <w:t>Данные о движении денежных средств получены из Формы «Отчет о движении денежных средств», составленной в соответствии с ПБУ 23/2011, утвержденным Приказом Минфина РФ от 02.02.2011 г. № 11Н, и приведены в таблице 2.3.</w:t>
      </w:r>
    </w:p>
    <w:p w:rsidR="00935AC0" w:rsidRPr="00A91A3D" w:rsidRDefault="00935AC0" w:rsidP="00627854">
      <w:pPr>
        <w:spacing w:line="360" w:lineRule="auto"/>
        <w:ind w:firstLine="709"/>
        <w:jc w:val="both"/>
        <w:rPr>
          <w:sz w:val="28"/>
          <w:szCs w:val="28"/>
        </w:rPr>
      </w:pPr>
      <w:r>
        <w:rPr>
          <w:sz w:val="28"/>
          <w:szCs w:val="28"/>
        </w:rPr>
        <w:br w:type="page"/>
      </w:r>
    </w:p>
    <w:p w:rsidR="00935AC0" w:rsidRPr="00B857DF" w:rsidRDefault="00935AC0" w:rsidP="00627854">
      <w:pPr>
        <w:shd w:val="clear" w:color="auto" w:fill="FFFFFF"/>
        <w:jc w:val="center"/>
        <w:rPr>
          <w:sz w:val="28"/>
          <w:szCs w:val="28"/>
        </w:rPr>
      </w:pPr>
      <w:r>
        <w:rPr>
          <w:sz w:val="28"/>
          <w:szCs w:val="28"/>
        </w:rPr>
        <w:t xml:space="preserve">    Таблица 2.3 - </w:t>
      </w:r>
      <w:r w:rsidRPr="00B857DF">
        <w:rPr>
          <w:sz w:val="28"/>
          <w:szCs w:val="28"/>
        </w:rPr>
        <w:t xml:space="preserve">Движение денежных средств </w:t>
      </w:r>
      <w:r w:rsidRPr="004765E6">
        <w:rPr>
          <w:sz w:val="28"/>
          <w:szCs w:val="28"/>
        </w:rPr>
        <w:t>АО «ИЭМЗ «Купол»</w:t>
      </w:r>
      <w:r w:rsidRPr="00B857DF">
        <w:rPr>
          <w:sz w:val="28"/>
          <w:szCs w:val="28"/>
        </w:rPr>
        <w:t>, тыс. руб.</w:t>
      </w:r>
    </w:p>
    <w:p w:rsidR="00935AC0" w:rsidRDefault="00935AC0" w:rsidP="00627854">
      <w:pPr>
        <w:shd w:val="clear" w:color="auto" w:fill="FFFFFF"/>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9"/>
        <w:gridCol w:w="1221"/>
        <w:gridCol w:w="1176"/>
        <w:gridCol w:w="1176"/>
        <w:gridCol w:w="1255"/>
        <w:gridCol w:w="1274"/>
      </w:tblGrid>
      <w:tr w:rsidR="00935AC0" w:rsidTr="005E0238">
        <w:tc>
          <w:tcPr>
            <w:tcW w:w="3679" w:type="dxa"/>
          </w:tcPr>
          <w:p w:rsidR="00935AC0" w:rsidRDefault="00935AC0" w:rsidP="005E0238">
            <w:pPr>
              <w:jc w:val="center"/>
            </w:pPr>
            <w:r>
              <w:t>Показатели</w:t>
            </w:r>
          </w:p>
        </w:tc>
        <w:tc>
          <w:tcPr>
            <w:tcW w:w="1221" w:type="dxa"/>
          </w:tcPr>
          <w:p w:rsidR="00935AC0" w:rsidRDefault="00935AC0" w:rsidP="005E0238">
            <w:pPr>
              <w:jc w:val="center"/>
            </w:pPr>
            <w:r>
              <w:t>2012 г.</w:t>
            </w:r>
          </w:p>
        </w:tc>
        <w:tc>
          <w:tcPr>
            <w:tcW w:w="1176" w:type="dxa"/>
          </w:tcPr>
          <w:p w:rsidR="00935AC0" w:rsidRDefault="00935AC0" w:rsidP="005E0238">
            <w:pPr>
              <w:jc w:val="center"/>
            </w:pPr>
            <w:r>
              <w:t>2013 г.</w:t>
            </w:r>
          </w:p>
        </w:tc>
        <w:tc>
          <w:tcPr>
            <w:tcW w:w="1176" w:type="dxa"/>
          </w:tcPr>
          <w:p w:rsidR="00935AC0" w:rsidRDefault="00935AC0" w:rsidP="005E0238">
            <w:pPr>
              <w:jc w:val="center"/>
            </w:pPr>
            <w:r>
              <w:t>2014г..</w:t>
            </w:r>
          </w:p>
        </w:tc>
        <w:tc>
          <w:tcPr>
            <w:tcW w:w="1255" w:type="dxa"/>
          </w:tcPr>
          <w:p w:rsidR="00935AC0" w:rsidRDefault="00935AC0" w:rsidP="005E0238">
            <w:pPr>
              <w:jc w:val="center"/>
            </w:pPr>
            <w:r>
              <w:t>2015г.</w:t>
            </w:r>
          </w:p>
        </w:tc>
        <w:tc>
          <w:tcPr>
            <w:tcW w:w="1274" w:type="dxa"/>
          </w:tcPr>
          <w:p w:rsidR="00935AC0" w:rsidRDefault="00935AC0" w:rsidP="005E0238">
            <w:pPr>
              <w:ind w:left="-47"/>
              <w:jc w:val="center"/>
            </w:pPr>
            <w:r>
              <w:t>2015г. в % к 2014г.</w:t>
            </w:r>
          </w:p>
        </w:tc>
      </w:tr>
      <w:tr w:rsidR="00935AC0" w:rsidTr="005E0238">
        <w:tc>
          <w:tcPr>
            <w:tcW w:w="3679" w:type="dxa"/>
            <w:tcBorders>
              <w:bottom w:val="nil"/>
            </w:tcBorders>
          </w:tcPr>
          <w:p w:rsidR="00935AC0" w:rsidRPr="00B857DF" w:rsidRDefault="00935AC0" w:rsidP="005E0238">
            <w:r w:rsidRPr="00B857DF">
              <w:t xml:space="preserve">1. Поступление денежных средств - всего </w:t>
            </w:r>
          </w:p>
        </w:tc>
        <w:tc>
          <w:tcPr>
            <w:tcW w:w="1221" w:type="dxa"/>
          </w:tcPr>
          <w:p w:rsidR="00935AC0" w:rsidRPr="00C80080" w:rsidRDefault="00935AC0" w:rsidP="005E0238">
            <w:pPr>
              <w:jc w:val="center"/>
            </w:pPr>
          </w:p>
          <w:p w:rsidR="00935AC0" w:rsidRPr="004D7266" w:rsidRDefault="00935AC0" w:rsidP="005E0238">
            <w:pPr>
              <w:jc w:val="center"/>
            </w:pPr>
            <w:r w:rsidRPr="004D7266">
              <w:t>10928368</w:t>
            </w:r>
          </w:p>
        </w:tc>
        <w:tc>
          <w:tcPr>
            <w:tcW w:w="1176" w:type="dxa"/>
          </w:tcPr>
          <w:p w:rsidR="00935AC0" w:rsidRPr="00C80080" w:rsidRDefault="00935AC0" w:rsidP="005E0238">
            <w:pPr>
              <w:jc w:val="center"/>
            </w:pPr>
          </w:p>
          <w:p w:rsidR="00935AC0" w:rsidRPr="004D7266" w:rsidRDefault="00935AC0" w:rsidP="005E0238">
            <w:pPr>
              <w:jc w:val="center"/>
            </w:pPr>
            <w:r w:rsidRPr="004D7266">
              <w:t>15496612</w:t>
            </w:r>
          </w:p>
        </w:tc>
        <w:tc>
          <w:tcPr>
            <w:tcW w:w="1176" w:type="dxa"/>
          </w:tcPr>
          <w:p w:rsidR="00935AC0" w:rsidRDefault="00935AC0" w:rsidP="005E0238">
            <w:pPr>
              <w:jc w:val="center"/>
            </w:pPr>
          </w:p>
          <w:p w:rsidR="00935AC0" w:rsidRPr="00D04D6E" w:rsidRDefault="00935AC0" w:rsidP="005E0238">
            <w:pPr>
              <w:jc w:val="center"/>
            </w:pPr>
            <w:r w:rsidRPr="00D04D6E">
              <w:t>11191220</w:t>
            </w:r>
          </w:p>
        </w:tc>
        <w:tc>
          <w:tcPr>
            <w:tcW w:w="1255" w:type="dxa"/>
          </w:tcPr>
          <w:p w:rsidR="00935AC0" w:rsidRDefault="00935AC0" w:rsidP="005E0238">
            <w:pPr>
              <w:jc w:val="center"/>
            </w:pPr>
          </w:p>
          <w:p w:rsidR="00935AC0" w:rsidRPr="00D04D6E" w:rsidRDefault="00935AC0" w:rsidP="005E0238">
            <w:pPr>
              <w:jc w:val="center"/>
            </w:pPr>
            <w:r w:rsidRPr="00D04D6E">
              <w:t>21993561</w:t>
            </w:r>
          </w:p>
        </w:tc>
        <w:tc>
          <w:tcPr>
            <w:tcW w:w="1274" w:type="dxa"/>
          </w:tcPr>
          <w:p w:rsidR="00935AC0" w:rsidRDefault="00935AC0" w:rsidP="005E0238">
            <w:pPr>
              <w:jc w:val="center"/>
            </w:pPr>
          </w:p>
          <w:p w:rsidR="00935AC0" w:rsidRPr="00C80080" w:rsidRDefault="00935AC0" w:rsidP="005E0238">
            <w:pPr>
              <w:jc w:val="center"/>
            </w:pPr>
            <w:r>
              <w:t>196,5</w:t>
            </w:r>
          </w:p>
        </w:tc>
      </w:tr>
      <w:tr w:rsidR="00935AC0" w:rsidTr="005E0238">
        <w:tc>
          <w:tcPr>
            <w:tcW w:w="3679" w:type="dxa"/>
            <w:tcBorders>
              <w:top w:val="nil"/>
            </w:tcBorders>
          </w:tcPr>
          <w:p w:rsidR="00935AC0" w:rsidRPr="00B857DF" w:rsidRDefault="00935AC0" w:rsidP="005E0238">
            <w:r w:rsidRPr="00B857DF">
              <w:t>в том числе:</w:t>
            </w:r>
          </w:p>
          <w:p w:rsidR="00935AC0" w:rsidRPr="00B857DF" w:rsidRDefault="00935AC0" w:rsidP="005E0238">
            <w:r w:rsidRPr="00B857DF">
              <w:t>а) от текущей деятельности</w:t>
            </w:r>
          </w:p>
          <w:p w:rsidR="00935AC0" w:rsidRPr="00B857DF" w:rsidRDefault="00935AC0" w:rsidP="005E0238">
            <w:r w:rsidRPr="00B857DF">
              <w:t>б) от инвестиционной деятельности</w:t>
            </w:r>
          </w:p>
          <w:p w:rsidR="00935AC0" w:rsidRPr="00B857DF" w:rsidRDefault="00935AC0" w:rsidP="005E0238">
            <w:r w:rsidRPr="00B857DF">
              <w:t>в) от финансовой деятельности</w:t>
            </w:r>
          </w:p>
        </w:tc>
        <w:tc>
          <w:tcPr>
            <w:tcW w:w="1221" w:type="dxa"/>
          </w:tcPr>
          <w:p w:rsidR="00935AC0" w:rsidRDefault="00935AC0" w:rsidP="005E0238">
            <w:pPr>
              <w:jc w:val="center"/>
            </w:pPr>
          </w:p>
          <w:p w:rsidR="00935AC0" w:rsidRDefault="00935AC0" w:rsidP="005E0238">
            <w:pPr>
              <w:jc w:val="center"/>
            </w:pPr>
            <w:r>
              <w:t>7319184</w:t>
            </w:r>
          </w:p>
          <w:p w:rsidR="00935AC0" w:rsidRDefault="00935AC0" w:rsidP="005E0238">
            <w:pPr>
              <w:jc w:val="center"/>
            </w:pPr>
            <w:r>
              <w:t>46628</w:t>
            </w:r>
          </w:p>
          <w:p w:rsidR="00935AC0" w:rsidRDefault="00935AC0" w:rsidP="005E0238">
            <w:pPr>
              <w:jc w:val="center"/>
            </w:pPr>
          </w:p>
          <w:p w:rsidR="00935AC0" w:rsidRPr="00C80080" w:rsidRDefault="00935AC0" w:rsidP="005E0238">
            <w:pPr>
              <w:jc w:val="center"/>
            </w:pPr>
            <w:r>
              <w:t>3142556</w:t>
            </w:r>
          </w:p>
        </w:tc>
        <w:tc>
          <w:tcPr>
            <w:tcW w:w="1176" w:type="dxa"/>
          </w:tcPr>
          <w:p w:rsidR="00935AC0" w:rsidRDefault="00935AC0" w:rsidP="005E0238">
            <w:pPr>
              <w:jc w:val="center"/>
            </w:pPr>
          </w:p>
          <w:p w:rsidR="00935AC0" w:rsidRDefault="00935AC0" w:rsidP="005E0238">
            <w:pPr>
              <w:jc w:val="center"/>
            </w:pPr>
            <w:r w:rsidRPr="00C80080">
              <w:t>8732529</w:t>
            </w:r>
          </w:p>
          <w:p w:rsidR="00935AC0" w:rsidRDefault="00935AC0" w:rsidP="005E0238">
            <w:pPr>
              <w:jc w:val="center"/>
            </w:pPr>
            <w:r>
              <w:t>9032</w:t>
            </w:r>
          </w:p>
          <w:p w:rsidR="00935AC0" w:rsidRDefault="00935AC0" w:rsidP="005E0238">
            <w:pPr>
              <w:jc w:val="center"/>
            </w:pPr>
          </w:p>
          <w:p w:rsidR="00935AC0" w:rsidRPr="00C80080" w:rsidRDefault="00935AC0" w:rsidP="005E0238">
            <w:pPr>
              <w:jc w:val="center"/>
            </w:pPr>
            <w:r>
              <w:t>6755051</w:t>
            </w:r>
          </w:p>
        </w:tc>
        <w:tc>
          <w:tcPr>
            <w:tcW w:w="1176" w:type="dxa"/>
          </w:tcPr>
          <w:p w:rsidR="00935AC0" w:rsidRDefault="00935AC0" w:rsidP="005E0238">
            <w:pPr>
              <w:jc w:val="center"/>
            </w:pPr>
          </w:p>
          <w:p w:rsidR="00935AC0" w:rsidRDefault="00935AC0" w:rsidP="005E0238">
            <w:pPr>
              <w:jc w:val="center"/>
            </w:pPr>
            <w:r>
              <w:t>4176846</w:t>
            </w:r>
          </w:p>
          <w:p w:rsidR="00935AC0" w:rsidRDefault="00935AC0" w:rsidP="005E0238">
            <w:pPr>
              <w:jc w:val="center"/>
            </w:pPr>
            <w:r>
              <w:t>9311</w:t>
            </w:r>
          </w:p>
          <w:p w:rsidR="00935AC0" w:rsidRDefault="00935AC0" w:rsidP="005E0238">
            <w:pPr>
              <w:jc w:val="center"/>
            </w:pPr>
          </w:p>
          <w:p w:rsidR="00935AC0" w:rsidRPr="00C80080" w:rsidRDefault="00935AC0" w:rsidP="005E0238">
            <w:pPr>
              <w:jc w:val="center"/>
            </w:pPr>
            <w:r>
              <w:t>7005063</w:t>
            </w:r>
          </w:p>
        </w:tc>
        <w:tc>
          <w:tcPr>
            <w:tcW w:w="1255" w:type="dxa"/>
          </w:tcPr>
          <w:p w:rsidR="00935AC0" w:rsidRDefault="00935AC0" w:rsidP="005E0238">
            <w:pPr>
              <w:jc w:val="center"/>
            </w:pPr>
          </w:p>
          <w:p w:rsidR="00935AC0" w:rsidRDefault="00935AC0" w:rsidP="005E0238">
            <w:pPr>
              <w:jc w:val="center"/>
            </w:pPr>
            <w:r>
              <w:t>9442392</w:t>
            </w:r>
          </w:p>
          <w:p w:rsidR="00935AC0" w:rsidRDefault="00935AC0" w:rsidP="005E0238">
            <w:pPr>
              <w:jc w:val="center"/>
            </w:pPr>
            <w:r>
              <w:t>7131</w:t>
            </w:r>
          </w:p>
          <w:p w:rsidR="00935AC0" w:rsidRDefault="00935AC0" w:rsidP="005E0238">
            <w:pPr>
              <w:jc w:val="center"/>
            </w:pPr>
          </w:p>
          <w:p w:rsidR="00935AC0" w:rsidRDefault="00935AC0" w:rsidP="005E0238">
            <w:pPr>
              <w:jc w:val="center"/>
            </w:pPr>
            <w:r>
              <w:t>12544038</w:t>
            </w:r>
          </w:p>
        </w:tc>
        <w:tc>
          <w:tcPr>
            <w:tcW w:w="1274" w:type="dxa"/>
          </w:tcPr>
          <w:p w:rsidR="00935AC0" w:rsidRDefault="00935AC0" w:rsidP="005E0238">
            <w:pPr>
              <w:jc w:val="center"/>
            </w:pPr>
          </w:p>
          <w:p w:rsidR="00935AC0" w:rsidRDefault="00935AC0" w:rsidP="005E0238">
            <w:pPr>
              <w:jc w:val="center"/>
            </w:pPr>
            <w:r>
              <w:t>226,1</w:t>
            </w:r>
          </w:p>
          <w:p w:rsidR="00935AC0" w:rsidRDefault="00935AC0" w:rsidP="005E0238">
            <w:pPr>
              <w:jc w:val="center"/>
            </w:pPr>
            <w:r>
              <w:t>76,6</w:t>
            </w:r>
          </w:p>
          <w:p w:rsidR="00935AC0" w:rsidRDefault="00935AC0" w:rsidP="005E0238">
            <w:pPr>
              <w:jc w:val="center"/>
            </w:pPr>
          </w:p>
          <w:p w:rsidR="00935AC0" w:rsidRPr="00C80080" w:rsidRDefault="00935AC0" w:rsidP="005E0238">
            <w:pPr>
              <w:jc w:val="center"/>
            </w:pPr>
            <w:r>
              <w:t>179,1</w:t>
            </w:r>
          </w:p>
        </w:tc>
      </w:tr>
      <w:tr w:rsidR="00935AC0" w:rsidTr="005E0238">
        <w:tc>
          <w:tcPr>
            <w:tcW w:w="3679" w:type="dxa"/>
            <w:tcBorders>
              <w:bottom w:val="nil"/>
            </w:tcBorders>
          </w:tcPr>
          <w:p w:rsidR="00935AC0" w:rsidRPr="00B857DF" w:rsidRDefault="00935AC0" w:rsidP="005E0238">
            <w:r w:rsidRPr="00B857DF">
              <w:t>2. Расходование денежных средств - всего</w:t>
            </w:r>
          </w:p>
        </w:tc>
        <w:tc>
          <w:tcPr>
            <w:tcW w:w="1221" w:type="dxa"/>
          </w:tcPr>
          <w:p w:rsidR="00935AC0" w:rsidRDefault="00935AC0" w:rsidP="005E0238">
            <w:pPr>
              <w:jc w:val="center"/>
            </w:pPr>
          </w:p>
          <w:p w:rsidR="00935AC0" w:rsidRPr="00D600B2" w:rsidRDefault="00935AC0" w:rsidP="005E0238">
            <w:pPr>
              <w:jc w:val="center"/>
            </w:pPr>
            <w:r w:rsidRPr="00D600B2">
              <w:t>12408776</w:t>
            </w:r>
          </w:p>
        </w:tc>
        <w:tc>
          <w:tcPr>
            <w:tcW w:w="1176" w:type="dxa"/>
          </w:tcPr>
          <w:p w:rsidR="00935AC0" w:rsidRDefault="00935AC0" w:rsidP="005E0238">
            <w:pPr>
              <w:jc w:val="center"/>
            </w:pPr>
          </w:p>
          <w:p w:rsidR="00935AC0" w:rsidRPr="00D600B2" w:rsidRDefault="00935AC0" w:rsidP="005E0238">
            <w:pPr>
              <w:jc w:val="center"/>
            </w:pPr>
            <w:r w:rsidRPr="00D600B2">
              <w:t>14941332</w:t>
            </w:r>
          </w:p>
        </w:tc>
        <w:tc>
          <w:tcPr>
            <w:tcW w:w="1176" w:type="dxa"/>
          </w:tcPr>
          <w:p w:rsidR="00935AC0" w:rsidRDefault="00935AC0" w:rsidP="005E0238">
            <w:pPr>
              <w:jc w:val="center"/>
            </w:pPr>
          </w:p>
          <w:p w:rsidR="00935AC0" w:rsidRPr="00D600B2" w:rsidRDefault="00935AC0" w:rsidP="005E0238">
            <w:pPr>
              <w:jc w:val="center"/>
            </w:pPr>
            <w:r w:rsidRPr="00D600B2">
              <w:t>12207625</w:t>
            </w:r>
          </w:p>
        </w:tc>
        <w:tc>
          <w:tcPr>
            <w:tcW w:w="1255" w:type="dxa"/>
          </w:tcPr>
          <w:p w:rsidR="00935AC0" w:rsidRDefault="00935AC0" w:rsidP="005E0238">
            <w:pPr>
              <w:jc w:val="center"/>
            </w:pPr>
          </w:p>
          <w:p w:rsidR="00935AC0" w:rsidRPr="00E17956" w:rsidRDefault="00935AC0" w:rsidP="005E0238">
            <w:pPr>
              <w:jc w:val="center"/>
            </w:pPr>
            <w:r w:rsidRPr="00E17956">
              <w:t>21706854</w:t>
            </w:r>
          </w:p>
        </w:tc>
        <w:tc>
          <w:tcPr>
            <w:tcW w:w="1274" w:type="dxa"/>
          </w:tcPr>
          <w:p w:rsidR="00935AC0" w:rsidRDefault="00935AC0" w:rsidP="005E0238">
            <w:pPr>
              <w:jc w:val="center"/>
            </w:pPr>
          </w:p>
          <w:p w:rsidR="00935AC0" w:rsidRPr="00C80080" w:rsidRDefault="00935AC0" w:rsidP="005E0238">
            <w:pPr>
              <w:jc w:val="center"/>
            </w:pPr>
            <w:r>
              <w:t>145,0</w:t>
            </w:r>
          </w:p>
        </w:tc>
      </w:tr>
      <w:tr w:rsidR="00935AC0" w:rsidTr="005E0238">
        <w:tc>
          <w:tcPr>
            <w:tcW w:w="3679" w:type="dxa"/>
            <w:tcBorders>
              <w:top w:val="nil"/>
            </w:tcBorders>
          </w:tcPr>
          <w:p w:rsidR="00935AC0" w:rsidRPr="00B857DF" w:rsidRDefault="00935AC0" w:rsidP="005E0238">
            <w:r w:rsidRPr="00B857DF">
              <w:t>в том числе:</w:t>
            </w:r>
          </w:p>
          <w:p w:rsidR="00935AC0" w:rsidRPr="00B857DF" w:rsidRDefault="00935AC0" w:rsidP="005E0238">
            <w:r w:rsidRPr="00B857DF">
              <w:t>а) в текущей деятельности</w:t>
            </w:r>
          </w:p>
          <w:p w:rsidR="00935AC0" w:rsidRPr="00B857DF" w:rsidRDefault="00935AC0" w:rsidP="005E0238">
            <w:r w:rsidRPr="00B857DF">
              <w:t>б) в инвестиционной деятельности</w:t>
            </w:r>
          </w:p>
          <w:p w:rsidR="00935AC0" w:rsidRPr="00B857DF" w:rsidRDefault="00935AC0" w:rsidP="005E0238">
            <w:r w:rsidRPr="00B857DF">
              <w:t>в) в финансовой деятельности</w:t>
            </w:r>
          </w:p>
        </w:tc>
        <w:tc>
          <w:tcPr>
            <w:tcW w:w="1221" w:type="dxa"/>
          </w:tcPr>
          <w:p w:rsidR="00935AC0" w:rsidRDefault="00935AC0" w:rsidP="005E0238">
            <w:pPr>
              <w:jc w:val="center"/>
            </w:pPr>
          </w:p>
          <w:p w:rsidR="00935AC0" w:rsidRDefault="00935AC0" w:rsidP="005E0238">
            <w:pPr>
              <w:jc w:val="center"/>
            </w:pPr>
            <w:r>
              <w:t>9599423</w:t>
            </w:r>
          </w:p>
          <w:p w:rsidR="00935AC0" w:rsidRDefault="00935AC0" w:rsidP="005E0238">
            <w:pPr>
              <w:jc w:val="center"/>
            </w:pPr>
            <w:r>
              <w:t>467815</w:t>
            </w:r>
          </w:p>
          <w:p w:rsidR="00935AC0" w:rsidRDefault="00935AC0" w:rsidP="005E0238">
            <w:pPr>
              <w:jc w:val="center"/>
            </w:pPr>
          </w:p>
          <w:p w:rsidR="00935AC0" w:rsidRPr="00C80080" w:rsidRDefault="00935AC0" w:rsidP="005E0238">
            <w:pPr>
              <w:jc w:val="center"/>
            </w:pPr>
            <w:r>
              <w:t>2341538</w:t>
            </w:r>
          </w:p>
        </w:tc>
        <w:tc>
          <w:tcPr>
            <w:tcW w:w="1176" w:type="dxa"/>
          </w:tcPr>
          <w:p w:rsidR="00935AC0" w:rsidRDefault="00935AC0" w:rsidP="005E0238">
            <w:pPr>
              <w:jc w:val="center"/>
            </w:pPr>
          </w:p>
          <w:p w:rsidR="00935AC0" w:rsidRDefault="00935AC0" w:rsidP="005E0238">
            <w:pPr>
              <w:jc w:val="center"/>
            </w:pPr>
            <w:r>
              <w:t>13435779</w:t>
            </w:r>
          </w:p>
          <w:p w:rsidR="00935AC0" w:rsidRDefault="00935AC0" w:rsidP="005E0238">
            <w:pPr>
              <w:jc w:val="center"/>
            </w:pPr>
            <w:r>
              <w:t>678937</w:t>
            </w:r>
          </w:p>
          <w:p w:rsidR="00935AC0" w:rsidRDefault="00935AC0" w:rsidP="005E0238">
            <w:pPr>
              <w:jc w:val="center"/>
            </w:pPr>
          </w:p>
          <w:p w:rsidR="00935AC0" w:rsidRPr="00C80080" w:rsidRDefault="00935AC0" w:rsidP="005E0238">
            <w:pPr>
              <w:jc w:val="center"/>
            </w:pPr>
            <w:r>
              <w:t>826616</w:t>
            </w:r>
          </w:p>
        </w:tc>
        <w:tc>
          <w:tcPr>
            <w:tcW w:w="1176" w:type="dxa"/>
          </w:tcPr>
          <w:p w:rsidR="00935AC0" w:rsidRDefault="00935AC0" w:rsidP="005E0238">
            <w:pPr>
              <w:jc w:val="center"/>
            </w:pPr>
          </w:p>
          <w:p w:rsidR="00935AC0" w:rsidRDefault="00935AC0" w:rsidP="005E0238">
            <w:pPr>
              <w:jc w:val="center"/>
            </w:pPr>
            <w:r>
              <w:t>11230762 549789</w:t>
            </w:r>
          </w:p>
          <w:p w:rsidR="00935AC0" w:rsidRDefault="00935AC0" w:rsidP="005E0238">
            <w:pPr>
              <w:jc w:val="center"/>
            </w:pPr>
          </w:p>
          <w:p w:rsidR="00935AC0" w:rsidRPr="00C80080" w:rsidRDefault="00935AC0" w:rsidP="005E0238">
            <w:pPr>
              <w:jc w:val="center"/>
            </w:pPr>
            <w:r>
              <w:t>427074</w:t>
            </w:r>
          </w:p>
        </w:tc>
        <w:tc>
          <w:tcPr>
            <w:tcW w:w="1255" w:type="dxa"/>
          </w:tcPr>
          <w:p w:rsidR="00935AC0" w:rsidRDefault="00935AC0" w:rsidP="005E0238">
            <w:pPr>
              <w:jc w:val="center"/>
            </w:pPr>
          </w:p>
          <w:p w:rsidR="00935AC0" w:rsidRDefault="00935AC0" w:rsidP="005E0238">
            <w:pPr>
              <w:jc w:val="center"/>
            </w:pPr>
            <w:r>
              <w:t>15897428</w:t>
            </w:r>
          </w:p>
          <w:p w:rsidR="00935AC0" w:rsidRDefault="00935AC0" w:rsidP="005E0238">
            <w:pPr>
              <w:jc w:val="center"/>
            </w:pPr>
            <w:r>
              <w:t>1818759</w:t>
            </w:r>
          </w:p>
          <w:p w:rsidR="00935AC0" w:rsidRDefault="00935AC0" w:rsidP="005E0238">
            <w:pPr>
              <w:jc w:val="center"/>
            </w:pPr>
          </w:p>
          <w:p w:rsidR="00935AC0" w:rsidRDefault="00935AC0" w:rsidP="005E0238">
            <w:pPr>
              <w:jc w:val="center"/>
            </w:pPr>
            <w:r>
              <w:t>3990667</w:t>
            </w:r>
          </w:p>
        </w:tc>
        <w:tc>
          <w:tcPr>
            <w:tcW w:w="1274" w:type="dxa"/>
          </w:tcPr>
          <w:p w:rsidR="00935AC0" w:rsidRDefault="00935AC0" w:rsidP="005E0238">
            <w:pPr>
              <w:jc w:val="center"/>
            </w:pPr>
          </w:p>
          <w:p w:rsidR="00935AC0" w:rsidRDefault="00935AC0" w:rsidP="005E0238">
            <w:pPr>
              <w:jc w:val="center"/>
            </w:pPr>
            <w:r>
              <w:t>141,6</w:t>
            </w:r>
          </w:p>
          <w:p w:rsidR="00935AC0" w:rsidRDefault="00935AC0" w:rsidP="005E0238">
            <w:pPr>
              <w:jc w:val="center"/>
            </w:pPr>
            <w:r>
              <w:t>330,8</w:t>
            </w:r>
          </w:p>
          <w:p w:rsidR="00935AC0" w:rsidRDefault="00935AC0" w:rsidP="005E0238">
            <w:pPr>
              <w:jc w:val="center"/>
            </w:pPr>
          </w:p>
          <w:p w:rsidR="00935AC0" w:rsidRPr="00C80080" w:rsidRDefault="00935AC0" w:rsidP="005E0238">
            <w:pPr>
              <w:jc w:val="center"/>
            </w:pPr>
            <w:r>
              <w:t>934,4</w:t>
            </w:r>
          </w:p>
        </w:tc>
      </w:tr>
      <w:tr w:rsidR="00935AC0" w:rsidTr="005E0238">
        <w:tc>
          <w:tcPr>
            <w:tcW w:w="3679" w:type="dxa"/>
          </w:tcPr>
          <w:p w:rsidR="00935AC0" w:rsidRPr="00B857DF" w:rsidRDefault="00935AC0" w:rsidP="005E0238">
            <w:r w:rsidRPr="00B857DF">
              <w:t>3. Чистые денежные средства - всего</w:t>
            </w:r>
          </w:p>
        </w:tc>
        <w:tc>
          <w:tcPr>
            <w:tcW w:w="1221" w:type="dxa"/>
          </w:tcPr>
          <w:p w:rsidR="00935AC0" w:rsidRPr="00C80080" w:rsidRDefault="00935AC0" w:rsidP="005E0238">
            <w:pPr>
              <w:jc w:val="center"/>
            </w:pPr>
            <w:r>
              <w:t>-1900408</w:t>
            </w:r>
          </w:p>
        </w:tc>
        <w:tc>
          <w:tcPr>
            <w:tcW w:w="1176" w:type="dxa"/>
          </w:tcPr>
          <w:p w:rsidR="00935AC0" w:rsidRPr="00C80080" w:rsidRDefault="00935AC0" w:rsidP="005E0238">
            <w:pPr>
              <w:jc w:val="center"/>
            </w:pPr>
            <w:r>
              <w:t>+555280</w:t>
            </w:r>
          </w:p>
        </w:tc>
        <w:tc>
          <w:tcPr>
            <w:tcW w:w="1176" w:type="dxa"/>
          </w:tcPr>
          <w:p w:rsidR="00935AC0" w:rsidRPr="00C80080" w:rsidRDefault="00935AC0" w:rsidP="005E0238">
            <w:pPr>
              <w:jc w:val="center"/>
            </w:pPr>
            <w:r>
              <w:t>-716406</w:t>
            </w:r>
          </w:p>
        </w:tc>
        <w:tc>
          <w:tcPr>
            <w:tcW w:w="1255" w:type="dxa"/>
          </w:tcPr>
          <w:p w:rsidR="00935AC0" w:rsidRPr="007E73C8" w:rsidRDefault="00935AC0" w:rsidP="005E0238">
            <w:pPr>
              <w:jc w:val="center"/>
            </w:pPr>
            <w:r>
              <w:t>+</w:t>
            </w:r>
            <w:r w:rsidRPr="007E73C8">
              <w:t>286707</w:t>
            </w:r>
          </w:p>
        </w:tc>
        <w:tc>
          <w:tcPr>
            <w:tcW w:w="1274" w:type="dxa"/>
          </w:tcPr>
          <w:p w:rsidR="00935AC0" w:rsidRPr="0017382B" w:rsidRDefault="00935AC0" w:rsidP="005E0238">
            <w:pPr>
              <w:jc w:val="center"/>
            </w:pPr>
          </w:p>
        </w:tc>
      </w:tr>
      <w:tr w:rsidR="00935AC0" w:rsidTr="005E0238">
        <w:tc>
          <w:tcPr>
            <w:tcW w:w="3679" w:type="dxa"/>
          </w:tcPr>
          <w:p w:rsidR="00935AC0" w:rsidRPr="00B857DF" w:rsidRDefault="00935AC0" w:rsidP="005E0238">
            <w:r w:rsidRPr="00B857DF">
              <w:t>в том числе:</w:t>
            </w:r>
          </w:p>
          <w:p w:rsidR="00935AC0" w:rsidRPr="00B857DF" w:rsidRDefault="00935AC0" w:rsidP="005E0238">
            <w:r w:rsidRPr="00B857DF">
              <w:t>а) от текущей деятельности</w:t>
            </w:r>
          </w:p>
          <w:p w:rsidR="00935AC0" w:rsidRPr="00B857DF" w:rsidRDefault="00935AC0" w:rsidP="005E0238">
            <w:r w:rsidRPr="00B857DF">
              <w:t>б) от инвестиционной деятельности</w:t>
            </w:r>
          </w:p>
          <w:p w:rsidR="00935AC0" w:rsidRPr="00B857DF" w:rsidRDefault="00935AC0" w:rsidP="005E0238">
            <w:r w:rsidRPr="00B857DF">
              <w:t>в) от финансовой деятельности</w:t>
            </w:r>
          </w:p>
        </w:tc>
        <w:tc>
          <w:tcPr>
            <w:tcW w:w="1221" w:type="dxa"/>
          </w:tcPr>
          <w:p w:rsidR="00935AC0" w:rsidRDefault="00935AC0" w:rsidP="005E0238">
            <w:pPr>
              <w:jc w:val="center"/>
            </w:pPr>
          </w:p>
          <w:p w:rsidR="00935AC0" w:rsidRDefault="00935AC0" w:rsidP="005E0238">
            <w:pPr>
              <w:jc w:val="center"/>
            </w:pPr>
            <w:r>
              <w:t>2280239</w:t>
            </w:r>
          </w:p>
          <w:p w:rsidR="00935AC0" w:rsidRDefault="00935AC0" w:rsidP="005E0238">
            <w:pPr>
              <w:jc w:val="center"/>
            </w:pPr>
            <w:r>
              <w:t>-421187</w:t>
            </w:r>
          </w:p>
          <w:p w:rsidR="00935AC0" w:rsidRDefault="00935AC0" w:rsidP="005E0238">
            <w:pPr>
              <w:jc w:val="center"/>
            </w:pPr>
          </w:p>
          <w:p w:rsidR="00935AC0" w:rsidRPr="00C80080" w:rsidRDefault="00935AC0" w:rsidP="005E0238">
            <w:pPr>
              <w:jc w:val="center"/>
            </w:pPr>
            <w:r>
              <w:t>801018</w:t>
            </w:r>
          </w:p>
        </w:tc>
        <w:tc>
          <w:tcPr>
            <w:tcW w:w="1176" w:type="dxa"/>
          </w:tcPr>
          <w:p w:rsidR="00935AC0" w:rsidRDefault="00935AC0" w:rsidP="005E0238">
            <w:pPr>
              <w:jc w:val="center"/>
            </w:pPr>
          </w:p>
          <w:p w:rsidR="00935AC0" w:rsidRDefault="00935AC0" w:rsidP="005E0238">
            <w:pPr>
              <w:jc w:val="center"/>
            </w:pPr>
            <w:r>
              <w:t>4703250</w:t>
            </w:r>
          </w:p>
          <w:p w:rsidR="00935AC0" w:rsidRDefault="00935AC0" w:rsidP="005E0238">
            <w:pPr>
              <w:jc w:val="center"/>
            </w:pPr>
            <w:r>
              <w:t>669905</w:t>
            </w:r>
          </w:p>
          <w:p w:rsidR="00935AC0" w:rsidRDefault="00935AC0" w:rsidP="005E0238">
            <w:pPr>
              <w:jc w:val="center"/>
            </w:pPr>
          </w:p>
          <w:p w:rsidR="00935AC0" w:rsidRPr="00C80080" w:rsidRDefault="00935AC0" w:rsidP="005E0238">
            <w:pPr>
              <w:jc w:val="center"/>
            </w:pPr>
            <w:r>
              <w:t>5928435</w:t>
            </w:r>
          </w:p>
        </w:tc>
        <w:tc>
          <w:tcPr>
            <w:tcW w:w="1176" w:type="dxa"/>
          </w:tcPr>
          <w:p w:rsidR="00935AC0" w:rsidRDefault="00935AC0" w:rsidP="005E0238">
            <w:pPr>
              <w:jc w:val="center"/>
            </w:pPr>
          </w:p>
          <w:p w:rsidR="00935AC0" w:rsidRDefault="00935AC0" w:rsidP="005E0238">
            <w:pPr>
              <w:jc w:val="center"/>
            </w:pPr>
            <w:r>
              <w:t>6753917</w:t>
            </w:r>
          </w:p>
          <w:p w:rsidR="00935AC0" w:rsidRDefault="00935AC0" w:rsidP="005E0238">
            <w:pPr>
              <w:jc w:val="center"/>
            </w:pPr>
            <w:r>
              <w:t>-540478</w:t>
            </w:r>
          </w:p>
          <w:p w:rsidR="00935AC0" w:rsidRDefault="00935AC0" w:rsidP="005E0238">
            <w:pPr>
              <w:jc w:val="center"/>
            </w:pPr>
          </w:p>
          <w:p w:rsidR="00935AC0" w:rsidRPr="00C80080" w:rsidRDefault="00935AC0" w:rsidP="005E0238">
            <w:pPr>
              <w:jc w:val="center"/>
            </w:pPr>
            <w:r>
              <w:t>6577989</w:t>
            </w:r>
          </w:p>
        </w:tc>
        <w:tc>
          <w:tcPr>
            <w:tcW w:w="1255" w:type="dxa"/>
          </w:tcPr>
          <w:p w:rsidR="00935AC0" w:rsidRDefault="00935AC0" w:rsidP="005E0238">
            <w:pPr>
              <w:jc w:val="center"/>
            </w:pPr>
          </w:p>
          <w:p w:rsidR="00935AC0" w:rsidRDefault="00935AC0" w:rsidP="005E0238">
            <w:pPr>
              <w:jc w:val="center"/>
            </w:pPr>
            <w:r>
              <w:t>-6</w:t>
            </w:r>
            <w:r w:rsidRPr="007E73C8">
              <w:t>455036</w:t>
            </w:r>
          </w:p>
          <w:p w:rsidR="00935AC0" w:rsidRDefault="00935AC0" w:rsidP="005E0238">
            <w:pPr>
              <w:jc w:val="center"/>
            </w:pPr>
            <w:r w:rsidRPr="005920CB">
              <w:t>-1811628</w:t>
            </w:r>
          </w:p>
          <w:p w:rsidR="00935AC0" w:rsidRDefault="00935AC0" w:rsidP="005E0238">
            <w:pPr>
              <w:jc w:val="center"/>
            </w:pPr>
          </w:p>
          <w:p w:rsidR="00935AC0" w:rsidRPr="005920CB" w:rsidRDefault="00935AC0" w:rsidP="005E0238">
            <w:pPr>
              <w:jc w:val="center"/>
            </w:pPr>
            <w:r w:rsidRPr="005920CB">
              <w:t>8553371</w:t>
            </w:r>
          </w:p>
        </w:tc>
        <w:tc>
          <w:tcPr>
            <w:tcW w:w="1274" w:type="dxa"/>
          </w:tcPr>
          <w:p w:rsidR="00935AC0" w:rsidRDefault="00935AC0" w:rsidP="005E0238">
            <w:pPr>
              <w:jc w:val="center"/>
            </w:pPr>
          </w:p>
          <w:p w:rsidR="00935AC0" w:rsidRDefault="00935AC0" w:rsidP="005E0238">
            <w:pPr>
              <w:jc w:val="center"/>
            </w:pPr>
            <w:r>
              <w:t>-36,3</w:t>
            </w:r>
          </w:p>
          <w:p w:rsidR="00935AC0" w:rsidRDefault="00935AC0" w:rsidP="005E0238">
            <w:pPr>
              <w:jc w:val="center"/>
            </w:pPr>
            <w:r>
              <w:t>-335,2</w:t>
            </w:r>
          </w:p>
          <w:p w:rsidR="00935AC0" w:rsidRDefault="00935AC0" w:rsidP="005E0238">
            <w:pPr>
              <w:jc w:val="center"/>
            </w:pPr>
          </w:p>
          <w:p w:rsidR="00935AC0" w:rsidRPr="00C80080" w:rsidRDefault="00935AC0" w:rsidP="005E0238">
            <w:pPr>
              <w:jc w:val="center"/>
            </w:pPr>
            <w:r>
              <w:t>130,0</w:t>
            </w:r>
          </w:p>
        </w:tc>
      </w:tr>
      <w:tr w:rsidR="00935AC0" w:rsidTr="005E0238">
        <w:tc>
          <w:tcPr>
            <w:tcW w:w="3679" w:type="dxa"/>
          </w:tcPr>
          <w:p w:rsidR="00935AC0" w:rsidRPr="00B857DF" w:rsidRDefault="00935AC0" w:rsidP="005E0238">
            <w:r w:rsidRPr="00B857DF">
              <w:t>4. Остаток денежных средств на конец отчетного периода</w:t>
            </w:r>
          </w:p>
        </w:tc>
        <w:tc>
          <w:tcPr>
            <w:tcW w:w="1221" w:type="dxa"/>
          </w:tcPr>
          <w:p w:rsidR="00935AC0" w:rsidRPr="00C80080" w:rsidRDefault="00935AC0" w:rsidP="005E0238">
            <w:pPr>
              <w:jc w:val="center"/>
            </w:pPr>
            <w:r>
              <w:t>1237692</w:t>
            </w:r>
          </w:p>
        </w:tc>
        <w:tc>
          <w:tcPr>
            <w:tcW w:w="1176" w:type="dxa"/>
          </w:tcPr>
          <w:p w:rsidR="00935AC0" w:rsidRPr="00C80080" w:rsidRDefault="00935AC0" w:rsidP="005E0238">
            <w:pPr>
              <w:jc w:val="center"/>
            </w:pPr>
            <w:r>
              <w:t>1818658</w:t>
            </w:r>
          </w:p>
        </w:tc>
        <w:tc>
          <w:tcPr>
            <w:tcW w:w="1176" w:type="dxa"/>
          </w:tcPr>
          <w:p w:rsidR="00935AC0" w:rsidRPr="00C80080" w:rsidRDefault="00935AC0" w:rsidP="005E0238">
            <w:pPr>
              <w:jc w:val="center"/>
            </w:pPr>
            <w:r>
              <w:t>1242502</w:t>
            </w:r>
          </w:p>
        </w:tc>
        <w:tc>
          <w:tcPr>
            <w:tcW w:w="1255" w:type="dxa"/>
          </w:tcPr>
          <w:p w:rsidR="00935AC0" w:rsidRDefault="00935AC0" w:rsidP="005E0238">
            <w:pPr>
              <w:jc w:val="center"/>
            </w:pPr>
            <w:r>
              <w:t>286707</w:t>
            </w:r>
          </w:p>
        </w:tc>
        <w:tc>
          <w:tcPr>
            <w:tcW w:w="1274" w:type="dxa"/>
          </w:tcPr>
          <w:p w:rsidR="00935AC0" w:rsidRPr="00C80080" w:rsidRDefault="00935AC0" w:rsidP="005E0238">
            <w:pPr>
              <w:jc w:val="center"/>
            </w:pPr>
            <w:r>
              <w:t>23,1</w:t>
            </w:r>
          </w:p>
        </w:tc>
      </w:tr>
    </w:tbl>
    <w:p w:rsidR="00935AC0" w:rsidRDefault="00935AC0" w:rsidP="00627854">
      <w:pPr>
        <w:spacing w:line="360" w:lineRule="auto"/>
        <w:ind w:right="142" w:firstLine="709"/>
        <w:jc w:val="both"/>
        <w:rPr>
          <w:sz w:val="28"/>
          <w:szCs w:val="28"/>
        </w:rPr>
      </w:pPr>
      <w:r>
        <w:rPr>
          <w:sz w:val="28"/>
          <w:szCs w:val="28"/>
        </w:rPr>
        <w:t>Из таблицы мы видим, что поступления денежных средств в 2015 году увеличились и составили 196,5% к отчету 2014 года, однако, расходы тоже увеличились и составили 145,0%.</w:t>
      </w:r>
    </w:p>
    <w:p w:rsidR="00935AC0" w:rsidRDefault="00935AC0" w:rsidP="00627854">
      <w:pPr>
        <w:spacing w:line="360" w:lineRule="auto"/>
        <w:ind w:right="142" w:firstLine="709"/>
        <w:jc w:val="both"/>
        <w:rPr>
          <w:sz w:val="28"/>
          <w:szCs w:val="28"/>
        </w:rPr>
      </w:pPr>
      <w:r>
        <w:rPr>
          <w:sz w:val="28"/>
          <w:szCs w:val="28"/>
        </w:rPr>
        <w:t xml:space="preserve">Остаток денежных средств на конец отчетного периода составил </w:t>
      </w:r>
      <w:r>
        <w:rPr>
          <w:sz w:val="28"/>
          <w:szCs w:val="28"/>
        </w:rPr>
        <w:br/>
        <w:t>286</w:t>
      </w:r>
      <w:r w:rsidRPr="00B07154">
        <w:rPr>
          <w:sz w:val="28"/>
          <w:szCs w:val="28"/>
        </w:rPr>
        <w:t xml:space="preserve">707 </w:t>
      </w:r>
      <w:r>
        <w:rPr>
          <w:sz w:val="28"/>
          <w:szCs w:val="28"/>
        </w:rPr>
        <w:t>тыс. руб., что составляет 23,1% по сравнению с 2014 годом.</w:t>
      </w:r>
    </w:p>
    <w:p w:rsidR="00935AC0" w:rsidRPr="00B857DF" w:rsidRDefault="00935AC0" w:rsidP="00627854">
      <w:pPr>
        <w:spacing w:line="360" w:lineRule="auto"/>
        <w:ind w:right="142" w:firstLine="709"/>
        <w:jc w:val="both"/>
        <w:rPr>
          <w:sz w:val="28"/>
          <w:szCs w:val="28"/>
        </w:rPr>
      </w:pPr>
      <w:r w:rsidRPr="00B857DF">
        <w:rPr>
          <w:sz w:val="28"/>
          <w:szCs w:val="28"/>
        </w:rPr>
        <w:t>Форма «Отчет о движении денежных средств» составлена в соответствии с ПБУ 23/2011, утвержденного Приказом Минфина РФ от 02.02.2011 г</w:t>
      </w:r>
      <w:r>
        <w:rPr>
          <w:sz w:val="28"/>
          <w:szCs w:val="28"/>
        </w:rPr>
        <w:t>.</w:t>
      </w:r>
      <w:r w:rsidRPr="00B857DF">
        <w:rPr>
          <w:sz w:val="28"/>
          <w:szCs w:val="28"/>
        </w:rPr>
        <w:t xml:space="preserve"> № 11Н.</w:t>
      </w:r>
    </w:p>
    <w:p w:rsidR="00935AC0" w:rsidRDefault="00935AC0" w:rsidP="00627854">
      <w:pPr>
        <w:spacing w:before="120" w:line="360" w:lineRule="auto"/>
        <w:ind w:right="142" w:firstLine="709"/>
        <w:jc w:val="both"/>
        <w:rPr>
          <w:sz w:val="28"/>
          <w:szCs w:val="28"/>
        </w:rPr>
      </w:pPr>
      <w:r w:rsidRPr="00A115B5">
        <w:rPr>
          <w:sz w:val="28"/>
          <w:szCs w:val="28"/>
        </w:rPr>
        <w:t xml:space="preserve">Показатели ликвидности, платежеспособности и финансовой </w:t>
      </w:r>
      <w:r>
        <w:rPr>
          <w:sz w:val="28"/>
          <w:szCs w:val="28"/>
        </w:rPr>
        <w:br/>
      </w:r>
      <w:r w:rsidRPr="00A115B5">
        <w:rPr>
          <w:sz w:val="28"/>
          <w:szCs w:val="28"/>
        </w:rPr>
        <w:t>устойчивости организации</w:t>
      </w:r>
      <w:r>
        <w:rPr>
          <w:sz w:val="28"/>
          <w:szCs w:val="28"/>
        </w:rPr>
        <w:t xml:space="preserve"> АО "ИЭМЗ "Купол" приведены в таблице 2.4.</w:t>
      </w:r>
    </w:p>
    <w:p w:rsidR="00935AC0" w:rsidRDefault="00935AC0" w:rsidP="00627854">
      <w:pPr>
        <w:rPr>
          <w:sz w:val="28"/>
          <w:szCs w:val="28"/>
        </w:rPr>
      </w:pPr>
      <w:r>
        <w:rPr>
          <w:sz w:val="28"/>
          <w:szCs w:val="28"/>
        </w:rPr>
        <w:br w:type="page"/>
      </w:r>
    </w:p>
    <w:p w:rsidR="00935AC0" w:rsidRDefault="00935AC0" w:rsidP="00627854">
      <w:pPr>
        <w:shd w:val="clear" w:color="auto" w:fill="FFFFFF"/>
        <w:spacing w:line="360" w:lineRule="auto"/>
        <w:ind w:firstLine="709"/>
        <w:jc w:val="both"/>
        <w:rPr>
          <w:sz w:val="28"/>
          <w:szCs w:val="28"/>
        </w:rPr>
      </w:pPr>
      <w:r>
        <w:rPr>
          <w:sz w:val="28"/>
          <w:szCs w:val="28"/>
        </w:rPr>
        <w:t xml:space="preserve">Таблица 2.4 - </w:t>
      </w:r>
      <w:r w:rsidRPr="00ED6417">
        <w:rPr>
          <w:sz w:val="28"/>
          <w:szCs w:val="28"/>
        </w:rPr>
        <w:t xml:space="preserve">Показатели ликвидности, платежеспособности и финансовой </w:t>
      </w:r>
      <w:r>
        <w:rPr>
          <w:sz w:val="28"/>
          <w:szCs w:val="28"/>
        </w:rPr>
        <w:br/>
        <w:t xml:space="preserve">                                  </w:t>
      </w:r>
      <w:r w:rsidRPr="00ED6417">
        <w:rPr>
          <w:sz w:val="28"/>
          <w:szCs w:val="28"/>
        </w:rPr>
        <w:t xml:space="preserve">устойчивости </w:t>
      </w:r>
      <w:r>
        <w:rPr>
          <w:sz w:val="28"/>
          <w:szCs w:val="28"/>
        </w:rPr>
        <w:t>АО "ИЭМЗ "Купол"</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380"/>
        <w:gridCol w:w="1170"/>
        <w:gridCol w:w="1418"/>
        <w:gridCol w:w="1417"/>
        <w:gridCol w:w="1350"/>
      </w:tblGrid>
      <w:tr w:rsidR="00935AC0" w:rsidRPr="00FA3A91" w:rsidTr="005E0238">
        <w:tc>
          <w:tcPr>
            <w:tcW w:w="3228" w:type="dxa"/>
            <w:vMerge w:val="restart"/>
            <w:vAlign w:val="center"/>
          </w:tcPr>
          <w:p w:rsidR="00935AC0" w:rsidRPr="00335969" w:rsidRDefault="00935AC0" w:rsidP="005E0238">
            <w:pPr>
              <w:spacing w:line="240" w:lineRule="atLeast"/>
              <w:jc w:val="center"/>
              <w:rPr>
                <w:b/>
              </w:rPr>
            </w:pPr>
            <w:r w:rsidRPr="00335969">
              <w:rPr>
                <w:b/>
              </w:rPr>
              <w:t>Показатели</w:t>
            </w:r>
          </w:p>
        </w:tc>
        <w:tc>
          <w:tcPr>
            <w:tcW w:w="1380" w:type="dxa"/>
            <w:vMerge w:val="restart"/>
            <w:vAlign w:val="center"/>
          </w:tcPr>
          <w:p w:rsidR="00935AC0" w:rsidRPr="00335969" w:rsidRDefault="00935AC0" w:rsidP="005E0238">
            <w:pPr>
              <w:spacing w:line="240" w:lineRule="atLeast"/>
              <w:jc w:val="center"/>
              <w:rPr>
                <w:b/>
              </w:rPr>
            </w:pPr>
            <w:r w:rsidRPr="00335969">
              <w:rPr>
                <w:b/>
              </w:rPr>
              <w:t>Нормальное ограничение</w:t>
            </w:r>
          </w:p>
        </w:tc>
        <w:tc>
          <w:tcPr>
            <w:tcW w:w="4005" w:type="dxa"/>
            <w:gridSpan w:val="3"/>
            <w:vAlign w:val="center"/>
          </w:tcPr>
          <w:p w:rsidR="00935AC0" w:rsidRPr="00335969" w:rsidRDefault="00935AC0" w:rsidP="005E0238">
            <w:pPr>
              <w:spacing w:line="240" w:lineRule="atLeast"/>
              <w:jc w:val="center"/>
              <w:rPr>
                <w:b/>
              </w:rPr>
            </w:pPr>
            <w:r w:rsidRPr="00335969">
              <w:rPr>
                <w:b/>
              </w:rPr>
              <w:t>На конец года</w:t>
            </w:r>
          </w:p>
        </w:tc>
        <w:tc>
          <w:tcPr>
            <w:tcW w:w="1350" w:type="dxa"/>
            <w:vMerge w:val="restart"/>
            <w:vAlign w:val="center"/>
          </w:tcPr>
          <w:p w:rsidR="00935AC0" w:rsidRPr="00335969" w:rsidRDefault="00935AC0" w:rsidP="005E0238">
            <w:pPr>
              <w:spacing w:line="240" w:lineRule="atLeast"/>
              <w:jc w:val="center"/>
              <w:rPr>
                <w:b/>
              </w:rPr>
            </w:pPr>
            <w:r w:rsidRPr="00335969">
              <w:rPr>
                <w:b/>
              </w:rPr>
              <w:t>20</w:t>
            </w:r>
            <w:r>
              <w:rPr>
                <w:b/>
              </w:rPr>
              <w:t>15</w:t>
            </w:r>
            <w:r w:rsidRPr="00335969">
              <w:rPr>
                <w:b/>
              </w:rPr>
              <w:t>г. в % к 20</w:t>
            </w:r>
            <w:r>
              <w:rPr>
                <w:b/>
              </w:rPr>
              <w:t>14</w:t>
            </w:r>
            <w:r w:rsidRPr="00335969">
              <w:rPr>
                <w:b/>
              </w:rPr>
              <w:t>г.</w:t>
            </w:r>
          </w:p>
        </w:tc>
      </w:tr>
      <w:tr w:rsidR="00935AC0" w:rsidRPr="00FA3A91" w:rsidTr="005E0238">
        <w:tc>
          <w:tcPr>
            <w:tcW w:w="3228" w:type="dxa"/>
            <w:vMerge/>
          </w:tcPr>
          <w:p w:rsidR="00935AC0" w:rsidRPr="00FA3A91" w:rsidRDefault="00935AC0" w:rsidP="005E0238"/>
        </w:tc>
        <w:tc>
          <w:tcPr>
            <w:tcW w:w="1380" w:type="dxa"/>
            <w:vMerge/>
          </w:tcPr>
          <w:p w:rsidR="00935AC0" w:rsidRPr="00FA3A91" w:rsidRDefault="00935AC0" w:rsidP="005E0238">
            <w:pPr>
              <w:jc w:val="center"/>
            </w:pPr>
          </w:p>
        </w:tc>
        <w:tc>
          <w:tcPr>
            <w:tcW w:w="1170" w:type="dxa"/>
            <w:vAlign w:val="center"/>
          </w:tcPr>
          <w:p w:rsidR="00935AC0" w:rsidRPr="00335969" w:rsidRDefault="00935AC0" w:rsidP="005E0238">
            <w:pPr>
              <w:jc w:val="center"/>
              <w:rPr>
                <w:b/>
              </w:rPr>
            </w:pPr>
            <w:r w:rsidRPr="00335969">
              <w:rPr>
                <w:b/>
              </w:rPr>
              <w:t>20</w:t>
            </w:r>
            <w:r>
              <w:rPr>
                <w:b/>
              </w:rPr>
              <w:t>13</w:t>
            </w:r>
            <w:r w:rsidRPr="00335969">
              <w:rPr>
                <w:b/>
              </w:rPr>
              <w:t>г.</w:t>
            </w:r>
          </w:p>
        </w:tc>
        <w:tc>
          <w:tcPr>
            <w:tcW w:w="1418" w:type="dxa"/>
            <w:vAlign w:val="center"/>
          </w:tcPr>
          <w:p w:rsidR="00935AC0" w:rsidRPr="00335969" w:rsidRDefault="00935AC0" w:rsidP="005E0238">
            <w:pPr>
              <w:jc w:val="center"/>
              <w:rPr>
                <w:b/>
              </w:rPr>
            </w:pPr>
            <w:r w:rsidRPr="00335969">
              <w:rPr>
                <w:b/>
              </w:rPr>
              <w:t>20</w:t>
            </w:r>
            <w:r>
              <w:rPr>
                <w:b/>
              </w:rPr>
              <w:t>14</w:t>
            </w:r>
            <w:r w:rsidRPr="00335969">
              <w:rPr>
                <w:b/>
              </w:rPr>
              <w:t>г.</w:t>
            </w:r>
          </w:p>
        </w:tc>
        <w:tc>
          <w:tcPr>
            <w:tcW w:w="1417" w:type="dxa"/>
            <w:vAlign w:val="center"/>
          </w:tcPr>
          <w:p w:rsidR="00935AC0" w:rsidRPr="00335969" w:rsidRDefault="00935AC0" w:rsidP="005E0238">
            <w:pPr>
              <w:jc w:val="center"/>
              <w:rPr>
                <w:b/>
              </w:rPr>
            </w:pPr>
            <w:r w:rsidRPr="00335969">
              <w:rPr>
                <w:b/>
              </w:rPr>
              <w:t>20</w:t>
            </w:r>
            <w:r>
              <w:rPr>
                <w:b/>
              </w:rPr>
              <w:t>15</w:t>
            </w:r>
            <w:r w:rsidRPr="00335969">
              <w:rPr>
                <w:b/>
              </w:rPr>
              <w:t>г.</w:t>
            </w:r>
          </w:p>
        </w:tc>
        <w:tc>
          <w:tcPr>
            <w:tcW w:w="1350" w:type="dxa"/>
            <w:vMerge/>
          </w:tcPr>
          <w:p w:rsidR="00935AC0" w:rsidRPr="00FA3A91" w:rsidRDefault="00935AC0" w:rsidP="005E0238">
            <w:pPr>
              <w:jc w:val="center"/>
            </w:pPr>
          </w:p>
        </w:tc>
      </w:tr>
      <w:tr w:rsidR="00935AC0" w:rsidRPr="00FA3A91" w:rsidTr="005E0238">
        <w:tc>
          <w:tcPr>
            <w:tcW w:w="3228" w:type="dxa"/>
          </w:tcPr>
          <w:p w:rsidR="00935AC0" w:rsidRPr="00FA3A91" w:rsidRDefault="00935AC0" w:rsidP="005E0238">
            <w:r w:rsidRPr="00FA3A91">
              <w:t>1. Коэффициент покрытия (текущей ликвидности)</w:t>
            </w:r>
          </w:p>
        </w:tc>
        <w:tc>
          <w:tcPr>
            <w:tcW w:w="1380" w:type="dxa"/>
            <w:vAlign w:val="bottom"/>
          </w:tcPr>
          <w:p w:rsidR="00935AC0" w:rsidRPr="00FA3A91" w:rsidRDefault="00935AC0" w:rsidP="005E0238">
            <w:pPr>
              <w:jc w:val="center"/>
            </w:pPr>
            <w:r w:rsidRPr="00FA3A91">
              <w:t>≥ (</w:t>
            </w:r>
            <w:r>
              <w:t>1,5</w:t>
            </w:r>
            <w:r w:rsidRPr="00FA3A91">
              <w:t>÷</w:t>
            </w:r>
            <w:r>
              <w:t>2</w:t>
            </w:r>
            <w:r w:rsidRPr="00FA3A91">
              <w:t>,5)</w:t>
            </w:r>
          </w:p>
        </w:tc>
        <w:tc>
          <w:tcPr>
            <w:tcW w:w="1170" w:type="dxa"/>
            <w:vAlign w:val="bottom"/>
          </w:tcPr>
          <w:p w:rsidR="00935AC0" w:rsidRPr="00FA3A91" w:rsidRDefault="00935AC0" w:rsidP="005E0238">
            <w:pPr>
              <w:jc w:val="center"/>
            </w:pPr>
            <w:r>
              <w:t>4,92</w:t>
            </w:r>
          </w:p>
        </w:tc>
        <w:tc>
          <w:tcPr>
            <w:tcW w:w="1418" w:type="dxa"/>
            <w:vAlign w:val="bottom"/>
          </w:tcPr>
          <w:p w:rsidR="00935AC0" w:rsidRPr="00FA3A91" w:rsidRDefault="00935AC0" w:rsidP="005E0238">
            <w:pPr>
              <w:jc w:val="center"/>
            </w:pPr>
            <w:r>
              <w:t>4,73</w:t>
            </w:r>
          </w:p>
        </w:tc>
        <w:tc>
          <w:tcPr>
            <w:tcW w:w="1417" w:type="dxa"/>
            <w:vAlign w:val="bottom"/>
          </w:tcPr>
          <w:p w:rsidR="00935AC0" w:rsidRDefault="00935AC0" w:rsidP="005E0238">
            <w:pPr>
              <w:jc w:val="center"/>
            </w:pPr>
            <w:r>
              <w:t>1,57</w:t>
            </w:r>
          </w:p>
        </w:tc>
        <w:tc>
          <w:tcPr>
            <w:tcW w:w="1350" w:type="dxa"/>
            <w:vAlign w:val="bottom"/>
          </w:tcPr>
          <w:p w:rsidR="00935AC0" w:rsidRPr="00FA3A91" w:rsidRDefault="00935AC0" w:rsidP="005E0238">
            <w:pPr>
              <w:jc w:val="center"/>
            </w:pPr>
            <w:r>
              <w:t>33,2</w:t>
            </w:r>
          </w:p>
        </w:tc>
      </w:tr>
      <w:tr w:rsidR="00935AC0" w:rsidRPr="00FA3A91" w:rsidTr="005E0238">
        <w:tc>
          <w:tcPr>
            <w:tcW w:w="3228" w:type="dxa"/>
          </w:tcPr>
          <w:p w:rsidR="00935AC0" w:rsidRPr="00FA3A91" w:rsidRDefault="00935AC0" w:rsidP="005E0238">
            <w:r w:rsidRPr="00FA3A91">
              <w:t>2. Коэффициент абсолютной ликвидности</w:t>
            </w:r>
          </w:p>
        </w:tc>
        <w:tc>
          <w:tcPr>
            <w:tcW w:w="1380" w:type="dxa"/>
            <w:vAlign w:val="bottom"/>
          </w:tcPr>
          <w:p w:rsidR="00935AC0" w:rsidRPr="00FA3A91" w:rsidRDefault="00935AC0" w:rsidP="005E0238">
            <w:pPr>
              <w:jc w:val="center"/>
            </w:pPr>
            <w:r w:rsidRPr="00FA3A91">
              <w:t>≥ 2</w:t>
            </w:r>
          </w:p>
        </w:tc>
        <w:tc>
          <w:tcPr>
            <w:tcW w:w="1170" w:type="dxa"/>
            <w:vAlign w:val="bottom"/>
          </w:tcPr>
          <w:p w:rsidR="00935AC0" w:rsidRPr="00FA3A91" w:rsidRDefault="00935AC0" w:rsidP="005E0238">
            <w:pPr>
              <w:jc w:val="center"/>
            </w:pPr>
            <w:r>
              <w:t>0,71</w:t>
            </w:r>
          </w:p>
        </w:tc>
        <w:tc>
          <w:tcPr>
            <w:tcW w:w="1418" w:type="dxa"/>
            <w:vAlign w:val="bottom"/>
          </w:tcPr>
          <w:p w:rsidR="00935AC0" w:rsidRPr="00FA3A91" w:rsidRDefault="00935AC0" w:rsidP="005E0238">
            <w:pPr>
              <w:jc w:val="center"/>
            </w:pPr>
            <w:r>
              <w:t>0,24</w:t>
            </w:r>
          </w:p>
        </w:tc>
        <w:tc>
          <w:tcPr>
            <w:tcW w:w="1417" w:type="dxa"/>
            <w:vAlign w:val="bottom"/>
          </w:tcPr>
          <w:p w:rsidR="00935AC0" w:rsidRDefault="00935AC0" w:rsidP="005E0238">
            <w:pPr>
              <w:jc w:val="center"/>
            </w:pPr>
            <w:r>
              <w:t>0,14</w:t>
            </w:r>
          </w:p>
        </w:tc>
        <w:tc>
          <w:tcPr>
            <w:tcW w:w="1350" w:type="dxa"/>
            <w:vAlign w:val="bottom"/>
          </w:tcPr>
          <w:p w:rsidR="00935AC0" w:rsidRPr="00FA3A91" w:rsidRDefault="00935AC0" w:rsidP="005E0238">
            <w:pPr>
              <w:jc w:val="center"/>
            </w:pPr>
            <w:r>
              <w:t>57,0</w:t>
            </w:r>
          </w:p>
        </w:tc>
      </w:tr>
      <w:tr w:rsidR="00935AC0" w:rsidRPr="00FA3A91" w:rsidTr="005E0238">
        <w:tc>
          <w:tcPr>
            <w:tcW w:w="3228" w:type="dxa"/>
          </w:tcPr>
          <w:p w:rsidR="00935AC0" w:rsidRPr="00FA3A91" w:rsidRDefault="00935AC0" w:rsidP="005E0238">
            <w:r w:rsidRPr="00FA3A91">
              <w:t>3. Коэффициент быстрой ликвидности (промежуточный коэффициент покрытия)</w:t>
            </w:r>
          </w:p>
        </w:tc>
        <w:tc>
          <w:tcPr>
            <w:tcW w:w="1380" w:type="dxa"/>
            <w:vAlign w:val="bottom"/>
          </w:tcPr>
          <w:p w:rsidR="00935AC0" w:rsidRPr="00FA3A91" w:rsidRDefault="00935AC0" w:rsidP="005E0238">
            <w:pPr>
              <w:jc w:val="center"/>
            </w:pPr>
            <w:r w:rsidRPr="00FA3A91">
              <w:t>≥ 1</w:t>
            </w:r>
          </w:p>
        </w:tc>
        <w:tc>
          <w:tcPr>
            <w:tcW w:w="1170" w:type="dxa"/>
            <w:vAlign w:val="bottom"/>
          </w:tcPr>
          <w:p w:rsidR="00935AC0" w:rsidRPr="00FA3A91" w:rsidRDefault="00935AC0" w:rsidP="005E0238">
            <w:pPr>
              <w:jc w:val="center"/>
            </w:pPr>
            <w:r>
              <w:t>2,29</w:t>
            </w:r>
          </w:p>
        </w:tc>
        <w:tc>
          <w:tcPr>
            <w:tcW w:w="1418" w:type="dxa"/>
            <w:vAlign w:val="bottom"/>
          </w:tcPr>
          <w:p w:rsidR="00935AC0" w:rsidRPr="00FA3A91" w:rsidRDefault="00935AC0" w:rsidP="005E0238">
            <w:pPr>
              <w:jc w:val="center"/>
            </w:pPr>
            <w:r>
              <w:t>3,08</w:t>
            </w:r>
          </w:p>
        </w:tc>
        <w:tc>
          <w:tcPr>
            <w:tcW w:w="1417" w:type="dxa"/>
            <w:vAlign w:val="bottom"/>
          </w:tcPr>
          <w:p w:rsidR="00935AC0" w:rsidRDefault="00935AC0" w:rsidP="005E0238">
            <w:pPr>
              <w:jc w:val="center"/>
            </w:pPr>
            <w:r>
              <w:t>1,68</w:t>
            </w:r>
          </w:p>
        </w:tc>
        <w:tc>
          <w:tcPr>
            <w:tcW w:w="1350" w:type="dxa"/>
            <w:vAlign w:val="bottom"/>
          </w:tcPr>
          <w:p w:rsidR="00935AC0" w:rsidRPr="00FA3A91" w:rsidRDefault="00935AC0" w:rsidP="005E0238">
            <w:pPr>
              <w:jc w:val="center"/>
            </w:pPr>
            <w:r>
              <w:t>54,6</w:t>
            </w:r>
          </w:p>
        </w:tc>
      </w:tr>
      <w:tr w:rsidR="00935AC0" w:rsidRPr="00FA3A91" w:rsidTr="005E0238">
        <w:tc>
          <w:tcPr>
            <w:tcW w:w="3228" w:type="dxa"/>
          </w:tcPr>
          <w:p w:rsidR="00935AC0" w:rsidRPr="00FA3A91" w:rsidRDefault="00935AC0" w:rsidP="005E0238">
            <w:r w:rsidRPr="00FA3A91">
              <w:t>4. Наличие собственных оборотных средств, тыс. руб.</w:t>
            </w:r>
          </w:p>
        </w:tc>
        <w:tc>
          <w:tcPr>
            <w:tcW w:w="1380" w:type="dxa"/>
            <w:vAlign w:val="center"/>
          </w:tcPr>
          <w:p w:rsidR="00935AC0" w:rsidRPr="00FA3A91" w:rsidRDefault="00935AC0" w:rsidP="005E0238">
            <w:pPr>
              <w:jc w:val="center"/>
            </w:pPr>
            <w:r w:rsidRPr="00FA3A91">
              <w:t>______</w:t>
            </w:r>
          </w:p>
        </w:tc>
        <w:tc>
          <w:tcPr>
            <w:tcW w:w="1170" w:type="dxa"/>
            <w:vAlign w:val="bottom"/>
          </w:tcPr>
          <w:p w:rsidR="00935AC0" w:rsidRPr="00C2009F" w:rsidRDefault="00935AC0" w:rsidP="005E0238">
            <w:pPr>
              <w:jc w:val="center"/>
            </w:pPr>
            <w:r>
              <w:t>5429149</w:t>
            </w:r>
          </w:p>
        </w:tc>
        <w:tc>
          <w:tcPr>
            <w:tcW w:w="1418" w:type="dxa"/>
            <w:vAlign w:val="bottom"/>
          </w:tcPr>
          <w:p w:rsidR="00935AC0" w:rsidRPr="00C2009F" w:rsidRDefault="00935AC0" w:rsidP="005E0238">
            <w:pPr>
              <w:jc w:val="center"/>
            </w:pPr>
            <w:r>
              <w:t>7057689</w:t>
            </w:r>
          </w:p>
        </w:tc>
        <w:tc>
          <w:tcPr>
            <w:tcW w:w="1417" w:type="dxa"/>
            <w:vAlign w:val="bottom"/>
          </w:tcPr>
          <w:p w:rsidR="00935AC0" w:rsidRPr="00C2009F" w:rsidRDefault="00935AC0" w:rsidP="005E0238">
            <w:pPr>
              <w:jc w:val="center"/>
            </w:pPr>
            <w:r>
              <w:t>8050612</w:t>
            </w:r>
          </w:p>
        </w:tc>
        <w:tc>
          <w:tcPr>
            <w:tcW w:w="1350" w:type="dxa"/>
            <w:vAlign w:val="bottom"/>
          </w:tcPr>
          <w:p w:rsidR="00935AC0" w:rsidRPr="00C2009F" w:rsidRDefault="00935AC0" w:rsidP="005E0238">
            <w:pPr>
              <w:jc w:val="center"/>
            </w:pPr>
            <w:r>
              <w:t>114,1</w:t>
            </w:r>
          </w:p>
        </w:tc>
      </w:tr>
      <w:tr w:rsidR="00935AC0" w:rsidRPr="00FA3A91" w:rsidTr="005E0238">
        <w:tc>
          <w:tcPr>
            <w:tcW w:w="3228" w:type="dxa"/>
          </w:tcPr>
          <w:p w:rsidR="00935AC0" w:rsidRPr="00FA3A91" w:rsidRDefault="00935AC0" w:rsidP="005E0238">
            <w:r w:rsidRPr="00FA3A91">
              <w:t>5. Общая величина основных источников формирования запасов и затрат, тыс. руб.</w:t>
            </w:r>
          </w:p>
        </w:tc>
        <w:tc>
          <w:tcPr>
            <w:tcW w:w="1380" w:type="dxa"/>
            <w:vAlign w:val="center"/>
          </w:tcPr>
          <w:p w:rsidR="00935AC0" w:rsidRPr="00FA3A91" w:rsidRDefault="00935AC0" w:rsidP="005E0238">
            <w:pPr>
              <w:jc w:val="center"/>
            </w:pPr>
            <w:r w:rsidRPr="00FA3A91">
              <w:t>______</w:t>
            </w:r>
          </w:p>
        </w:tc>
        <w:tc>
          <w:tcPr>
            <w:tcW w:w="1170" w:type="dxa"/>
            <w:vAlign w:val="bottom"/>
          </w:tcPr>
          <w:p w:rsidR="00935AC0" w:rsidRPr="00FA3A91" w:rsidRDefault="00935AC0" w:rsidP="005E0238">
            <w:pPr>
              <w:ind w:left="-100" w:right="-80"/>
              <w:jc w:val="center"/>
            </w:pPr>
            <w:r>
              <w:t>12730495</w:t>
            </w:r>
          </w:p>
        </w:tc>
        <w:tc>
          <w:tcPr>
            <w:tcW w:w="1418" w:type="dxa"/>
            <w:vAlign w:val="bottom"/>
          </w:tcPr>
          <w:p w:rsidR="00935AC0" w:rsidRPr="00FA3A91" w:rsidRDefault="00935AC0" w:rsidP="005E0238">
            <w:pPr>
              <w:jc w:val="center"/>
            </w:pPr>
            <w:r>
              <w:t>20890182</w:t>
            </w:r>
          </w:p>
        </w:tc>
        <w:tc>
          <w:tcPr>
            <w:tcW w:w="1417" w:type="dxa"/>
            <w:vAlign w:val="bottom"/>
          </w:tcPr>
          <w:p w:rsidR="00935AC0" w:rsidRDefault="00935AC0" w:rsidP="005E0238">
            <w:pPr>
              <w:jc w:val="center"/>
            </w:pPr>
            <w:r>
              <w:t>31533164</w:t>
            </w:r>
          </w:p>
        </w:tc>
        <w:tc>
          <w:tcPr>
            <w:tcW w:w="1350" w:type="dxa"/>
            <w:vAlign w:val="bottom"/>
          </w:tcPr>
          <w:p w:rsidR="00935AC0" w:rsidRPr="003679AF" w:rsidRDefault="00935AC0" w:rsidP="005E0238">
            <w:pPr>
              <w:jc w:val="center"/>
            </w:pPr>
            <w:r w:rsidRPr="003679AF">
              <w:t>150,9</w:t>
            </w:r>
          </w:p>
        </w:tc>
      </w:tr>
      <w:tr w:rsidR="00935AC0" w:rsidRPr="00FA3A91" w:rsidTr="005E0238">
        <w:tc>
          <w:tcPr>
            <w:tcW w:w="3228" w:type="dxa"/>
            <w:tcBorders>
              <w:bottom w:val="nil"/>
            </w:tcBorders>
          </w:tcPr>
          <w:p w:rsidR="00935AC0" w:rsidRPr="00FA3A91" w:rsidRDefault="00935AC0" w:rsidP="005E0238">
            <w:r w:rsidRPr="00FA3A91">
              <w:t>6. Излишек (+) или недостаток (-), тыс. руб.:</w:t>
            </w:r>
          </w:p>
          <w:p w:rsidR="00935AC0" w:rsidRPr="00FA3A91" w:rsidRDefault="00935AC0" w:rsidP="005E0238">
            <w:r w:rsidRPr="00FA3A91">
              <w:t>а) собственных оборотных средств</w:t>
            </w:r>
          </w:p>
        </w:tc>
        <w:tc>
          <w:tcPr>
            <w:tcW w:w="1380" w:type="dxa"/>
            <w:vAlign w:val="center"/>
          </w:tcPr>
          <w:p w:rsidR="00935AC0" w:rsidRPr="00FA3A91" w:rsidRDefault="00935AC0" w:rsidP="005E0238">
            <w:pPr>
              <w:jc w:val="center"/>
            </w:pPr>
            <w:r w:rsidRPr="00FA3A91">
              <w:t>_______</w:t>
            </w:r>
          </w:p>
        </w:tc>
        <w:tc>
          <w:tcPr>
            <w:tcW w:w="1170" w:type="dxa"/>
            <w:vAlign w:val="bottom"/>
          </w:tcPr>
          <w:p w:rsidR="00935AC0" w:rsidRPr="00FA3A91" w:rsidRDefault="00935AC0" w:rsidP="005E0238">
            <w:pPr>
              <w:jc w:val="center"/>
            </w:pPr>
            <w:r>
              <w:t>-2524917</w:t>
            </w:r>
          </w:p>
        </w:tc>
        <w:tc>
          <w:tcPr>
            <w:tcW w:w="1418" w:type="dxa"/>
            <w:vAlign w:val="bottom"/>
          </w:tcPr>
          <w:p w:rsidR="00935AC0" w:rsidRPr="00FA3A91" w:rsidRDefault="00935AC0" w:rsidP="005E0238">
            <w:pPr>
              <w:jc w:val="center"/>
            </w:pPr>
            <w:r>
              <w:t>-1708365</w:t>
            </w:r>
          </w:p>
        </w:tc>
        <w:tc>
          <w:tcPr>
            <w:tcW w:w="1417" w:type="dxa"/>
            <w:vAlign w:val="bottom"/>
          </w:tcPr>
          <w:p w:rsidR="00935AC0" w:rsidRDefault="00935AC0" w:rsidP="005E0238">
            <w:pPr>
              <w:jc w:val="center"/>
            </w:pPr>
            <w:r>
              <w:t>-9401671</w:t>
            </w:r>
          </w:p>
        </w:tc>
        <w:tc>
          <w:tcPr>
            <w:tcW w:w="1350" w:type="dxa"/>
            <w:vAlign w:val="bottom"/>
          </w:tcPr>
          <w:p w:rsidR="00935AC0" w:rsidRPr="003679AF" w:rsidRDefault="00935AC0" w:rsidP="005E0238">
            <w:pPr>
              <w:jc w:val="center"/>
            </w:pPr>
            <w:r w:rsidRPr="003679AF">
              <w:t>550,3</w:t>
            </w:r>
          </w:p>
        </w:tc>
      </w:tr>
      <w:tr w:rsidR="00935AC0" w:rsidRPr="00FA3A91" w:rsidTr="005E0238">
        <w:tc>
          <w:tcPr>
            <w:tcW w:w="3228" w:type="dxa"/>
            <w:tcBorders>
              <w:top w:val="nil"/>
            </w:tcBorders>
          </w:tcPr>
          <w:p w:rsidR="00935AC0" w:rsidRPr="00FA3A91" w:rsidRDefault="00935AC0" w:rsidP="005E0238">
            <w:r w:rsidRPr="00FA3A91">
              <w:t>б) общей величины основных источников для формирования запасов и затрат</w:t>
            </w:r>
          </w:p>
        </w:tc>
        <w:tc>
          <w:tcPr>
            <w:tcW w:w="1380" w:type="dxa"/>
            <w:vAlign w:val="center"/>
          </w:tcPr>
          <w:p w:rsidR="00935AC0" w:rsidRPr="00FA3A91" w:rsidRDefault="00935AC0" w:rsidP="005E0238">
            <w:pPr>
              <w:jc w:val="center"/>
            </w:pPr>
            <w:r w:rsidRPr="00FA3A91">
              <w:t>______</w:t>
            </w:r>
          </w:p>
        </w:tc>
        <w:tc>
          <w:tcPr>
            <w:tcW w:w="1170" w:type="dxa"/>
            <w:vAlign w:val="bottom"/>
          </w:tcPr>
          <w:p w:rsidR="00935AC0" w:rsidRPr="00FA3A91" w:rsidRDefault="00935AC0" w:rsidP="005E0238">
            <w:pPr>
              <w:jc w:val="center"/>
            </w:pPr>
            <w:r>
              <w:t>4766429</w:t>
            </w:r>
          </w:p>
        </w:tc>
        <w:tc>
          <w:tcPr>
            <w:tcW w:w="1418" w:type="dxa"/>
            <w:vAlign w:val="bottom"/>
          </w:tcPr>
          <w:p w:rsidR="00935AC0" w:rsidRPr="00FA3A91" w:rsidRDefault="00935AC0" w:rsidP="005E0238">
            <w:pPr>
              <w:jc w:val="center"/>
            </w:pPr>
            <w:r>
              <w:t>12124125</w:t>
            </w:r>
          </w:p>
        </w:tc>
        <w:tc>
          <w:tcPr>
            <w:tcW w:w="1417" w:type="dxa"/>
            <w:vAlign w:val="bottom"/>
          </w:tcPr>
          <w:p w:rsidR="00935AC0" w:rsidRDefault="00935AC0" w:rsidP="005E0238">
            <w:pPr>
              <w:jc w:val="center"/>
            </w:pPr>
            <w:r>
              <w:t>14080881</w:t>
            </w:r>
          </w:p>
        </w:tc>
        <w:tc>
          <w:tcPr>
            <w:tcW w:w="1350" w:type="dxa"/>
            <w:vAlign w:val="bottom"/>
          </w:tcPr>
          <w:p w:rsidR="00935AC0" w:rsidRPr="00FA3A91" w:rsidRDefault="00935AC0" w:rsidP="005E0238">
            <w:pPr>
              <w:jc w:val="center"/>
            </w:pPr>
            <w:r>
              <w:t>116,1</w:t>
            </w:r>
          </w:p>
        </w:tc>
      </w:tr>
      <w:tr w:rsidR="00935AC0" w:rsidRPr="00FA3A91" w:rsidTr="005E0238">
        <w:tc>
          <w:tcPr>
            <w:tcW w:w="3228" w:type="dxa"/>
          </w:tcPr>
          <w:p w:rsidR="00935AC0" w:rsidRPr="00FA3A91" w:rsidRDefault="00935AC0" w:rsidP="005E0238">
            <w:r w:rsidRPr="00FA3A91">
              <w:t>7. Коэффициент автономии (независимости)</w:t>
            </w:r>
          </w:p>
        </w:tc>
        <w:tc>
          <w:tcPr>
            <w:tcW w:w="1380" w:type="dxa"/>
            <w:vAlign w:val="bottom"/>
          </w:tcPr>
          <w:p w:rsidR="00935AC0" w:rsidRPr="00FA3A91" w:rsidRDefault="00935AC0" w:rsidP="005E0238">
            <w:pPr>
              <w:jc w:val="center"/>
            </w:pPr>
            <w:r w:rsidRPr="00FA3A91">
              <w:t>≥ 0,5</w:t>
            </w:r>
          </w:p>
        </w:tc>
        <w:tc>
          <w:tcPr>
            <w:tcW w:w="1170" w:type="dxa"/>
            <w:vAlign w:val="bottom"/>
          </w:tcPr>
          <w:p w:rsidR="00935AC0" w:rsidRPr="00FA3A91" w:rsidRDefault="00935AC0" w:rsidP="005E0238">
            <w:pPr>
              <w:jc w:val="center"/>
            </w:pPr>
            <w:r>
              <w:t>0,46</w:t>
            </w:r>
          </w:p>
        </w:tc>
        <w:tc>
          <w:tcPr>
            <w:tcW w:w="1418" w:type="dxa"/>
            <w:vAlign w:val="bottom"/>
          </w:tcPr>
          <w:p w:rsidR="00935AC0" w:rsidRPr="00FA3A91" w:rsidRDefault="00935AC0" w:rsidP="005E0238">
            <w:pPr>
              <w:jc w:val="center"/>
            </w:pPr>
            <w:r>
              <w:t>0,35</w:t>
            </w:r>
          </w:p>
        </w:tc>
        <w:tc>
          <w:tcPr>
            <w:tcW w:w="1417" w:type="dxa"/>
            <w:vAlign w:val="bottom"/>
          </w:tcPr>
          <w:p w:rsidR="00935AC0" w:rsidRDefault="00935AC0" w:rsidP="005E0238">
            <w:pPr>
              <w:jc w:val="center"/>
            </w:pPr>
            <w:r>
              <w:t>0,31</w:t>
            </w:r>
          </w:p>
        </w:tc>
        <w:tc>
          <w:tcPr>
            <w:tcW w:w="1350" w:type="dxa"/>
            <w:vAlign w:val="bottom"/>
          </w:tcPr>
          <w:p w:rsidR="00935AC0" w:rsidRPr="00FA3A91" w:rsidRDefault="00935AC0" w:rsidP="005E0238">
            <w:pPr>
              <w:jc w:val="center"/>
            </w:pPr>
            <w:r>
              <w:t>89,9</w:t>
            </w:r>
          </w:p>
        </w:tc>
      </w:tr>
      <w:tr w:rsidR="00935AC0" w:rsidRPr="00FA3A91" w:rsidTr="005E0238">
        <w:tc>
          <w:tcPr>
            <w:tcW w:w="3228" w:type="dxa"/>
          </w:tcPr>
          <w:p w:rsidR="00935AC0" w:rsidRPr="00FA3A91" w:rsidRDefault="00935AC0" w:rsidP="005E0238">
            <w:r w:rsidRPr="00FA3A91">
              <w:t>8. Коэффициент соотношения заемных и собственных средств</w:t>
            </w:r>
          </w:p>
        </w:tc>
        <w:tc>
          <w:tcPr>
            <w:tcW w:w="1380" w:type="dxa"/>
            <w:vAlign w:val="bottom"/>
          </w:tcPr>
          <w:p w:rsidR="00935AC0" w:rsidRPr="00FA3A91" w:rsidRDefault="00935AC0" w:rsidP="005E0238">
            <w:pPr>
              <w:jc w:val="center"/>
            </w:pPr>
            <w:r w:rsidRPr="00FA3A91">
              <w:t>≤ 1</w:t>
            </w:r>
          </w:p>
        </w:tc>
        <w:tc>
          <w:tcPr>
            <w:tcW w:w="1170" w:type="dxa"/>
            <w:vAlign w:val="bottom"/>
          </w:tcPr>
          <w:p w:rsidR="00935AC0" w:rsidRPr="00FA3A91" w:rsidRDefault="00935AC0" w:rsidP="005E0238">
            <w:pPr>
              <w:jc w:val="center"/>
            </w:pPr>
            <w:r>
              <w:t>1,20</w:t>
            </w:r>
          </w:p>
        </w:tc>
        <w:tc>
          <w:tcPr>
            <w:tcW w:w="1418" w:type="dxa"/>
            <w:vAlign w:val="bottom"/>
          </w:tcPr>
          <w:p w:rsidR="00935AC0" w:rsidRPr="00FA3A91" w:rsidRDefault="00935AC0" w:rsidP="005E0238">
            <w:pPr>
              <w:jc w:val="center"/>
            </w:pPr>
            <w:r>
              <w:t>1,87</w:t>
            </w:r>
          </w:p>
        </w:tc>
        <w:tc>
          <w:tcPr>
            <w:tcW w:w="1417" w:type="dxa"/>
            <w:vAlign w:val="bottom"/>
          </w:tcPr>
          <w:p w:rsidR="00935AC0" w:rsidRDefault="00935AC0" w:rsidP="005E0238">
            <w:pPr>
              <w:jc w:val="center"/>
            </w:pPr>
            <w:r>
              <w:t>1,62</w:t>
            </w:r>
          </w:p>
        </w:tc>
        <w:tc>
          <w:tcPr>
            <w:tcW w:w="1350" w:type="dxa"/>
            <w:vAlign w:val="bottom"/>
          </w:tcPr>
          <w:p w:rsidR="00935AC0" w:rsidRPr="00FA3A91" w:rsidRDefault="00935AC0" w:rsidP="005E0238">
            <w:pPr>
              <w:jc w:val="center"/>
            </w:pPr>
            <w:r>
              <w:t>86,9</w:t>
            </w:r>
          </w:p>
        </w:tc>
      </w:tr>
      <w:tr w:rsidR="00935AC0" w:rsidRPr="00FA3A91" w:rsidTr="005E0238">
        <w:tc>
          <w:tcPr>
            <w:tcW w:w="3228" w:type="dxa"/>
          </w:tcPr>
          <w:p w:rsidR="00935AC0" w:rsidRPr="00FA3A91" w:rsidRDefault="00935AC0" w:rsidP="005E0238">
            <w:r w:rsidRPr="00FA3A91">
              <w:t>9. Коэффициент маневренности</w:t>
            </w:r>
          </w:p>
        </w:tc>
        <w:tc>
          <w:tcPr>
            <w:tcW w:w="1380" w:type="dxa"/>
            <w:vAlign w:val="bottom"/>
          </w:tcPr>
          <w:p w:rsidR="00935AC0" w:rsidRPr="00FA3A91" w:rsidRDefault="00935AC0" w:rsidP="005E0238">
            <w:pPr>
              <w:jc w:val="center"/>
            </w:pPr>
            <w:r w:rsidRPr="00FA3A91">
              <w:t>≥ 0,5</w:t>
            </w:r>
          </w:p>
        </w:tc>
        <w:tc>
          <w:tcPr>
            <w:tcW w:w="1170" w:type="dxa"/>
            <w:vAlign w:val="bottom"/>
          </w:tcPr>
          <w:p w:rsidR="00935AC0" w:rsidRPr="00FA3A91" w:rsidRDefault="00935AC0" w:rsidP="005E0238">
            <w:pPr>
              <w:jc w:val="center"/>
            </w:pPr>
            <w:r>
              <w:t>0,83</w:t>
            </w:r>
          </w:p>
        </w:tc>
        <w:tc>
          <w:tcPr>
            <w:tcW w:w="1418" w:type="dxa"/>
            <w:vAlign w:val="bottom"/>
          </w:tcPr>
          <w:p w:rsidR="00935AC0" w:rsidRPr="00FA3A91" w:rsidRDefault="00935AC0" w:rsidP="005E0238">
            <w:pPr>
              <w:jc w:val="center"/>
            </w:pPr>
            <w:r>
              <w:t>0,82</w:t>
            </w:r>
          </w:p>
        </w:tc>
        <w:tc>
          <w:tcPr>
            <w:tcW w:w="1417" w:type="dxa"/>
            <w:vAlign w:val="bottom"/>
          </w:tcPr>
          <w:p w:rsidR="00935AC0" w:rsidRDefault="00935AC0" w:rsidP="005E0238">
            <w:pPr>
              <w:jc w:val="center"/>
            </w:pPr>
            <w:r>
              <w:t>0,60</w:t>
            </w:r>
          </w:p>
        </w:tc>
        <w:tc>
          <w:tcPr>
            <w:tcW w:w="1350" w:type="dxa"/>
            <w:vAlign w:val="bottom"/>
          </w:tcPr>
          <w:p w:rsidR="00935AC0" w:rsidRPr="00FA3A91" w:rsidRDefault="00935AC0" w:rsidP="005E0238">
            <w:pPr>
              <w:jc w:val="center"/>
            </w:pPr>
            <w:r>
              <w:t>72,7</w:t>
            </w:r>
          </w:p>
        </w:tc>
      </w:tr>
      <w:tr w:rsidR="00935AC0" w:rsidRPr="00FA3A91" w:rsidTr="005E0238">
        <w:tc>
          <w:tcPr>
            <w:tcW w:w="3228" w:type="dxa"/>
          </w:tcPr>
          <w:p w:rsidR="00935AC0" w:rsidRPr="00FA3A91" w:rsidRDefault="00935AC0" w:rsidP="005E0238">
            <w:r w:rsidRPr="00FA3A91">
              <w:t>10. Коэффициент обеспеченности собственными источниками финансирования</w:t>
            </w:r>
          </w:p>
        </w:tc>
        <w:tc>
          <w:tcPr>
            <w:tcW w:w="1380" w:type="dxa"/>
            <w:vAlign w:val="bottom"/>
          </w:tcPr>
          <w:p w:rsidR="00935AC0" w:rsidRPr="00FA3A91" w:rsidRDefault="00935AC0" w:rsidP="005E0238">
            <w:pPr>
              <w:jc w:val="center"/>
            </w:pPr>
            <w:r w:rsidRPr="00FA3A91">
              <w:t>≥ 0,1</w:t>
            </w:r>
          </w:p>
        </w:tc>
        <w:tc>
          <w:tcPr>
            <w:tcW w:w="1170" w:type="dxa"/>
            <w:vAlign w:val="bottom"/>
          </w:tcPr>
          <w:p w:rsidR="00935AC0" w:rsidRPr="00FA3A91" w:rsidRDefault="00935AC0" w:rsidP="005E0238">
            <w:pPr>
              <w:jc w:val="center"/>
            </w:pPr>
            <w:r>
              <w:t>0,33</w:t>
            </w:r>
          </w:p>
        </w:tc>
        <w:tc>
          <w:tcPr>
            <w:tcW w:w="1418" w:type="dxa"/>
            <w:vAlign w:val="bottom"/>
          </w:tcPr>
          <w:p w:rsidR="00935AC0" w:rsidRPr="00FA3A91" w:rsidRDefault="00935AC0" w:rsidP="005E0238">
            <w:pPr>
              <w:jc w:val="center"/>
            </w:pPr>
            <w:r>
              <w:t>0,25</w:t>
            </w:r>
          </w:p>
        </w:tc>
        <w:tc>
          <w:tcPr>
            <w:tcW w:w="1417" w:type="dxa"/>
            <w:vAlign w:val="bottom"/>
          </w:tcPr>
          <w:p w:rsidR="00935AC0" w:rsidRDefault="00935AC0" w:rsidP="005E0238">
            <w:pPr>
              <w:jc w:val="center"/>
            </w:pPr>
            <w:r>
              <w:t>0,21</w:t>
            </w:r>
          </w:p>
        </w:tc>
        <w:tc>
          <w:tcPr>
            <w:tcW w:w="1350" w:type="dxa"/>
            <w:vAlign w:val="bottom"/>
          </w:tcPr>
          <w:p w:rsidR="00935AC0" w:rsidRPr="00FA3A91" w:rsidRDefault="00935AC0" w:rsidP="005E0238">
            <w:pPr>
              <w:jc w:val="center"/>
            </w:pPr>
            <w:r>
              <w:t>86,0</w:t>
            </w:r>
          </w:p>
        </w:tc>
      </w:tr>
      <w:tr w:rsidR="00935AC0" w:rsidRPr="00FA3A91" w:rsidTr="005E0238">
        <w:tc>
          <w:tcPr>
            <w:tcW w:w="3228" w:type="dxa"/>
          </w:tcPr>
          <w:p w:rsidR="00935AC0" w:rsidRPr="00FA3A91" w:rsidRDefault="00935AC0" w:rsidP="005E0238">
            <w:r w:rsidRPr="00FA3A91">
              <w:t>11. Коэффициент соотношения собственных и привлеченных средств</w:t>
            </w:r>
          </w:p>
        </w:tc>
        <w:tc>
          <w:tcPr>
            <w:tcW w:w="1380" w:type="dxa"/>
            <w:vAlign w:val="bottom"/>
          </w:tcPr>
          <w:p w:rsidR="00935AC0" w:rsidRPr="00FA3A91" w:rsidRDefault="00935AC0" w:rsidP="005E0238">
            <w:pPr>
              <w:jc w:val="center"/>
            </w:pPr>
            <w:r w:rsidRPr="00FA3A91">
              <w:t>≥ 1</w:t>
            </w:r>
          </w:p>
        </w:tc>
        <w:tc>
          <w:tcPr>
            <w:tcW w:w="1170" w:type="dxa"/>
            <w:vAlign w:val="bottom"/>
          </w:tcPr>
          <w:p w:rsidR="00935AC0" w:rsidRPr="00FA3A91" w:rsidRDefault="00935AC0" w:rsidP="005E0238">
            <w:pPr>
              <w:jc w:val="center"/>
            </w:pPr>
            <w:r>
              <w:t>1,33</w:t>
            </w:r>
          </w:p>
        </w:tc>
        <w:tc>
          <w:tcPr>
            <w:tcW w:w="1418" w:type="dxa"/>
            <w:vAlign w:val="bottom"/>
          </w:tcPr>
          <w:p w:rsidR="00935AC0" w:rsidRPr="00FA3A91" w:rsidRDefault="00935AC0" w:rsidP="005E0238">
            <w:pPr>
              <w:jc w:val="center"/>
            </w:pPr>
            <w:r>
              <w:t>0,80</w:t>
            </w:r>
          </w:p>
        </w:tc>
        <w:tc>
          <w:tcPr>
            <w:tcW w:w="1417" w:type="dxa"/>
            <w:vAlign w:val="bottom"/>
          </w:tcPr>
          <w:p w:rsidR="00935AC0" w:rsidRDefault="00935AC0" w:rsidP="005E0238">
            <w:pPr>
              <w:jc w:val="center"/>
            </w:pPr>
            <w:r>
              <w:t>1,62</w:t>
            </w:r>
          </w:p>
        </w:tc>
        <w:tc>
          <w:tcPr>
            <w:tcW w:w="1350" w:type="dxa"/>
            <w:vAlign w:val="bottom"/>
          </w:tcPr>
          <w:p w:rsidR="00935AC0" w:rsidRPr="00FA3A91" w:rsidRDefault="00935AC0" w:rsidP="005E0238">
            <w:pPr>
              <w:jc w:val="center"/>
            </w:pPr>
            <w:r>
              <w:t>203,0</w:t>
            </w:r>
          </w:p>
        </w:tc>
      </w:tr>
      <w:tr w:rsidR="00935AC0" w:rsidRPr="00FA3A91" w:rsidTr="005E0238">
        <w:tc>
          <w:tcPr>
            <w:tcW w:w="3228" w:type="dxa"/>
          </w:tcPr>
          <w:p w:rsidR="00935AC0" w:rsidRPr="00FA3A91" w:rsidRDefault="00935AC0" w:rsidP="005E0238">
            <w:r w:rsidRPr="00FA3A91">
              <w:t>12. Коэффициент финансовой зависимости</w:t>
            </w:r>
          </w:p>
        </w:tc>
        <w:tc>
          <w:tcPr>
            <w:tcW w:w="1380" w:type="dxa"/>
            <w:vAlign w:val="bottom"/>
          </w:tcPr>
          <w:p w:rsidR="00935AC0" w:rsidRPr="00FA3A91" w:rsidRDefault="00935AC0" w:rsidP="005E0238">
            <w:pPr>
              <w:jc w:val="center"/>
            </w:pPr>
            <w:r w:rsidRPr="00FA3A91">
              <w:t>≤ 1,25</w:t>
            </w:r>
          </w:p>
        </w:tc>
        <w:tc>
          <w:tcPr>
            <w:tcW w:w="1170" w:type="dxa"/>
            <w:vAlign w:val="bottom"/>
          </w:tcPr>
          <w:p w:rsidR="00935AC0" w:rsidRPr="00FA3A91" w:rsidRDefault="00935AC0" w:rsidP="005E0238">
            <w:pPr>
              <w:jc w:val="center"/>
            </w:pPr>
            <w:r>
              <w:t>0,54</w:t>
            </w:r>
          </w:p>
        </w:tc>
        <w:tc>
          <w:tcPr>
            <w:tcW w:w="1418" w:type="dxa"/>
            <w:vAlign w:val="bottom"/>
          </w:tcPr>
          <w:p w:rsidR="00935AC0" w:rsidRPr="00FA3A91" w:rsidRDefault="00935AC0" w:rsidP="005E0238">
            <w:pPr>
              <w:jc w:val="center"/>
            </w:pPr>
            <w:r>
              <w:t>0,65</w:t>
            </w:r>
          </w:p>
        </w:tc>
        <w:tc>
          <w:tcPr>
            <w:tcW w:w="1417" w:type="dxa"/>
            <w:vAlign w:val="bottom"/>
          </w:tcPr>
          <w:p w:rsidR="00935AC0" w:rsidRDefault="00935AC0" w:rsidP="005E0238">
            <w:pPr>
              <w:jc w:val="center"/>
            </w:pPr>
            <w:r>
              <w:t>3,18</w:t>
            </w:r>
          </w:p>
        </w:tc>
        <w:tc>
          <w:tcPr>
            <w:tcW w:w="1350" w:type="dxa"/>
            <w:vAlign w:val="bottom"/>
          </w:tcPr>
          <w:p w:rsidR="00935AC0" w:rsidRPr="00FA3A91" w:rsidRDefault="00935AC0" w:rsidP="005E0238">
            <w:pPr>
              <w:jc w:val="center"/>
            </w:pPr>
            <w:r>
              <w:t>488,8</w:t>
            </w:r>
          </w:p>
        </w:tc>
      </w:tr>
    </w:tbl>
    <w:p w:rsidR="00935AC0" w:rsidRPr="00FA3A91" w:rsidRDefault="00935AC0" w:rsidP="00627854">
      <w:pPr>
        <w:shd w:val="clear" w:color="auto" w:fill="FFFFFF"/>
        <w:jc w:val="both"/>
        <w:rPr>
          <w:b/>
        </w:rPr>
      </w:pPr>
    </w:p>
    <w:p w:rsidR="00935AC0" w:rsidRPr="007B10A4" w:rsidRDefault="00935AC0" w:rsidP="00627854">
      <w:pPr>
        <w:spacing w:line="360" w:lineRule="auto"/>
        <w:ind w:firstLine="709"/>
        <w:jc w:val="both"/>
        <w:outlineLvl w:val="0"/>
        <w:rPr>
          <w:b/>
          <w:sz w:val="28"/>
          <w:szCs w:val="28"/>
        </w:rPr>
      </w:pPr>
      <w:r w:rsidRPr="007B10A4">
        <w:rPr>
          <w:sz w:val="28"/>
          <w:szCs w:val="28"/>
        </w:rPr>
        <w:t xml:space="preserve">Ликвидность – это способность организации превращать свои активы в денежные средства для покрытия всех необходимых платежей по мере наступления их срока. </w:t>
      </w:r>
    </w:p>
    <w:p w:rsidR="00935AC0" w:rsidRPr="00476A0F" w:rsidRDefault="00935AC0" w:rsidP="00627854">
      <w:pPr>
        <w:ind w:firstLine="709"/>
        <w:jc w:val="center"/>
        <w:outlineLvl w:val="0"/>
        <w:rPr>
          <w:b/>
          <w:sz w:val="16"/>
          <w:szCs w:val="16"/>
        </w:rPr>
      </w:pPr>
    </w:p>
    <w:p w:rsidR="00935AC0" w:rsidRPr="00517A9C" w:rsidRDefault="00935AC0" w:rsidP="00627854">
      <w:pPr>
        <w:spacing w:line="360" w:lineRule="auto"/>
        <w:ind w:firstLine="709"/>
        <w:jc w:val="both"/>
        <w:outlineLvl w:val="0"/>
        <w:rPr>
          <w:sz w:val="28"/>
          <w:szCs w:val="28"/>
        </w:rPr>
      </w:pPr>
      <w:r w:rsidRPr="00517A9C">
        <w:rPr>
          <w:sz w:val="28"/>
          <w:szCs w:val="28"/>
        </w:rPr>
        <w:t>Коэффициент текущей ликвидности показывает, в какой мере текущие обязательства (краткосрочные пассивы) обеспечиваются текущими активами, т.е. сколько рублей текущих активов приходится на 1 рубль текущих обязательств. Значение показателя за период с 01.01.2015г. по 31.12.2015г. уменьшилось с 4,73 до 1,57, но осталось в пределах норматива за счет увеличения дебиторской задолженности, что обусловлено условиями окончательного расчета по контрактам с МО РФ для выполнения гособоронзаказа под госгарантии в соответствии с Постановлением Правительства РФ от 31.12.2010г. № 1215.</w:t>
      </w:r>
    </w:p>
    <w:p w:rsidR="00935AC0" w:rsidRPr="00517A9C" w:rsidRDefault="00935AC0" w:rsidP="00627854">
      <w:pPr>
        <w:spacing w:line="360" w:lineRule="auto"/>
        <w:ind w:firstLine="709"/>
        <w:jc w:val="both"/>
        <w:outlineLvl w:val="0"/>
        <w:rPr>
          <w:sz w:val="28"/>
          <w:szCs w:val="28"/>
        </w:rPr>
      </w:pPr>
      <w:r w:rsidRPr="00517A9C">
        <w:rPr>
          <w:sz w:val="28"/>
          <w:szCs w:val="28"/>
        </w:rPr>
        <w:t>Коэффициент абсолютной ликвидности является наиболее жестким критерием платежеспособности. За период с 01.01.2015г. по 31.12.2015г. значение его уменьшилось с 0,24 до 0,14, , но осталось выше норматива. Уменьшение коэффициента произошло за счет уменьшения денежных средств, краткосрочных финансовых вложений и увеличения краткосрочных обязательств (кредиторская задолженность).</w:t>
      </w:r>
    </w:p>
    <w:p w:rsidR="00935AC0" w:rsidRPr="00517A9C" w:rsidRDefault="00935AC0" w:rsidP="00627854">
      <w:pPr>
        <w:spacing w:line="360" w:lineRule="auto"/>
        <w:ind w:firstLine="709"/>
        <w:jc w:val="both"/>
        <w:outlineLvl w:val="0"/>
        <w:rPr>
          <w:sz w:val="28"/>
          <w:szCs w:val="28"/>
        </w:rPr>
      </w:pPr>
      <w:r w:rsidRPr="00517A9C">
        <w:rPr>
          <w:sz w:val="28"/>
          <w:szCs w:val="28"/>
        </w:rPr>
        <w:t>Коэффициент автономии за период с 01.01.2015г. по 31.12.2015г. уменьшился с 0,35 до 0,31. Это говорит о том, что доля собственных средств в общей сумме источников имущества составила 31 %, а доля привлеченных средств – 69 %.</w:t>
      </w:r>
    </w:p>
    <w:p w:rsidR="00935AC0" w:rsidRPr="00517A9C" w:rsidRDefault="00935AC0" w:rsidP="00627854">
      <w:pPr>
        <w:spacing w:line="360" w:lineRule="auto"/>
        <w:ind w:firstLine="709"/>
        <w:jc w:val="both"/>
        <w:outlineLvl w:val="0"/>
        <w:rPr>
          <w:sz w:val="28"/>
          <w:szCs w:val="28"/>
        </w:rPr>
      </w:pPr>
      <w:r w:rsidRPr="00517A9C">
        <w:rPr>
          <w:sz w:val="28"/>
          <w:szCs w:val="28"/>
        </w:rPr>
        <w:t>Коэффициент маневренности за анализируемый период уменьшился</w:t>
      </w:r>
      <w:r w:rsidRPr="007B10A4">
        <w:rPr>
          <w:sz w:val="28"/>
          <w:szCs w:val="28"/>
        </w:rPr>
        <w:t xml:space="preserve"> с 0,8</w:t>
      </w:r>
      <w:r>
        <w:rPr>
          <w:sz w:val="28"/>
          <w:szCs w:val="28"/>
        </w:rPr>
        <w:t>2</w:t>
      </w:r>
      <w:r w:rsidRPr="007B10A4">
        <w:rPr>
          <w:sz w:val="28"/>
          <w:szCs w:val="28"/>
        </w:rPr>
        <w:t xml:space="preserve"> до 0,</w:t>
      </w:r>
      <w:r>
        <w:rPr>
          <w:sz w:val="28"/>
          <w:szCs w:val="28"/>
        </w:rPr>
        <w:t>60</w:t>
      </w:r>
      <w:r w:rsidRPr="007B10A4">
        <w:rPr>
          <w:sz w:val="28"/>
          <w:szCs w:val="28"/>
        </w:rPr>
        <w:t xml:space="preserve"> и практически соответствует нормативному значению, показывает, что </w:t>
      </w:r>
      <w:r w:rsidRPr="00517A9C">
        <w:rPr>
          <w:sz w:val="28"/>
          <w:szCs w:val="28"/>
        </w:rPr>
        <w:t>60</w:t>
      </w:r>
      <w:r w:rsidRPr="00517A9C">
        <w:rPr>
          <w:sz w:val="28"/>
          <w:szCs w:val="28"/>
          <w:lang w:val="en-US"/>
        </w:rPr>
        <w:t> </w:t>
      </w:r>
      <w:r w:rsidRPr="00517A9C">
        <w:rPr>
          <w:sz w:val="28"/>
          <w:szCs w:val="28"/>
        </w:rPr>
        <w:t>% активов финансируется за счет устойчивых источников.</w:t>
      </w:r>
    </w:p>
    <w:p w:rsidR="00935AC0" w:rsidRPr="00517A9C" w:rsidRDefault="00935AC0" w:rsidP="00627854">
      <w:pPr>
        <w:spacing w:line="360" w:lineRule="auto"/>
        <w:ind w:firstLine="709"/>
        <w:jc w:val="both"/>
        <w:outlineLvl w:val="0"/>
        <w:rPr>
          <w:sz w:val="28"/>
          <w:szCs w:val="28"/>
        </w:rPr>
      </w:pPr>
      <w:r w:rsidRPr="00517A9C">
        <w:rPr>
          <w:sz w:val="28"/>
          <w:szCs w:val="28"/>
        </w:rPr>
        <w:t xml:space="preserve">Коэффициент соотношения заемных и собственных средств за период с 01.01.2015г. по 31.12.2015г. уменьшился с 1,87 до 1,62, что больше нормативного значения, но незначительно. Уменьшение коэффициента обусловлено повышением доли заемных средств до 69 %. </w:t>
      </w:r>
    </w:p>
    <w:p w:rsidR="00935AC0" w:rsidRPr="007B10A4" w:rsidRDefault="00935AC0" w:rsidP="00627854">
      <w:pPr>
        <w:spacing w:line="360" w:lineRule="auto"/>
        <w:ind w:firstLine="709"/>
        <w:jc w:val="both"/>
        <w:outlineLvl w:val="0"/>
        <w:rPr>
          <w:sz w:val="28"/>
          <w:szCs w:val="28"/>
        </w:rPr>
      </w:pPr>
      <w:r w:rsidRPr="00517A9C">
        <w:rPr>
          <w:sz w:val="28"/>
          <w:szCs w:val="28"/>
        </w:rPr>
        <w:t>Коэффициент обеспеченности собственными средствами за период с</w:t>
      </w:r>
      <w:r>
        <w:rPr>
          <w:sz w:val="28"/>
          <w:szCs w:val="28"/>
        </w:rPr>
        <w:t xml:space="preserve"> </w:t>
      </w:r>
      <w:r w:rsidRPr="007B10A4">
        <w:rPr>
          <w:sz w:val="28"/>
          <w:szCs w:val="28"/>
        </w:rPr>
        <w:t>01.01.201</w:t>
      </w:r>
      <w:r>
        <w:rPr>
          <w:sz w:val="28"/>
          <w:szCs w:val="28"/>
        </w:rPr>
        <w:t>5</w:t>
      </w:r>
      <w:r w:rsidRPr="007B10A4">
        <w:rPr>
          <w:sz w:val="28"/>
          <w:szCs w:val="28"/>
        </w:rPr>
        <w:t>г. по 31.12.201</w:t>
      </w:r>
      <w:r>
        <w:rPr>
          <w:sz w:val="28"/>
          <w:szCs w:val="28"/>
        </w:rPr>
        <w:t>5</w:t>
      </w:r>
      <w:r w:rsidRPr="007B10A4">
        <w:rPr>
          <w:sz w:val="28"/>
          <w:szCs w:val="28"/>
        </w:rPr>
        <w:t>г. уменьшился с 0,</w:t>
      </w:r>
      <w:r>
        <w:rPr>
          <w:sz w:val="28"/>
          <w:szCs w:val="28"/>
        </w:rPr>
        <w:t>25</w:t>
      </w:r>
      <w:r w:rsidRPr="007B10A4">
        <w:rPr>
          <w:sz w:val="28"/>
          <w:szCs w:val="28"/>
        </w:rPr>
        <w:t xml:space="preserve"> до 0,2</w:t>
      </w:r>
      <w:r>
        <w:rPr>
          <w:sz w:val="28"/>
          <w:szCs w:val="28"/>
        </w:rPr>
        <w:t>1</w:t>
      </w:r>
      <w:r w:rsidRPr="007B10A4">
        <w:rPr>
          <w:sz w:val="28"/>
          <w:szCs w:val="28"/>
        </w:rPr>
        <w:t>, но соответствует нормативному значению.</w:t>
      </w:r>
    </w:p>
    <w:p w:rsidR="00935AC0" w:rsidRPr="00DA7FFA" w:rsidRDefault="00935AC0" w:rsidP="00627854">
      <w:pPr>
        <w:spacing w:line="360" w:lineRule="auto"/>
        <w:ind w:firstLine="709"/>
        <w:jc w:val="both"/>
        <w:outlineLvl w:val="0"/>
        <w:rPr>
          <w:sz w:val="28"/>
          <w:szCs w:val="28"/>
        </w:rPr>
      </w:pPr>
      <w:r w:rsidRPr="00DA7FFA">
        <w:rPr>
          <w:sz w:val="28"/>
          <w:szCs w:val="28"/>
        </w:rPr>
        <w:t>Анализ финансового состояния Общества за 201</w:t>
      </w:r>
      <w:r>
        <w:rPr>
          <w:sz w:val="28"/>
          <w:szCs w:val="28"/>
        </w:rPr>
        <w:t>5</w:t>
      </w:r>
      <w:r w:rsidRPr="00DA7FFA">
        <w:rPr>
          <w:sz w:val="28"/>
          <w:szCs w:val="28"/>
        </w:rPr>
        <w:t xml:space="preserve"> год показал, что за анализируемый период большинство показателей ликвидности и рентабельности </w:t>
      </w:r>
      <w:r>
        <w:rPr>
          <w:sz w:val="28"/>
          <w:szCs w:val="28"/>
        </w:rPr>
        <w:t>ухудшили</w:t>
      </w:r>
      <w:r w:rsidRPr="00DA7FFA">
        <w:rPr>
          <w:sz w:val="28"/>
          <w:szCs w:val="28"/>
        </w:rPr>
        <w:t xml:space="preserve"> свои значения, что свидетельствует о </w:t>
      </w:r>
      <w:r>
        <w:rPr>
          <w:sz w:val="28"/>
          <w:szCs w:val="28"/>
        </w:rPr>
        <w:t>не</w:t>
      </w:r>
      <w:r w:rsidRPr="00DA7FFA">
        <w:rPr>
          <w:sz w:val="28"/>
          <w:szCs w:val="28"/>
        </w:rPr>
        <w:t>достаточном уровне текущих активов для покрытия текущих обязательств и опережающем темпе роста чистой прибыли относительно выручки от продаж. Снижение показателей финансовой устойчивости в 201</w:t>
      </w:r>
      <w:r>
        <w:rPr>
          <w:sz w:val="28"/>
          <w:szCs w:val="28"/>
        </w:rPr>
        <w:t>5</w:t>
      </w:r>
      <w:r w:rsidRPr="00DA7FFA">
        <w:rPr>
          <w:sz w:val="28"/>
          <w:szCs w:val="28"/>
        </w:rPr>
        <w:t xml:space="preserve"> году по сравнению с 201</w:t>
      </w:r>
      <w:r>
        <w:rPr>
          <w:sz w:val="28"/>
          <w:szCs w:val="28"/>
        </w:rPr>
        <w:t>4</w:t>
      </w:r>
      <w:r w:rsidRPr="00DA7FFA">
        <w:rPr>
          <w:sz w:val="28"/>
          <w:szCs w:val="28"/>
        </w:rPr>
        <w:t xml:space="preserve"> годом было ожидаемым, так как обусловлено объективной причиной – привлечением кредитных средств для исполнения гособоронзаказа под государственные гарантии РФ в соответствии с постановлением Правительства РФ от 31.12.2010г. № 1215. Снижение показателей деловой активности и финансовой устойчивости являются незначительным и не ухудшает финансово-хозяйственного положения Общества.</w:t>
      </w:r>
    </w:p>
    <w:p w:rsidR="00935AC0" w:rsidRPr="007B10A4" w:rsidRDefault="00935AC0" w:rsidP="00627854">
      <w:pPr>
        <w:spacing w:line="360" w:lineRule="auto"/>
        <w:ind w:firstLine="709"/>
        <w:jc w:val="both"/>
        <w:outlineLvl w:val="0"/>
        <w:rPr>
          <w:b/>
          <w:i/>
          <w:sz w:val="28"/>
          <w:szCs w:val="28"/>
        </w:rPr>
      </w:pPr>
      <w:r w:rsidRPr="007B10A4">
        <w:rPr>
          <w:sz w:val="28"/>
          <w:szCs w:val="28"/>
        </w:rPr>
        <w:t>Таким образом, все показатели финансовой устойчивости за анализируемый период ухудшили свои значения, но при этом соответствуют нормативным значениям</w:t>
      </w:r>
      <w:r>
        <w:rPr>
          <w:sz w:val="28"/>
          <w:szCs w:val="28"/>
        </w:rPr>
        <w:t xml:space="preserve"> или в их пределах</w:t>
      </w:r>
      <w:r w:rsidRPr="007B10A4">
        <w:rPr>
          <w:sz w:val="28"/>
          <w:szCs w:val="28"/>
        </w:rPr>
        <w:t xml:space="preserve"> и только коэффициент соотношения заемных и собственных средств стал больше норматива. При этом уровень финансовой независимости Общества от привлеченных источников финансирования остается достаточным. Данная ситуация предусмотрена финансовым планом Общества, так как обусловлена условиями контрактов с МО РФ в части оплаты поставленной продукции по гособоронзаказ</w:t>
      </w:r>
      <w:r>
        <w:rPr>
          <w:sz w:val="28"/>
          <w:szCs w:val="28"/>
        </w:rPr>
        <w:t>у</w:t>
      </w:r>
      <w:r w:rsidRPr="007B10A4">
        <w:rPr>
          <w:sz w:val="28"/>
          <w:szCs w:val="28"/>
        </w:rPr>
        <w:t xml:space="preserve"> и фактически не ухудшает финансовой устойчивости предприятия.</w:t>
      </w:r>
    </w:p>
    <w:p w:rsidR="00935AC0" w:rsidRPr="00DA7FFA" w:rsidRDefault="00935AC0" w:rsidP="00627854">
      <w:pPr>
        <w:spacing w:line="360" w:lineRule="auto"/>
        <w:ind w:firstLine="567"/>
        <w:jc w:val="both"/>
        <w:rPr>
          <w:i/>
          <w:sz w:val="28"/>
          <w:szCs w:val="28"/>
          <w:highlight w:val="cyan"/>
        </w:rPr>
      </w:pPr>
    </w:p>
    <w:p w:rsidR="00935AC0" w:rsidRDefault="00935AC0" w:rsidP="00627854">
      <w:pPr>
        <w:spacing w:line="360" w:lineRule="auto"/>
        <w:ind w:firstLine="709"/>
        <w:jc w:val="both"/>
        <w:rPr>
          <w:sz w:val="28"/>
          <w:szCs w:val="28"/>
        </w:rPr>
      </w:pPr>
      <w:r w:rsidRPr="007A0E2A">
        <w:rPr>
          <w:sz w:val="28"/>
          <w:szCs w:val="28"/>
        </w:rPr>
        <w:t xml:space="preserve">2.4 </w:t>
      </w:r>
      <w:r>
        <w:rPr>
          <w:sz w:val="28"/>
          <w:szCs w:val="28"/>
        </w:rPr>
        <w:t>Оценка системы бухгалтерского учета и внутрихозяйственного контроля АО «ИЭМЗ «Купол»</w:t>
      </w:r>
    </w:p>
    <w:p w:rsidR="00935AC0" w:rsidRPr="007A0E2A" w:rsidRDefault="00935AC0" w:rsidP="00627854">
      <w:pPr>
        <w:spacing w:line="360" w:lineRule="auto"/>
        <w:ind w:right="142" w:firstLine="709"/>
        <w:jc w:val="both"/>
        <w:rPr>
          <w:sz w:val="28"/>
          <w:szCs w:val="28"/>
        </w:rPr>
      </w:pPr>
      <w:r w:rsidRPr="007A0E2A">
        <w:rPr>
          <w:sz w:val="28"/>
          <w:szCs w:val="28"/>
        </w:rPr>
        <w:t>Организацией бухгалтерского учета занимается гл</w:t>
      </w:r>
      <w:r>
        <w:rPr>
          <w:sz w:val="28"/>
          <w:szCs w:val="28"/>
        </w:rPr>
        <w:t>авная бухгалтерия</w:t>
      </w:r>
      <w:r w:rsidRPr="007A0E2A">
        <w:rPr>
          <w:sz w:val="28"/>
          <w:szCs w:val="28"/>
        </w:rPr>
        <w:t>. Бухгалтерия ведет учет заработной платы</w:t>
      </w:r>
      <w:r>
        <w:rPr>
          <w:sz w:val="28"/>
          <w:szCs w:val="28"/>
        </w:rPr>
        <w:t xml:space="preserve"> и затрат на производство</w:t>
      </w:r>
      <w:r w:rsidRPr="007A0E2A">
        <w:rPr>
          <w:sz w:val="28"/>
          <w:szCs w:val="28"/>
        </w:rPr>
        <w:t xml:space="preserve">, готовит счета-фактуры, накладные на сторону, документы на запросы налоговых органов и других организаций г. Ижевска. Также осуществляет учет доходов и расходов </w:t>
      </w:r>
      <w:r>
        <w:rPr>
          <w:sz w:val="28"/>
          <w:szCs w:val="28"/>
        </w:rPr>
        <w:t>Общества</w:t>
      </w:r>
      <w:r w:rsidRPr="007A0E2A">
        <w:rPr>
          <w:sz w:val="28"/>
          <w:szCs w:val="28"/>
        </w:rPr>
        <w:t>, текущих финансовых операций, производит учет основных и оборотных средств организации. Бухгалтерия занимается учетом соотношений плановых показателей деятельности с фактическими, определением фактического финансового состояния предприятия. Данный отдел координирует свою деятельность с учетом результатов работы других отделов данного подразделения.</w:t>
      </w:r>
    </w:p>
    <w:p w:rsidR="00935AC0" w:rsidRPr="00322A04" w:rsidRDefault="00935AC0" w:rsidP="00627854">
      <w:pPr>
        <w:spacing w:line="360" w:lineRule="auto"/>
        <w:ind w:right="142" w:firstLine="709"/>
        <w:jc w:val="both"/>
        <w:rPr>
          <w:sz w:val="28"/>
          <w:szCs w:val="28"/>
        </w:rPr>
      </w:pPr>
      <w:r w:rsidRPr="007A0E2A">
        <w:rPr>
          <w:sz w:val="28"/>
          <w:szCs w:val="28"/>
        </w:rPr>
        <w:t xml:space="preserve">Главный бухгалтер непосредственно подчиняется </w:t>
      </w:r>
      <w:r>
        <w:rPr>
          <w:sz w:val="28"/>
          <w:szCs w:val="28"/>
        </w:rPr>
        <w:t xml:space="preserve">генеральному </w:t>
      </w:r>
      <w:r w:rsidRPr="007A0E2A">
        <w:rPr>
          <w:sz w:val="28"/>
          <w:szCs w:val="28"/>
        </w:rPr>
        <w:t xml:space="preserve">директору предприятия. В его обязанности входит организация работы </w:t>
      </w:r>
      <w:r w:rsidRPr="00322A04">
        <w:rPr>
          <w:sz w:val="28"/>
          <w:szCs w:val="28"/>
        </w:rPr>
        <w:t>центральной бухгалтерии, составление отчетности.</w:t>
      </w:r>
    </w:p>
    <w:p w:rsidR="00935AC0" w:rsidRPr="00322A04" w:rsidRDefault="00935AC0" w:rsidP="00627854">
      <w:pPr>
        <w:spacing w:line="360" w:lineRule="auto"/>
        <w:ind w:right="142" w:firstLine="709"/>
        <w:jc w:val="both"/>
        <w:rPr>
          <w:sz w:val="28"/>
          <w:szCs w:val="28"/>
        </w:rPr>
      </w:pPr>
      <w:r>
        <w:rPr>
          <w:sz w:val="28"/>
          <w:szCs w:val="28"/>
        </w:rPr>
        <w:t>В</w:t>
      </w:r>
      <w:r w:rsidRPr="00322A04">
        <w:rPr>
          <w:sz w:val="28"/>
          <w:szCs w:val="28"/>
        </w:rPr>
        <w:t xml:space="preserve"> АО «ИЭМЗ «Купол»</w:t>
      </w:r>
      <w:r>
        <w:rPr>
          <w:sz w:val="28"/>
          <w:szCs w:val="28"/>
        </w:rPr>
        <w:t xml:space="preserve"> б</w:t>
      </w:r>
      <w:r w:rsidRPr="00322A04">
        <w:rPr>
          <w:sz w:val="28"/>
          <w:szCs w:val="28"/>
        </w:rPr>
        <w:t>ухгалтерский учет ведется в соответствии с ФЗ от 06.12.2011г. №402-ФЗ "О бухгалтерском учете" [</w:t>
      </w:r>
      <w:r>
        <w:rPr>
          <w:sz w:val="28"/>
          <w:szCs w:val="28"/>
        </w:rPr>
        <w:t>4</w:t>
      </w:r>
      <w:r w:rsidRPr="00322A04">
        <w:rPr>
          <w:sz w:val="28"/>
          <w:szCs w:val="28"/>
        </w:rPr>
        <w:t>],</w:t>
      </w:r>
      <w:r w:rsidRPr="00322A04">
        <w:t xml:space="preserve"> </w:t>
      </w:r>
      <w:r w:rsidRPr="00322A04">
        <w:rPr>
          <w:sz w:val="28"/>
          <w:szCs w:val="28"/>
        </w:rPr>
        <w:t>приказом Минфина РФ от 06.10.2008 г. №106Н "Об утверждении положения по бухгалтерскому учету «Учетная политика организации" ПБУ 1/2008" и другими обязательными документами.</w:t>
      </w:r>
    </w:p>
    <w:p w:rsidR="00935AC0" w:rsidRPr="004D08A5" w:rsidRDefault="00935AC0" w:rsidP="00627854">
      <w:pPr>
        <w:spacing w:line="360" w:lineRule="auto"/>
        <w:ind w:right="142" w:firstLine="709"/>
        <w:jc w:val="both"/>
        <w:rPr>
          <w:sz w:val="28"/>
          <w:szCs w:val="28"/>
        </w:rPr>
      </w:pPr>
      <w:r w:rsidRPr="004D08A5">
        <w:rPr>
          <w:sz w:val="28"/>
          <w:szCs w:val="28"/>
        </w:rPr>
        <w:t>Бухгалтерский учет имущества, обязательств и хозяйственных операций ведется на основе натуральных измерителей в денежном выражении в валюте РФ путем сплошного, непрерывного, документального и взаимосвязанного их отражения.</w:t>
      </w:r>
    </w:p>
    <w:p w:rsidR="00935AC0" w:rsidRPr="004D08A5" w:rsidRDefault="00935AC0" w:rsidP="00627854">
      <w:pPr>
        <w:spacing w:line="360" w:lineRule="auto"/>
        <w:ind w:right="142" w:firstLine="709"/>
        <w:jc w:val="both"/>
        <w:rPr>
          <w:sz w:val="28"/>
          <w:szCs w:val="28"/>
        </w:rPr>
      </w:pPr>
      <w:r w:rsidRPr="004D08A5">
        <w:rPr>
          <w:sz w:val="28"/>
          <w:szCs w:val="28"/>
        </w:rPr>
        <w:t>Задачами бухгалтерского учета являются:</w:t>
      </w:r>
    </w:p>
    <w:p w:rsidR="00935AC0" w:rsidRPr="004D08A5" w:rsidRDefault="00935AC0" w:rsidP="00627854">
      <w:pPr>
        <w:spacing w:line="360" w:lineRule="auto"/>
        <w:ind w:right="142" w:firstLine="709"/>
        <w:jc w:val="both"/>
        <w:rPr>
          <w:sz w:val="28"/>
          <w:szCs w:val="28"/>
        </w:rPr>
      </w:pPr>
      <w:r w:rsidRPr="004D08A5">
        <w:rPr>
          <w:sz w:val="28"/>
          <w:szCs w:val="28"/>
        </w:rPr>
        <w:t>Формирование полной и достоверной информации o деятельности общества и его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общества, a также внешним - инвесторам, кредиторам и другим пользователям бухгалтерской отчетности.</w:t>
      </w:r>
    </w:p>
    <w:p w:rsidR="00935AC0" w:rsidRPr="004D08A5" w:rsidRDefault="00935AC0" w:rsidP="00627854">
      <w:pPr>
        <w:spacing w:line="360" w:lineRule="auto"/>
        <w:ind w:right="142" w:firstLine="709"/>
        <w:jc w:val="both"/>
        <w:rPr>
          <w:sz w:val="28"/>
          <w:szCs w:val="28"/>
        </w:rPr>
      </w:pPr>
      <w:r w:rsidRPr="004D08A5">
        <w:rPr>
          <w:sz w:val="28"/>
          <w:szCs w:val="28"/>
        </w:rPr>
        <w:t>Обеспечение информацией, необходимой внутренними и внешним пользователям бухгалтерской отчетности для контроля за соблюдением законодательства РФ при осуществлении обществом хозяйственных операций и их целесообразности, наличием и движением имущества и обязательств, использованием материальных, трудовых и финансовых ресурсов в соответствии c утвержденными нормами, нормативами, сметами.</w:t>
      </w:r>
    </w:p>
    <w:p w:rsidR="00935AC0" w:rsidRPr="004D08A5" w:rsidRDefault="00935AC0" w:rsidP="00627854">
      <w:pPr>
        <w:spacing w:line="360" w:lineRule="auto"/>
        <w:ind w:right="142" w:firstLine="709"/>
        <w:jc w:val="both"/>
        <w:rPr>
          <w:sz w:val="28"/>
          <w:szCs w:val="28"/>
        </w:rPr>
      </w:pPr>
      <w:r w:rsidRPr="004D08A5">
        <w:rPr>
          <w:sz w:val="28"/>
          <w:szCs w:val="28"/>
        </w:rPr>
        <w:t>Ответственность за организацию бухгалтерского учета в обществе, соблюдения законодательства при выполнении хозяйственных операций, состояние работы по сохранности денежных средств и товарно-материальных ценностей несет руководитель общества.</w:t>
      </w:r>
    </w:p>
    <w:p w:rsidR="00935AC0" w:rsidRPr="004D08A5" w:rsidRDefault="00935AC0" w:rsidP="00627854">
      <w:pPr>
        <w:spacing w:line="360" w:lineRule="auto"/>
        <w:ind w:right="142" w:firstLine="709"/>
        <w:jc w:val="both"/>
        <w:rPr>
          <w:sz w:val="28"/>
          <w:szCs w:val="28"/>
        </w:rPr>
      </w:pPr>
      <w:r w:rsidRPr="004D08A5">
        <w:rPr>
          <w:sz w:val="28"/>
          <w:szCs w:val="28"/>
        </w:rPr>
        <w:t>Ответственность руководителя заключается в создании необходимых условий для правильного ведения бухгалтерского учета, обеспечения неукоснительного выполнения всеми руководителями структурных подразделений и служб, работниками общества, имеющими отношение к учету, требований главного бухгалтера по вопросам оформления и своевременного представления для учета документов и сведений.</w:t>
      </w:r>
    </w:p>
    <w:p w:rsidR="00935AC0" w:rsidRPr="004D08A5" w:rsidRDefault="00935AC0" w:rsidP="00627854">
      <w:pPr>
        <w:spacing w:line="360" w:lineRule="auto"/>
        <w:ind w:right="142" w:firstLine="709"/>
        <w:jc w:val="both"/>
        <w:rPr>
          <w:sz w:val="28"/>
          <w:szCs w:val="28"/>
        </w:rPr>
      </w:pPr>
      <w:r w:rsidRPr="004D08A5">
        <w:rPr>
          <w:sz w:val="28"/>
          <w:szCs w:val="28"/>
        </w:rPr>
        <w:t>Главный бухгалтер общества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935AC0" w:rsidRPr="004D08A5" w:rsidRDefault="00935AC0" w:rsidP="00627854">
      <w:pPr>
        <w:spacing w:line="360" w:lineRule="auto"/>
        <w:ind w:right="142" w:firstLine="709"/>
        <w:jc w:val="both"/>
        <w:rPr>
          <w:sz w:val="28"/>
          <w:szCs w:val="28"/>
        </w:rPr>
      </w:pPr>
      <w:r w:rsidRPr="004D08A5">
        <w:rPr>
          <w:sz w:val="28"/>
          <w:szCs w:val="28"/>
        </w:rPr>
        <w:t>Главный бухгалтер общества обеспечивает контроль и отражение на счетах всех хозяйственник операций, предоставление оперативной и результативной информации в установленные сроки по схеме документооборота.</w:t>
      </w:r>
    </w:p>
    <w:p w:rsidR="00935AC0" w:rsidRPr="004D08A5" w:rsidRDefault="00935AC0" w:rsidP="00627854">
      <w:pPr>
        <w:spacing w:line="360" w:lineRule="auto"/>
        <w:ind w:right="142" w:firstLine="709"/>
        <w:jc w:val="both"/>
        <w:rPr>
          <w:sz w:val="28"/>
          <w:szCs w:val="28"/>
        </w:rPr>
      </w:pPr>
      <w:r w:rsidRPr="004D08A5">
        <w:rPr>
          <w:sz w:val="28"/>
          <w:szCs w:val="28"/>
        </w:rPr>
        <w:t>Главный бухгалтер общества не имеет права принимать к исполнению и оформлению документы по операциям, противоречащим законодательству и нарушающим договорную и финансовую дисциплину.</w:t>
      </w:r>
    </w:p>
    <w:p w:rsidR="00935AC0" w:rsidRPr="004D08A5" w:rsidRDefault="00935AC0" w:rsidP="00627854">
      <w:pPr>
        <w:spacing w:line="360" w:lineRule="auto"/>
        <w:ind w:right="142" w:firstLine="709"/>
        <w:jc w:val="both"/>
        <w:rPr>
          <w:sz w:val="28"/>
          <w:szCs w:val="28"/>
        </w:rPr>
      </w:pPr>
      <w:r w:rsidRPr="004D08A5">
        <w:rPr>
          <w:sz w:val="28"/>
          <w:szCs w:val="28"/>
        </w:rPr>
        <w:t>Главный бухгалтер общества подписывает совместно c руководителем общества денежные и расчетные документы, финансовые и кредитные обязательства.</w:t>
      </w:r>
    </w:p>
    <w:p w:rsidR="00935AC0" w:rsidRPr="004D08A5" w:rsidRDefault="00935AC0" w:rsidP="00627854">
      <w:pPr>
        <w:spacing w:line="360" w:lineRule="auto"/>
        <w:ind w:right="142" w:firstLine="709"/>
        <w:jc w:val="both"/>
        <w:rPr>
          <w:sz w:val="28"/>
          <w:szCs w:val="28"/>
        </w:rPr>
      </w:pPr>
      <w:r w:rsidRPr="004D08A5">
        <w:rPr>
          <w:sz w:val="28"/>
          <w:szCs w:val="28"/>
        </w:rPr>
        <w:t>За правильное оформление первичных документов полную ответственность несут непосредственно исполнители, подписывающие и оформляющие данные документы.</w:t>
      </w:r>
    </w:p>
    <w:p w:rsidR="00935AC0" w:rsidRPr="004D08A5" w:rsidRDefault="00935AC0" w:rsidP="00627854">
      <w:pPr>
        <w:spacing w:line="360" w:lineRule="auto"/>
        <w:ind w:right="142" w:firstLine="709"/>
        <w:jc w:val="both"/>
        <w:rPr>
          <w:sz w:val="28"/>
          <w:szCs w:val="28"/>
        </w:rPr>
      </w:pPr>
      <w:r w:rsidRPr="004D08A5">
        <w:rPr>
          <w:sz w:val="28"/>
          <w:szCs w:val="28"/>
        </w:rPr>
        <w:t>Ответственность за организацию хранения первичных учетных документов, регистров бухгалтерского учета и бухгалтерской отчетности несет руководитель общества.</w:t>
      </w:r>
    </w:p>
    <w:p w:rsidR="00935AC0" w:rsidRPr="00300A20" w:rsidRDefault="00935AC0" w:rsidP="00627854">
      <w:pPr>
        <w:spacing w:line="360" w:lineRule="auto"/>
        <w:ind w:right="142" w:firstLine="709"/>
        <w:jc w:val="both"/>
        <w:rPr>
          <w:sz w:val="28"/>
          <w:szCs w:val="28"/>
        </w:rPr>
      </w:pPr>
      <w:r w:rsidRPr="00300A20">
        <w:rPr>
          <w:sz w:val="28"/>
          <w:szCs w:val="28"/>
        </w:rPr>
        <w:t>Первичные учетные документы, регистры бухгалтерского учета и бухгалтерская отчетность хранятся в течение сроков, установленных Росархивом РФ 25.08.20</w:t>
      </w:r>
      <w:r>
        <w:rPr>
          <w:sz w:val="28"/>
          <w:szCs w:val="28"/>
        </w:rPr>
        <w:t>1</w:t>
      </w:r>
      <w:r w:rsidRPr="00300A20">
        <w:rPr>
          <w:sz w:val="28"/>
          <w:szCs w:val="28"/>
        </w:rPr>
        <w:t>0 г. в "Перечне типовых управленческих документов, образующихся в деятельности организаций".</w:t>
      </w:r>
    </w:p>
    <w:p w:rsidR="00935AC0" w:rsidRPr="004D08A5" w:rsidRDefault="00935AC0" w:rsidP="00627854">
      <w:pPr>
        <w:spacing w:line="360" w:lineRule="auto"/>
        <w:ind w:right="142" w:firstLine="709"/>
        <w:jc w:val="both"/>
        <w:rPr>
          <w:sz w:val="28"/>
          <w:szCs w:val="28"/>
        </w:rPr>
      </w:pPr>
      <w:r w:rsidRPr="004D08A5">
        <w:rPr>
          <w:sz w:val="28"/>
          <w:szCs w:val="28"/>
        </w:rPr>
        <w:t>В обществе бухгалтерский учет ведется c применением средств автоматизации на базе программы 1С Предприятие.</w:t>
      </w:r>
    </w:p>
    <w:p w:rsidR="00935AC0" w:rsidRPr="005E0ED9" w:rsidRDefault="00935AC0" w:rsidP="00627854">
      <w:pPr>
        <w:spacing w:line="360" w:lineRule="auto"/>
        <w:ind w:right="142" w:firstLine="709"/>
        <w:jc w:val="both"/>
        <w:rPr>
          <w:sz w:val="28"/>
          <w:szCs w:val="28"/>
        </w:rPr>
      </w:pPr>
      <w:r w:rsidRPr="004D08A5">
        <w:rPr>
          <w:sz w:val="28"/>
          <w:szCs w:val="28"/>
        </w:rPr>
        <w:t>Общество использует рабочий план счетов, разработанный на основе типового Плана счетов, утвержденного Приказом Минфина от 31.10.2000 г. №94</w:t>
      </w:r>
      <w:r>
        <w:rPr>
          <w:sz w:val="28"/>
          <w:szCs w:val="28"/>
        </w:rPr>
        <w:t>н</w:t>
      </w:r>
      <w:r w:rsidRPr="00DF7A2F">
        <w:rPr>
          <w:sz w:val="28"/>
          <w:szCs w:val="28"/>
        </w:rPr>
        <w:t xml:space="preserve"> </w:t>
      </w:r>
      <w:r>
        <w:rPr>
          <w:sz w:val="28"/>
          <w:szCs w:val="28"/>
        </w:rPr>
        <w:t>(в ред. 08.11.2010г.)</w:t>
      </w:r>
      <w:r w:rsidRPr="004D08A5">
        <w:rPr>
          <w:sz w:val="28"/>
          <w:szCs w:val="28"/>
        </w:rPr>
        <w:t>.</w:t>
      </w:r>
      <w:r>
        <w:rPr>
          <w:sz w:val="28"/>
          <w:szCs w:val="28"/>
        </w:rPr>
        <w:t xml:space="preserve"> </w:t>
      </w:r>
      <w:r w:rsidRPr="005E0ED9">
        <w:rPr>
          <w:sz w:val="28"/>
          <w:szCs w:val="28"/>
        </w:rPr>
        <w:t>[</w:t>
      </w:r>
      <w:r>
        <w:rPr>
          <w:sz w:val="28"/>
          <w:szCs w:val="28"/>
        </w:rPr>
        <w:t>26</w:t>
      </w:r>
      <w:r w:rsidRPr="005E0ED9">
        <w:rPr>
          <w:sz w:val="28"/>
          <w:szCs w:val="28"/>
        </w:rPr>
        <w:t>]</w:t>
      </w:r>
    </w:p>
    <w:p w:rsidR="00935AC0" w:rsidRPr="004D08A5" w:rsidRDefault="00935AC0" w:rsidP="00627854">
      <w:pPr>
        <w:spacing w:line="360" w:lineRule="auto"/>
        <w:ind w:right="142" w:firstLine="709"/>
        <w:jc w:val="both"/>
        <w:rPr>
          <w:sz w:val="28"/>
          <w:szCs w:val="28"/>
        </w:rPr>
      </w:pPr>
      <w:r w:rsidRPr="004D08A5">
        <w:rPr>
          <w:sz w:val="28"/>
          <w:szCs w:val="28"/>
        </w:rPr>
        <w:t>Бухгалтерский учет имyщeства, обязательств и хозяйственных операций ведется в рублях и копейках.</w:t>
      </w:r>
    </w:p>
    <w:p w:rsidR="00935AC0" w:rsidRPr="004D08A5" w:rsidRDefault="00935AC0" w:rsidP="00627854">
      <w:pPr>
        <w:spacing w:line="360" w:lineRule="auto"/>
        <w:ind w:right="142" w:firstLine="709"/>
        <w:jc w:val="both"/>
        <w:rPr>
          <w:sz w:val="28"/>
          <w:szCs w:val="28"/>
        </w:rPr>
      </w:pPr>
      <w:r w:rsidRPr="004D08A5">
        <w:rPr>
          <w:sz w:val="28"/>
          <w:szCs w:val="28"/>
        </w:rPr>
        <w:t>Бухгалтерия является самостоятельным подразделением. Структура бухгалтерской службы, численность работников отдельных бухгалтерских подразделений определяется внутренними правилами и должностными инструкциями общества.</w:t>
      </w:r>
    </w:p>
    <w:p w:rsidR="00935AC0" w:rsidRPr="004D08A5" w:rsidRDefault="00935AC0" w:rsidP="00627854">
      <w:pPr>
        <w:spacing w:line="360" w:lineRule="auto"/>
        <w:ind w:right="142" w:firstLine="709"/>
        <w:jc w:val="both"/>
        <w:rPr>
          <w:sz w:val="28"/>
          <w:szCs w:val="28"/>
        </w:rPr>
      </w:pPr>
      <w:r w:rsidRPr="004D08A5">
        <w:rPr>
          <w:sz w:val="28"/>
          <w:szCs w:val="28"/>
        </w:rPr>
        <w:t>Все хозяйственные операции, проводимые обществом, оформляются первичными учетными документами.</w:t>
      </w:r>
    </w:p>
    <w:p w:rsidR="00935AC0" w:rsidRPr="004D08A5" w:rsidRDefault="00935AC0" w:rsidP="00627854">
      <w:pPr>
        <w:spacing w:line="360" w:lineRule="auto"/>
        <w:ind w:right="142" w:firstLine="709"/>
        <w:jc w:val="both"/>
        <w:rPr>
          <w:sz w:val="28"/>
          <w:szCs w:val="28"/>
        </w:rPr>
      </w:pPr>
      <w:r w:rsidRPr="004D08A5">
        <w:rPr>
          <w:sz w:val="28"/>
          <w:szCs w:val="28"/>
        </w:rPr>
        <w:t>Содержащаяся в принятых к учету первичных документах информация, необходимая для отражения в бухгалтерском учете, накапливается и систематизируется в регистрах бухгалтерского учета.</w:t>
      </w:r>
    </w:p>
    <w:p w:rsidR="00935AC0" w:rsidRPr="004D08A5" w:rsidRDefault="00935AC0" w:rsidP="00627854">
      <w:pPr>
        <w:spacing w:line="360" w:lineRule="auto"/>
        <w:ind w:right="142" w:firstLine="709"/>
        <w:jc w:val="both"/>
        <w:rPr>
          <w:sz w:val="28"/>
          <w:szCs w:val="28"/>
        </w:rPr>
      </w:pPr>
      <w:r w:rsidRPr="004D08A5">
        <w:rPr>
          <w:sz w:val="28"/>
          <w:szCs w:val="28"/>
        </w:rPr>
        <w:t>Общество самостоятельно разрабатывает систему внутрипроизвод</w:t>
      </w:r>
      <w:r>
        <w:rPr>
          <w:sz w:val="28"/>
          <w:szCs w:val="28"/>
        </w:rPr>
        <w:t>с</w:t>
      </w:r>
      <w:r w:rsidRPr="004D08A5">
        <w:rPr>
          <w:sz w:val="28"/>
          <w:szCs w:val="28"/>
        </w:rPr>
        <w:t>твенного учета, контроля и документооборота.</w:t>
      </w:r>
    </w:p>
    <w:p w:rsidR="00935AC0" w:rsidRPr="004D08A5" w:rsidRDefault="00935AC0" w:rsidP="00627854">
      <w:pPr>
        <w:spacing w:line="360" w:lineRule="auto"/>
        <w:ind w:right="142" w:firstLine="709"/>
        <w:jc w:val="both"/>
        <w:rPr>
          <w:sz w:val="28"/>
          <w:szCs w:val="28"/>
        </w:rPr>
      </w:pPr>
      <w:r w:rsidRPr="004D08A5">
        <w:rPr>
          <w:sz w:val="28"/>
          <w:szCs w:val="28"/>
        </w:rPr>
        <w:t xml:space="preserve">В целях обеспечения достоверности данных бухгалтерского учета и отчетности, предприятие производит инвентаризацию имущества и финансовых обязательств согласно ст.12 Федерального закона от </w:t>
      </w:r>
      <w:r>
        <w:rPr>
          <w:sz w:val="28"/>
          <w:szCs w:val="28"/>
        </w:rPr>
        <w:t>08</w:t>
      </w:r>
      <w:r w:rsidRPr="004D08A5">
        <w:rPr>
          <w:sz w:val="28"/>
          <w:szCs w:val="28"/>
        </w:rPr>
        <w:t>.</w:t>
      </w:r>
      <w:r>
        <w:rPr>
          <w:sz w:val="28"/>
          <w:szCs w:val="28"/>
        </w:rPr>
        <w:t>08</w:t>
      </w:r>
      <w:r w:rsidRPr="004D08A5">
        <w:rPr>
          <w:sz w:val="28"/>
          <w:szCs w:val="28"/>
        </w:rPr>
        <w:t>.</w:t>
      </w:r>
      <w:r>
        <w:rPr>
          <w:sz w:val="28"/>
          <w:szCs w:val="28"/>
        </w:rPr>
        <w:t>2001</w:t>
      </w:r>
      <w:r w:rsidRPr="004D08A5">
        <w:rPr>
          <w:sz w:val="28"/>
          <w:szCs w:val="28"/>
        </w:rPr>
        <w:t>г. №129-ФЗ и "Методическим указаниям по инвентаризации имущества", утвержденным приказом МФ от 13.06.1995 г. №49</w:t>
      </w:r>
      <w:r w:rsidRPr="005D650E">
        <w:t xml:space="preserve"> </w:t>
      </w:r>
      <w:r w:rsidRPr="005D650E">
        <w:rPr>
          <w:sz w:val="28"/>
          <w:szCs w:val="28"/>
        </w:rPr>
        <w:t xml:space="preserve">(с изм. от </w:t>
      </w:r>
      <w:r>
        <w:rPr>
          <w:sz w:val="28"/>
          <w:szCs w:val="28"/>
        </w:rPr>
        <w:t>0</w:t>
      </w:r>
      <w:r w:rsidRPr="005D650E">
        <w:rPr>
          <w:sz w:val="28"/>
          <w:szCs w:val="28"/>
        </w:rPr>
        <w:t>8</w:t>
      </w:r>
      <w:r>
        <w:rPr>
          <w:sz w:val="28"/>
          <w:szCs w:val="28"/>
        </w:rPr>
        <w:t>.11.</w:t>
      </w:r>
      <w:r w:rsidRPr="005D650E">
        <w:rPr>
          <w:sz w:val="28"/>
          <w:szCs w:val="28"/>
        </w:rPr>
        <w:t>2010 г.</w:t>
      </w:r>
      <w:r>
        <w:rPr>
          <w:sz w:val="28"/>
          <w:szCs w:val="28"/>
        </w:rPr>
        <w:t>)</w:t>
      </w:r>
      <w:r w:rsidRPr="004D08A5">
        <w:rPr>
          <w:sz w:val="28"/>
          <w:szCs w:val="28"/>
        </w:rPr>
        <w:t>, в сроки установленные приказом руководителя общества, a также в обязательном порядке в следующих случаях:</w:t>
      </w:r>
    </w:p>
    <w:p w:rsidR="00935AC0" w:rsidRPr="004D08A5" w:rsidRDefault="00935AC0" w:rsidP="00627854">
      <w:pPr>
        <w:spacing w:line="360" w:lineRule="auto"/>
        <w:ind w:right="142" w:firstLine="709"/>
        <w:jc w:val="both"/>
        <w:rPr>
          <w:sz w:val="28"/>
          <w:szCs w:val="28"/>
        </w:rPr>
      </w:pPr>
      <w:r>
        <w:rPr>
          <w:sz w:val="28"/>
          <w:szCs w:val="28"/>
        </w:rPr>
        <w:t xml:space="preserve">- </w:t>
      </w:r>
      <w:r w:rsidRPr="004D08A5">
        <w:rPr>
          <w:sz w:val="28"/>
          <w:szCs w:val="28"/>
        </w:rPr>
        <w:t>при передаче имущества в аренду, выкупе, продаже;</w:t>
      </w:r>
    </w:p>
    <w:p w:rsidR="00935AC0" w:rsidRPr="004D08A5" w:rsidRDefault="00935AC0" w:rsidP="00627854">
      <w:pPr>
        <w:spacing w:line="360" w:lineRule="auto"/>
        <w:ind w:right="142" w:firstLine="709"/>
        <w:jc w:val="both"/>
        <w:rPr>
          <w:sz w:val="28"/>
          <w:szCs w:val="28"/>
        </w:rPr>
      </w:pPr>
      <w:r>
        <w:rPr>
          <w:sz w:val="28"/>
          <w:szCs w:val="28"/>
        </w:rPr>
        <w:t xml:space="preserve">- </w:t>
      </w:r>
      <w:r w:rsidRPr="004D08A5">
        <w:rPr>
          <w:sz w:val="28"/>
          <w:szCs w:val="28"/>
        </w:rPr>
        <w:t>перед составлением годовой бухгалтерской отчетности;</w:t>
      </w:r>
    </w:p>
    <w:p w:rsidR="00935AC0" w:rsidRPr="004D08A5" w:rsidRDefault="00935AC0" w:rsidP="00627854">
      <w:pPr>
        <w:spacing w:line="360" w:lineRule="auto"/>
        <w:ind w:right="142" w:firstLine="709"/>
        <w:jc w:val="both"/>
        <w:rPr>
          <w:sz w:val="28"/>
          <w:szCs w:val="28"/>
        </w:rPr>
      </w:pPr>
      <w:r>
        <w:rPr>
          <w:sz w:val="28"/>
          <w:szCs w:val="28"/>
        </w:rPr>
        <w:t xml:space="preserve">- </w:t>
      </w:r>
      <w:r w:rsidRPr="004D08A5">
        <w:rPr>
          <w:sz w:val="28"/>
          <w:szCs w:val="28"/>
        </w:rPr>
        <w:t>при смене материально ответственных лиц;</w:t>
      </w:r>
    </w:p>
    <w:p w:rsidR="00935AC0" w:rsidRPr="004D08A5" w:rsidRDefault="00935AC0" w:rsidP="00627854">
      <w:pPr>
        <w:spacing w:line="360" w:lineRule="auto"/>
        <w:ind w:right="142" w:firstLine="709"/>
        <w:jc w:val="both"/>
        <w:rPr>
          <w:sz w:val="28"/>
          <w:szCs w:val="28"/>
        </w:rPr>
      </w:pPr>
      <w:r>
        <w:rPr>
          <w:sz w:val="28"/>
          <w:szCs w:val="28"/>
        </w:rPr>
        <w:t xml:space="preserve">- </w:t>
      </w:r>
      <w:r w:rsidRPr="004D08A5">
        <w:rPr>
          <w:sz w:val="28"/>
          <w:szCs w:val="28"/>
        </w:rPr>
        <w:t>при выявлении фактов хищения, злоупотpеблeния или порчи имущества;</w:t>
      </w:r>
    </w:p>
    <w:p w:rsidR="00935AC0" w:rsidRPr="004D08A5" w:rsidRDefault="00935AC0" w:rsidP="00627854">
      <w:pPr>
        <w:spacing w:line="360" w:lineRule="auto"/>
        <w:ind w:right="142" w:firstLine="709"/>
        <w:jc w:val="both"/>
        <w:rPr>
          <w:sz w:val="28"/>
          <w:szCs w:val="28"/>
        </w:rPr>
      </w:pPr>
      <w:r>
        <w:rPr>
          <w:sz w:val="28"/>
          <w:szCs w:val="28"/>
        </w:rPr>
        <w:t xml:space="preserve">- </w:t>
      </w:r>
      <w:r w:rsidRPr="004D08A5">
        <w:rPr>
          <w:sz w:val="28"/>
          <w:szCs w:val="28"/>
        </w:rPr>
        <w:t>в случае стихийного бедствия, пожара или других чрезвычайных ситуаций, вызванных экстремальными условиями;</w:t>
      </w:r>
    </w:p>
    <w:p w:rsidR="00935AC0" w:rsidRPr="004D08A5" w:rsidRDefault="00935AC0" w:rsidP="00627854">
      <w:pPr>
        <w:spacing w:line="360" w:lineRule="auto"/>
        <w:ind w:right="142" w:firstLine="709"/>
        <w:jc w:val="both"/>
        <w:rPr>
          <w:sz w:val="28"/>
          <w:szCs w:val="28"/>
        </w:rPr>
      </w:pPr>
      <w:r>
        <w:rPr>
          <w:sz w:val="28"/>
          <w:szCs w:val="28"/>
        </w:rPr>
        <w:t xml:space="preserve">- </w:t>
      </w:r>
      <w:r w:rsidRPr="004D08A5">
        <w:rPr>
          <w:sz w:val="28"/>
          <w:szCs w:val="28"/>
        </w:rPr>
        <w:t>при смене руководителя общества (приказ от 25.03.2004 г. №90);</w:t>
      </w:r>
    </w:p>
    <w:p w:rsidR="00935AC0" w:rsidRDefault="00935AC0" w:rsidP="00627854">
      <w:pPr>
        <w:spacing w:line="360" w:lineRule="auto"/>
        <w:ind w:right="142" w:firstLine="709"/>
        <w:jc w:val="both"/>
        <w:rPr>
          <w:sz w:val="28"/>
          <w:szCs w:val="28"/>
        </w:rPr>
      </w:pPr>
      <w:r>
        <w:rPr>
          <w:sz w:val="28"/>
          <w:szCs w:val="28"/>
        </w:rPr>
        <w:t xml:space="preserve">- </w:t>
      </w:r>
      <w:r w:rsidRPr="004D08A5">
        <w:rPr>
          <w:sz w:val="28"/>
          <w:szCs w:val="28"/>
        </w:rPr>
        <w:t>при реорганизации или ликвидации общества.</w:t>
      </w:r>
    </w:p>
    <w:p w:rsidR="00935AC0" w:rsidRPr="00355B65" w:rsidRDefault="00935AC0" w:rsidP="00627854">
      <w:pPr>
        <w:spacing w:line="360" w:lineRule="auto"/>
        <w:ind w:right="142" w:firstLine="709"/>
        <w:jc w:val="both"/>
        <w:rPr>
          <w:sz w:val="28"/>
          <w:szCs w:val="28"/>
        </w:rPr>
      </w:pPr>
      <w:r w:rsidRPr="00355B65">
        <w:rPr>
          <w:sz w:val="28"/>
          <w:szCs w:val="28"/>
        </w:rPr>
        <w:t>Внутренний контроль на предприятии осуществляется повседневно ревизионным бюро и аудиторами службы качества и бухгалтерии. Ежегодно составляется график проверки.</w:t>
      </w:r>
    </w:p>
    <w:p w:rsidR="00935AC0" w:rsidRPr="00355B65" w:rsidRDefault="00935AC0" w:rsidP="00627854">
      <w:pPr>
        <w:spacing w:line="360" w:lineRule="auto"/>
        <w:ind w:right="142" w:firstLine="709"/>
        <w:jc w:val="both"/>
        <w:rPr>
          <w:sz w:val="28"/>
          <w:szCs w:val="28"/>
        </w:rPr>
      </w:pPr>
      <w:r w:rsidRPr="00355B65">
        <w:rPr>
          <w:sz w:val="28"/>
          <w:szCs w:val="28"/>
        </w:rPr>
        <w:t>Предварительный контроль проводится на стадии составления, рассмотрения и утверждения финансовых планов предприятий, смет бюджетных организаций, проектов бюджетов. Он предшествует осуществлению хозяйственной деятельности и призван не допускать нерационального расходования ресурсов, т.е. носит предупреждающий характер.</w:t>
      </w:r>
    </w:p>
    <w:p w:rsidR="00935AC0" w:rsidRPr="00355B65" w:rsidRDefault="00935AC0" w:rsidP="00627854">
      <w:pPr>
        <w:spacing w:line="360" w:lineRule="auto"/>
        <w:ind w:right="142" w:firstLine="709"/>
        <w:jc w:val="both"/>
        <w:rPr>
          <w:sz w:val="28"/>
          <w:szCs w:val="28"/>
        </w:rPr>
      </w:pPr>
      <w:r w:rsidRPr="00355B65">
        <w:rPr>
          <w:sz w:val="28"/>
          <w:szCs w:val="28"/>
        </w:rPr>
        <w:t>Текущий, он же оперативный, контроль осуществляется непосредственно в ходе хозяйственных операций. Его задача — выявление целесообразности расходов, законности доходов, своевременности расчетов с бюджетом. Он постоянно проводится финансовыми службами предприятия с целью своевременного обнаружения и устранения ошибок</w:t>
      </w:r>
    </w:p>
    <w:p w:rsidR="00935AC0" w:rsidRPr="00355B65" w:rsidRDefault="00935AC0" w:rsidP="00627854">
      <w:pPr>
        <w:spacing w:line="360" w:lineRule="auto"/>
        <w:ind w:right="142" w:firstLine="709"/>
        <w:jc w:val="both"/>
        <w:rPr>
          <w:sz w:val="28"/>
          <w:szCs w:val="28"/>
        </w:rPr>
      </w:pPr>
      <w:r w:rsidRPr="00355B65">
        <w:rPr>
          <w:sz w:val="28"/>
          <w:szCs w:val="28"/>
        </w:rPr>
        <w:t>Последующий финансовый контроль носит форму проверок и ревизий, он выявляет законность финансовых операций, а также возможности возмещения ущерба, привлечения к ответственности виновных лиц, принятия мер по предотвращению в дальнейшем случаев нарушения финансовой дисциплины.</w:t>
      </w:r>
    </w:p>
    <w:p w:rsidR="00935AC0" w:rsidRPr="00355B65" w:rsidRDefault="00935AC0" w:rsidP="00627854">
      <w:pPr>
        <w:spacing w:line="360" w:lineRule="auto"/>
        <w:ind w:right="142" w:firstLine="709"/>
        <w:jc w:val="both"/>
        <w:rPr>
          <w:sz w:val="28"/>
          <w:szCs w:val="28"/>
        </w:rPr>
      </w:pPr>
      <w:r w:rsidRPr="00355B65">
        <w:rPr>
          <w:sz w:val="28"/>
          <w:szCs w:val="28"/>
        </w:rPr>
        <w:t>Объектами внутреннего контроля являются система бухгалтерского учета предприятия, достоверность отчетности, состояние имущества, финансовая устойчивость, платежеспособность, система управления предприятием, качество работы экономических служб, налогообложения, нормирования организация производства, исполнительная дисциплина и т.д.</w:t>
      </w:r>
    </w:p>
    <w:p w:rsidR="00935AC0" w:rsidRPr="00355B65" w:rsidRDefault="00935AC0" w:rsidP="00627854">
      <w:pPr>
        <w:spacing w:line="360" w:lineRule="auto"/>
        <w:ind w:right="142" w:firstLine="709"/>
        <w:jc w:val="both"/>
        <w:rPr>
          <w:sz w:val="28"/>
          <w:szCs w:val="28"/>
        </w:rPr>
      </w:pPr>
      <w:r w:rsidRPr="00355B65">
        <w:rPr>
          <w:sz w:val="28"/>
          <w:szCs w:val="28"/>
        </w:rPr>
        <w:t>Службой внутреннего контроля:</w:t>
      </w:r>
    </w:p>
    <w:p w:rsidR="00935AC0" w:rsidRPr="00355B65" w:rsidRDefault="00935AC0" w:rsidP="00627854">
      <w:pPr>
        <w:spacing w:line="360" w:lineRule="auto"/>
        <w:ind w:right="142" w:firstLine="709"/>
        <w:jc w:val="both"/>
        <w:rPr>
          <w:sz w:val="28"/>
          <w:szCs w:val="28"/>
        </w:rPr>
      </w:pPr>
      <w:r w:rsidRPr="00355B65">
        <w:rPr>
          <w:sz w:val="28"/>
          <w:szCs w:val="28"/>
        </w:rPr>
        <w:t xml:space="preserve">- проводится постоянный анализ производства и финансовой деятельности предприятия, полнота и надежность ведения бухгалтерского и налогового учета, оперативного и административного контроля; </w:t>
      </w:r>
    </w:p>
    <w:p w:rsidR="00935AC0" w:rsidRPr="00355B65" w:rsidRDefault="00935AC0" w:rsidP="00627854">
      <w:pPr>
        <w:spacing w:line="360" w:lineRule="auto"/>
        <w:ind w:right="142" w:firstLine="709"/>
        <w:jc w:val="both"/>
        <w:rPr>
          <w:sz w:val="28"/>
          <w:szCs w:val="28"/>
        </w:rPr>
      </w:pPr>
      <w:r w:rsidRPr="00355B65">
        <w:rPr>
          <w:sz w:val="28"/>
          <w:szCs w:val="28"/>
        </w:rPr>
        <w:t xml:space="preserve">- обеспечивается постоянный контроль за соблюдением работниками предприятия установленного графика документооборота, процедур проведения операций, функций и полномочий согласно с возложенными на них обязанностями; </w:t>
      </w:r>
    </w:p>
    <w:p w:rsidR="00935AC0" w:rsidRPr="00355B65" w:rsidRDefault="00935AC0" w:rsidP="00627854">
      <w:pPr>
        <w:spacing w:line="360" w:lineRule="auto"/>
        <w:ind w:right="142" w:firstLine="709"/>
        <w:jc w:val="both"/>
        <w:rPr>
          <w:sz w:val="28"/>
          <w:szCs w:val="28"/>
        </w:rPr>
      </w:pPr>
      <w:r w:rsidRPr="00355B65">
        <w:rPr>
          <w:sz w:val="28"/>
          <w:szCs w:val="28"/>
        </w:rPr>
        <w:t>- рассматриваются факты нарушений работниками действующего законодательства, нормативно-правовых документов, регулирующих и определяющих стратегию деятельности предприятия;</w:t>
      </w:r>
    </w:p>
    <w:p w:rsidR="00935AC0" w:rsidRPr="00355B65" w:rsidRDefault="00935AC0" w:rsidP="00627854">
      <w:pPr>
        <w:spacing w:line="360" w:lineRule="auto"/>
        <w:ind w:right="142" w:firstLine="709"/>
        <w:jc w:val="both"/>
        <w:rPr>
          <w:sz w:val="28"/>
          <w:szCs w:val="28"/>
        </w:rPr>
      </w:pPr>
      <w:r w:rsidRPr="00355B65">
        <w:rPr>
          <w:sz w:val="28"/>
          <w:szCs w:val="28"/>
        </w:rPr>
        <w:t>- рекомендуется руководителям структурных подразделений принимать меры для недопущения действий, результатом которых может стать нарушение действующего законодательства и других действующих нормативно-правовых актов;</w:t>
      </w:r>
    </w:p>
    <w:p w:rsidR="00935AC0" w:rsidRPr="00355B65" w:rsidRDefault="00935AC0" w:rsidP="00627854">
      <w:pPr>
        <w:spacing w:line="360" w:lineRule="auto"/>
        <w:ind w:right="142" w:firstLine="709"/>
        <w:jc w:val="both"/>
        <w:rPr>
          <w:sz w:val="28"/>
          <w:szCs w:val="28"/>
        </w:rPr>
      </w:pPr>
      <w:r w:rsidRPr="00355B65">
        <w:rPr>
          <w:sz w:val="28"/>
          <w:szCs w:val="28"/>
        </w:rPr>
        <w:t>- разрабатываются рекомендации и указания по устранению выявленных нарушений и осуществляется контроль за их использованием и выполнением;</w:t>
      </w:r>
    </w:p>
    <w:p w:rsidR="00935AC0" w:rsidRPr="00355B65" w:rsidRDefault="00935AC0" w:rsidP="00627854">
      <w:pPr>
        <w:spacing w:line="360" w:lineRule="auto"/>
        <w:ind w:right="142" w:firstLine="709"/>
        <w:jc w:val="both"/>
        <w:rPr>
          <w:sz w:val="28"/>
          <w:szCs w:val="28"/>
        </w:rPr>
      </w:pPr>
      <w:r w:rsidRPr="00355B65">
        <w:rPr>
          <w:sz w:val="28"/>
          <w:szCs w:val="28"/>
        </w:rPr>
        <w:t>- документально оформляется каждый факт проверки, письменные выводы по ней, где должны быть отражены все вопросы, изученные в ходе проверки, и рекомендации, данные руководителю.</w:t>
      </w:r>
    </w:p>
    <w:p w:rsidR="00935AC0" w:rsidRPr="00355B65" w:rsidRDefault="00935AC0" w:rsidP="00627854">
      <w:pPr>
        <w:spacing w:line="360" w:lineRule="auto"/>
        <w:ind w:right="142" w:firstLine="709"/>
        <w:jc w:val="both"/>
        <w:rPr>
          <w:sz w:val="28"/>
          <w:szCs w:val="28"/>
        </w:rPr>
      </w:pPr>
      <w:r w:rsidRPr="00355B65">
        <w:rPr>
          <w:sz w:val="28"/>
          <w:szCs w:val="28"/>
        </w:rPr>
        <w:t>Таким образом, вся система внутреннего контроля должна обеспечить последовательную и эффективную работу предприятия, сохранение собственности, своевременное и полное отражение хозяйственных и финансовых операций в бухгалтерском учете.</w:t>
      </w:r>
    </w:p>
    <w:p w:rsidR="00935AC0" w:rsidRDefault="00935AC0" w:rsidP="00807BD4">
      <w:pPr>
        <w:tabs>
          <w:tab w:val="left" w:pos="0"/>
          <w:tab w:val="left" w:pos="180"/>
        </w:tabs>
        <w:spacing w:line="360" w:lineRule="auto"/>
        <w:ind w:firstLine="709"/>
        <w:rPr>
          <w:b/>
          <w:sz w:val="28"/>
          <w:szCs w:val="28"/>
        </w:rPr>
      </w:pPr>
    </w:p>
    <w:p w:rsidR="00935AC0" w:rsidRPr="00584288" w:rsidRDefault="00935AC0" w:rsidP="009D59A4">
      <w:pPr>
        <w:spacing w:line="360" w:lineRule="auto"/>
        <w:ind w:firstLine="720"/>
        <w:jc w:val="both"/>
        <w:rPr>
          <w:caps/>
          <w:sz w:val="28"/>
          <w:szCs w:val="28"/>
        </w:rPr>
      </w:pPr>
      <w:bookmarkStart w:id="0" w:name="_Toc321723312"/>
      <w:r>
        <w:rPr>
          <w:sz w:val="28"/>
          <w:szCs w:val="28"/>
        </w:rPr>
        <w:br w:type="page"/>
      </w:r>
      <w:r>
        <w:rPr>
          <w:caps/>
          <w:sz w:val="28"/>
          <w:szCs w:val="28"/>
        </w:rPr>
        <w:t>3 Учет</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федеральным</w:t>
      </w:r>
      <w:r>
        <w:rPr>
          <w:caps/>
          <w:sz w:val="28"/>
          <w:szCs w:val="28"/>
        </w:rPr>
        <w:t xml:space="preserve"> расходов на научно-исследовательские</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месте</w:t>
      </w:r>
      <w:r>
        <w:rPr>
          <w:caps/>
          <w:sz w:val="28"/>
          <w:szCs w:val="28"/>
        </w:rPr>
        <w:t xml:space="preserve"> и опытно-конструкторские работы</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дукции</w:t>
      </w:r>
      <w:r>
        <w:rPr>
          <w:caps/>
          <w:sz w:val="28"/>
          <w:szCs w:val="28"/>
        </w:rPr>
        <w:t xml:space="preserve"> и пути его</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организация</w:t>
      </w:r>
      <w:r>
        <w:rPr>
          <w:caps/>
          <w:sz w:val="28"/>
          <w:szCs w:val="28"/>
        </w:rPr>
        <w:t xml:space="preserve"> совершенствования</w:t>
      </w:r>
    </w:p>
    <w:p w:rsidR="00935AC0" w:rsidRDefault="00935AC0" w:rsidP="00584288">
      <w:pPr>
        <w:spacing w:line="360" w:lineRule="auto"/>
        <w:ind w:right="142" w:firstLine="709"/>
        <w:jc w:val="both"/>
        <w:rPr>
          <w:sz w:val="28"/>
          <w:szCs w:val="28"/>
        </w:rPr>
      </w:pPr>
      <w:r>
        <w:rPr>
          <w:sz w:val="28"/>
          <w:szCs w:val="28"/>
        </w:rPr>
        <w:t xml:space="preserve">3.1 Задача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должно</w:t>
      </w:r>
      <w:r>
        <w:rPr>
          <w:sz w:val="28"/>
          <w:szCs w:val="28"/>
        </w:rPr>
        <w:t xml:space="preserve"> учета и документальное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национальным</w:t>
      </w:r>
      <w:r>
        <w:rPr>
          <w:sz w:val="28"/>
          <w:szCs w:val="28"/>
        </w:rPr>
        <w:t xml:space="preserve"> оформление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признания</w:t>
      </w:r>
      <w:r>
        <w:rPr>
          <w:sz w:val="28"/>
          <w:szCs w:val="28"/>
        </w:rPr>
        <w:t xml:space="preserve"> научно-исследовательских и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качестве</w:t>
      </w:r>
      <w:r>
        <w:rPr>
          <w:sz w:val="28"/>
          <w:szCs w:val="28"/>
        </w:rPr>
        <w:t xml:space="preserve"> работ</w:t>
      </w:r>
    </w:p>
    <w:p w:rsidR="00935AC0" w:rsidRPr="00100B9E" w:rsidRDefault="00935AC0" w:rsidP="00100B9E">
      <w:pPr>
        <w:spacing w:line="360" w:lineRule="auto"/>
        <w:ind w:right="142" w:firstLine="709"/>
        <w:jc w:val="both"/>
        <w:rPr>
          <w:sz w:val="28"/>
          <w:szCs w:val="28"/>
        </w:rPr>
      </w:pPr>
      <w:r>
        <w:rPr>
          <w:sz w:val="28"/>
          <w:szCs w:val="28"/>
        </w:rPr>
        <w:t xml:space="preserve">Научно-исследовательские и опытно-конструкторские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правовой</w:t>
      </w:r>
      <w:r>
        <w:rPr>
          <w:sz w:val="28"/>
          <w:szCs w:val="28"/>
        </w:rPr>
        <w:t xml:space="preserve"> работы (НИОКР) -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предоставление</w:t>
      </w:r>
      <w:r>
        <w:rPr>
          <w:sz w:val="28"/>
          <w:szCs w:val="28"/>
        </w:rPr>
        <w:t xml:space="preserve"> комплекс мероприятий.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параллельности</w:t>
      </w:r>
      <w:r>
        <w:rPr>
          <w:sz w:val="28"/>
          <w:szCs w:val="28"/>
        </w:rPr>
        <w:t xml:space="preserve"> Он включает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нормативные</w:t>
      </w:r>
      <w:r>
        <w:rPr>
          <w:sz w:val="28"/>
          <w:szCs w:val="28"/>
        </w:rPr>
        <w:t xml:space="preserve"> себя научные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обороты</w:t>
      </w:r>
      <w:r>
        <w:rPr>
          <w:sz w:val="28"/>
          <w:szCs w:val="28"/>
        </w:rPr>
        <w:t xml:space="preserve"> исследования,  производство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договорам</w:t>
      </w:r>
      <w:r>
        <w:rPr>
          <w:sz w:val="28"/>
          <w:szCs w:val="28"/>
        </w:rPr>
        <w:t xml:space="preserve"> опытных и мелкосерийных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несмотря</w:t>
      </w:r>
      <w:r>
        <w:rPr>
          <w:sz w:val="28"/>
          <w:szCs w:val="28"/>
        </w:rPr>
        <w:t xml:space="preserve"> образцов продукции,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приведены</w:t>
      </w:r>
      <w:r>
        <w:rPr>
          <w:sz w:val="28"/>
          <w:szCs w:val="28"/>
        </w:rPr>
        <w:t xml:space="preserve"> предшествующий запуску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качества</w:t>
      </w:r>
      <w:r>
        <w:rPr>
          <w:sz w:val="28"/>
          <w:szCs w:val="28"/>
        </w:rPr>
        <w:t xml:space="preserve"> нового продукта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разработка</w:t>
      </w:r>
      <w:r>
        <w:rPr>
          <w:sz w:val="28"/>
          <w:szCs w:val="28"/>
        </w:rPr>
        <w:t xml:space="preserve"> или системы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выручке</w:t>
      </w:r>
      <w:r>
        <w:rPr>
          <w:sz w:val="28"/>
          <w:szCs w:val="28"/>
        </w:rPr>
        <w:t xml:space="preserve"> в промышленное производство.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данные</w:t>
      </w:r>
      <w:r>
        <w:rPr>
          <w:sz w:val="28"/>
          <w:szCs w:val="28"/>
        </w:rPr>
        <w:t xml:space="preserve"> на НИОКР являются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важным показателем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тогда</w:t>
      </w:r>
      <w:r>
        <w:rPr>
          <w:sz w:val="28"/>
          <w:szCs w:val="28"/>
        </w:rPr>
        <w:t xml:space="preserve"> инновационной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исходя</w:t>
      </w:r>
      <w:r>
        <w:rPr>
          <w:sz w:val="28"/>
          <w:szCs w:val="28"/>
        </w:rPr>
        <w:t xml:space="preserve"> компании.</w:t>
      </w:r>
    </w:p>
    <w:p w:rsidR="00935AC0" w:rsidRPr="00100B9E" w:rsidRDefault="00935AC0" w:rsidP="00100B9E">
      <w:pPr>
        <w:spacing w:line="360" w:lineRule="auto"/>
        <w:ind w:right="142" w:firstLine="709"/>
        <w:jc w:val="both"/>
        <w:rPr>
          <w:sz w:val="28"/>
          <w:szCs w:val="28"/>
        </w:rPr>
      </w:pPr>
      <w:r>
        <w:rPr>
          <w:sz w:val="28"/>
          <w:szCs w:val="28"/>
        </w:rPr>
        <w:t xml:space="preserve">Статьей 262 Налогового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szCs w:val="28"/>
        </w:rPr>
        <w:t xml:space="preserve"> кодекса предусмотрено,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выше</w:t>
      </w:r>
      <w:r>
        <w:rPr>
          <w:sz w:val="28"/>
          <w:szCs w:val="28"/>
        </w:rPr>
        <w:t xml:space="preserve"> что расходами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пени</w:t>
      </w:r>
      <w:r>
        <w:rPr>
          <w:sz w:val="28"/>
          <w:szCs w:val="28"/>
        </w:rPr>
        <w:t xml:space="preserve"> на научные исследования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общепризнанной</w:t>
      </w:r>
      <w:r>
        <w:rPr>
          <w:sz w:val="28"/>
          <w:szCs w:val="28"/>
        </w:rPr>
        <w:t xml:space="preserve"> и (или) опытно-конструкторские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управления</w:t>
      </w:r>
      <w:r>
        <w:rPr>
          <w:sz w:val="28"/>
          <w:szCs w:val="28"/>
        </w:rPr>
        <w:t xml:space="preserve"> разработки признаются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общепонятны</w:t>
      </w:r>
      <w:r>
        <w:rPr>
          <w:sz w:val="28"/>
          <w:szCs w:val="28"/>
        </w:rPr>
        <w:t xml:space="preserve"> затраты:</w:t>
      </w:r>
    </w:p>
    <w:p w:rsidR="00935AC0" w:rsidRPr="00100B9E" w:rsidRDefault="00935AC0" w:rsidP="00100B9E">
      <w:pPr>
        <w:spacing w:line="360" w:lineRule="auto"/>
        <w:ind w:right="142" w:firstLine="709"/>
        <w:jc w:val="both"/>
        <w:rPr>
          <w:sz w:val="28"/>
          <w:szCs w:val="28"/>
        </w:rPr>
      </w:pPr>
      <w:r>
        <w:rPr>
          <w:sz w:val="28"/>
          <w:szCs w:val="28"/>
        </w:rPr>
        <w:t xml:space="preserve">- на создание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была</w:t>
      </w:r>
      <w:r>
        <w:rPr>
          <w:sz w:val="28"/>
          <w:szCs w:val="28"/>
        </w:rPr>
        <w:t xml:space="preserve"> новой продукции (товаров,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полном</w:t>
      </w:r>
      <w:r>
        <w:rPr>
          <w:sz w:val="28"/>
          <w:szCs w:val="28"/>
        </w:rPr>
        <w:t xml:space="preserve"> работ, услуг);</w:t>
      </w:r>
    </w:p>
    <w:p w:rsidR="00935AC0" w:rsidRPr="00100B9E" w:rsidRDefault="00935AC0" w:rsidP="00100B9E">
      <w:pPr>
        <w:spacing w:line="360" w:lineRule="auto"/>
        <w:ind w:right="142" w:firstLine="709"/>
        <w:jc w:val="both"/>
        <w:rPr>
          <w:sz w:val="28"/>
          <w:szCs w:val="28"/>
        </w:rPr>
      </w:pPr>
      <w:r>
        <w:rPr>
          <w:sz w:val="28"/>
          <w:szCs w:val="28"/>
        </w:rPr>
        <w:t xml:space="preserve">- усовершенствование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редполагается</w:t>
      </w:r>
      <w:r>
        <w:rPr>
          <w:sz w:val="28"/>
          <w:szCs w:val="28"/>
        </w:rPr>
        <w:t xml:space="preserve"> производимой продукции (товаров,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нематериальным</w:t>
      </w:r>
      <w:r>
        <w:rPr>
          <w:sz w:val="28"/>
          <w:szCs w:val="28"/>
        </w:rPr>
        <w:t xml:space="preserve"> работ, услуг);</w:t>
      </w:r>
    </w:p>
    <w:p w:rsidR="00935AC0" w:rsidRPr="00100B9E" w:rsidRDefault="00935AC0" w:rsidP="00100B9E">
      <w:pPr>
        <w:spacing w:line="360" w:lineRule="auto"/>
        <w:ind w:right="142" w:firstLine="709"/>
        <w:jc w:val="both"/>
        <w:rPr>
          <w:sz w:val="28"/>
          <w:szCs w:val="28"/>
        </w:rPr>
      </w:pPr>
      <w:r>
        <w:rPr>
          <w:sz w:val="28"/>
          <w:szCs w:val="28"/>
        </w:rPr>
        <w:t>- изобретательство;</w:t>
      </w:r>
    </w:p>
    <w:p w:rsidR="00935AC0" w:rsidRPr="00100B9E" w:rsidRDefault="00935AC0" w:rsidP="00100B9E">
      <w:pPr>
        <w:spacing w:line="360" w:lineRule="auto"/>
        <w:ind w:right="142" w:firstLine="709"/>
        <w:jc w:val="both"/>
        <w:rPr>
          <w:sz w:val="28"/>
          <w:szCs w:val="28"/>
        </w:rPr>
      </w:pPr>
      <w:r>
        <w:rPr>
          <w:sz w:val="28"/>
          <w:szCs w:val="28"/>
        </w:rPr>
        <w:t xml:space="preserve">- формирование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числе</w:t>
      </w:r>
      <w:r>
        <w:rPr>
          <w:sz w:val="28"/>
          <w:szCs w:val="28"/>
        </w:rPr>
        <w:t xml:space="preserve"> Российского фонда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оставш</w:t>
      </w:r>
      <w:r>
        <w:rPr>
          <w:sz w:val="28"/>
          <w:szCs w:val="28"/>
        </w:rPr>
        <w:t xml:space="preserve"> технологического развития,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возглавляемый</w:t>
      </w:r>
      <w:r>
        <w:rPr>
          <w:sz w:val="28"/>
          <w:szCs w:val="28"/>
        </w:rPr>
        <w:t xml:space="preserve"> иных отраслевых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января</w:t>
      </w:r>
      <w:r>
        <w:rPr>
          <w:sz w:val="28"/>
          <w:szCs w:val="28"/>
        </w:rPr>
        <w:t xml:space="preserve"> и межотраслевых фондов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приказом</w:t>
      </w:r>
      <w:r>
        <w:rPr>
          <w:sz w:val="28"/>
          <w:szCs w:val="28"/>
        </w:rPr>
        <w:t xml:space="preserve"> финансирования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и опытно-конструкторских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бухучете</w:t>
      </w:r>
      <w:r>
        <w:rPr>
          <w:sz w:val="28"/>
          <w:szCs w:val="28"/>
        </w:rPr>
        <w:t xml:space="preserve"> которые зарегистрированы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предоставление</w:t>
      </w:r>
      <w:r>
        <w:rPr>
          <w:sz w:val="28"/>
          <w:szCs w:val="28"/>
        </w:rPr>
        <w:t xml:space="preserve"> в порядке, предусмотренном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условия</w:t>
      </w:r>
      <w:r>
        <w:rPr>
          <w:sz w:val="28"/>
          <w:szCs w:val="28"/>
        </w:rPr>
        <w:t xml:space="preserve"> Федеральным законом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проведенных</w:t>
      </w:r>
      <w:r>
        <w:rPr>
          <w:sz w:val="28"/>
          <w:szCs w:val="28"/>
        </w:rPr>
        <w:t xml:space="preserve"> от 23.08.96 № 127-ФЗ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sz w:val="28"/>
          <w:szCs w:val="28"/>
        </w:rPr>
        <w:t xml:space="preserve"> науке и государственной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rPr>
          <w:sz w:val="28"/>
          <w:szCs w:val="28"/>
        </w:rPr>
        <w:t xml:space="preserve"> научно-технической политике".</w:t>
      </w:r>
    </w:p>
    <w:p w:rsidR="00935AC0" w:rsidRPr="00100B9E" w:rsidRDefault="00935AC0" w:rsidP="00100B9E">
      <w:pPr>
        <w:spacing w:line="360" w:lineRule="auto"/>
        <w:ind w:right="142" w:firstLine="709"/>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приобретению</w:t>
      </w:r>
      <w:r>
        <w:rPr>
          <w:sz w:val="28"/>
          <w:szCs w:val="28"/>
        </w:rPr>
        <w:t xml:space="preserve"> бухучете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НИОКР может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общая</w:t>
      </w:r>
      <w:r>
        <w:rPr>
          <w:sz w:val="28"/>
          <w:szCs w:val="28"/>
        </w:rPr>
        <w:t xml:space="preserve"> отражаться:</w:t>
      </w:r>
    </w:p>
    <w:p w:rsidR="00935AC0" w:rsidRPr="00100B9E" w:rsidRDefault="00935AC0" w:rsidP="00100B9E">
      <w:pPr>
        <w:spacing w:line="360" w:lineRule="auto"/>
        <w:ind w:right="142" w:firstLine="709"/>
        <w:jc w:val="both"/>
        <w:rPr>
          <w:sz w:val="28"/>
          <w:szCs w:val="28"/>
        </w:rPr>
      </w:pPr>
      <w:r>
        <w:rPr>
          <w:sz w:val="28"/>
          <w:szCs w:val="28"/>
        </w:rPr>
        <w:t xml:space="preserve">- в составе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оформлена</w:t>
      </w:r>
      <w:r>
        <w:rPr>
          <w:sz w:val="28"/>
          <w:szCs w:val="28"/>
        </w:rPr>
        <w:t xml:space="preserve"> нематериальных активов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обязанности</w:t>
      </w:r>
      <w:r>
        <w:rPr>
          <w:sz w:val="28"/>
          <w:szCs w:val="28"/>
        </w:rPr>
        <w:t xml:space="preserve"> по правилам ПБУ 14/2007;</w:t>
      </w:r>
    </w:p>
    <w:p w:rsidR="00935AC0" w:rsidRPr="00100B9E" w:rsidRDefault="00935AC0" w:rsidP="00100B9E">
      <w:pPr>
        <w:spacing w:line="360" w:lineRule="auto"/>
        <w:ind w:right="142" w:firstLine="709"/>
        <w:jc w:val="both"/>
        <w:rPr>
          <w:sz w:val="28"/>
          <w:szCs w:val="28"/>
        </w:rPr>
      </w:pPr>
      <w:r>
        <w:rPr>
          <w:sz w:val="28"/>
          <w:szCs w:val="28"/>
        </w:rPr>
        <w:t xml:space="preserve">-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sz w:val="28"/>
          <w:szCs w:val="28"/>
        </w:rPr>
        <w:t xml:space="preserve"> составе основных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распределения</w:t>
      </w:r>
      <w:r>
        <w:rPr>
          <w:sz w:val="28"/>
          <w:szCs w:val="28"/>
        </w:rPr>
        <w:t xml:space="preserve"> средств;</w:t>
      </w:r>
    </w:p>
    <w:p w:rsidR="00935AC0" w:rsidRPr="009D59A4" w:rsidRDefault="00935AC0" w:rsidP="00100B9E">
      <w:pPr>
        <w:spacing w:line="360" w:lineRule="auto"/>
        <w:ind w:right="142" w:firstLine="709"/>
        <w:jc w:val="both"/>
        <w:rPr>
          <w:spacing w:val="-6"/>
          <w:sz w:val="28"/>
          <w:szCs w:val="28"/>
        </w:rPr>
      </w:pPr>
      <w:r w:rsidRPr="009D59A4">
        <w:rPr>
          <w:spacing w:val="-6"/>
          <w:sz w:val="28"/>
          <w:szCs w:val="28"/>
        </w:rPr>
        <w:t xml:space="preserve">- обособленно на счете 04 Нематериальные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результате</w:t>
      </w:r>
      <w:r w:rsidRPr="009D59A4">
        <w:rPr>
          <w:spacing w:val="-6"/>
          <w:sz w:val="28"/>
          <w:szCs w:val="28"/>
        </w:rPr>
        <w:t xml:space="preserve"> активы по правилам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уровня</w:t>
      </w:r>
      <w:r w:rsidRPr="009D59A4">
        <w:rPr>
          <w:spacing w:val="-6"/>
          <w:sz w:val="28"/>
          <w:szCs w:val="28"/>
        </w:rPr>
        <w:t xml:space="preserve"> ПБУ 17/02;</w:t>
      </w:r>
    </w:p>
    <w:p w:rsidR="00935AC0" w:rsidRPr="00100B9E" w:rsidRDefault="00935AC0" w:rsidP="00100B9E">
      <w:pPr>
        <w:spacing w:line="360" w:lineRule="auto"/>
        <w:ind w:right="142" w:firstLine="709"/>
        <w:jc w:val="both"/>
        <w:rPr>
          <w:sz w:val="28"/>
          <w:szCs w:val="28"/>
        </w:rPr>
      </w:pPr>
      <w:r>
        <w:rPr>
          <w:sz w:val="28"/>
          <w:szCs w:val="28"/>
        </w:rPr>
        <w:t xml:space="preserve">-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szCs w:val="28"/>
        </w:rPr>
        <w:t xml:space="preserve"> составе прочих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была</w:t>
      </w:r>
      <w:r>
        <w:rPr>
          <w:sz w:val="28"/>
          <w:szCs w:val="28"/>
        </w:rPr>
        <w:t xml:space="preserve"> расходов;</w:t>
      </w:r>
    </w:p>
    <w:p w:rsidR="00935AC0" w:rsidRDefault="00935AC0" w:rsidP="00100B9E">
      <w:pPr>
        <w:spacing w:line="360" w:lineRule="auto"/>
        <w:ind w:right="142" w:firstLine="709"/>
        <w:jc w:val="both"/>
        <w:rPr>
          <w:sz w:val="28"/>
          <w:szCs w:val="28"/>
        </w:rPr>
      </w:pPr>
      <w:r>
        <w:rPr>
          <w:sz w:val="28"/>
          <w:szCs w:val="28"/>
        </w:rPr>
        <w:t xml:space="preserve">- в составе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развития</w:t>
      </w:r>
      <w:r>
        <w:rPr>
          <w:sz w:val="28"/>
          <w:szCs w:val="28"/>
        </w:rPr>
        <w:t xml:space="preserve"> расходов по обычным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комплексу</w:t>
      </w:r>
      <w:r>
        <w:rPr>
          <w:sz w:val="28"/>
          <w:szCs w:val="28"/>
        </w:rPr>
        <w:t xml:space="preserve"> видам деятельности.</w:t>
      </w:r>
    </w:p>
    <w:p w:rsidR="00935AC0" w:rsidRDefault="00935AC0" w:rsidP="00100B9E">
      <w:pPr>
        <w:spacing w:line="360" w:lineRule="auto"/>
        <w:ind w:right="142" w:firstLine="709"/>
        <w:jc w:val="both"/>
        <w:rPr>
          <w:sz w:val="28"/>
          <w:szCs w:val="28"/>
        </w:rPr>
      </w:pPr>
      <w:r>
        <w:rPr>
          <w:sz w:val="28"/>
          <w:szCs w:val="28"/>
        </w:rPr>
        <w:t xml:space="preserve">Документы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заключение</w:t>
      </w:r>
      <w:r>
        <w:rPr>
          <w:sz w:val="28"/>
          <w:szCs w:val="28"/>
        </w:rPr>
        <w:t xml:space="preserve"> для открытия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резервы</w:t>
      </w:r>
      <w:r>
        <w:rPr>
          <w:sz w:val="28"/>
          <w:szCs w:val="28"/>
        </w:rPr>
        <w:t xml:space="preserve"> НИОКР:</w:t>
      </w:r>
    </w:p>
    <w:p w:rsidR="00935AC0" w:rsidRDefault="00935AC0" w:rsidP="00100B9E">
      <w:pPr>
        <w:spacing w:line="360" w:lineRule="auto"/>
        <w:ind w:right="142" w:firstLine="709"/>
        <w:jc w:val="both"/>
        <w:rPr>
          <w:sz w:val="28"/>
          <w:szCs w:val="28"/>
        </w:rPr>
      </w:pPr>
      <w:r>
        <w:rPr>
          <w:sz w:val="28"/>
          <w:szCs w:val="28"/>
        </w:rPr>
        <w:t xml:space="preserve">- техническое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реализации</w:t>
      </w:r>
      <w:r>
        <w:rPr>
          <w:sz w:val="28"/>
          <w:szCs w:val="28"/>
        </w:rPr>
        <w:t xml:space="preserve"> задание;</w:t>
      </w:r>
    </w:p>
    <w:p w:rsidR="00935AC0" w:rsidRDefault="00935AC0" w:rsidP="00100B9E">
      <w:pPr>
        <w:spacing w:line="360" w:lineRule="auto"/>
        <w:ind w:right="142" w:firstLine="709"/>
        <w:jc w:val="both"/>
        <w:rPr>
          <w:sz w:val="28"/>
          <w:szCs w:val="28"/>
        </w:rPr>
      </w:pPr>
      <w:r>
        <w:rPr>
          <w:sz w:val="28"/>
          <w:szCs w:val="28"/>
        </w:rPr>
        <w:t xml:space="preserve">- договор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заключение</w:t>
      </w:r>
      <w:r>
        <w:rPr>
          <w:sz w:val="28"/>
          <w:szCs w:val="28"/>
        </w:rPr>
        <w:t xml:space="preserve"> на выполнение составной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учета</w:t>
      </w:r>
      <w:r>
        <w:rPr>
          <w:sz w:val="28"/>
          <w:szCs w:val="28"/>
        </w:rPr>
        <w:t xml:space="preserve"> части опытно-конструкторских работы. Он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sz w:val="28"/>
          <w:szCs w:val="28"/>
        </w:rPr>
        <w:t xml:space="preserve"> состоит из разделов:</w:t>
      </w:r>
    </w:p>
    <w:p w:rsidR="00935AC0" w:rsidRDefault="00935AC0" w:rsidP="00100B9E">
      <w:pPr>
        <w:spacing w:line="360" w:lineRule="auto"/>
        <w:ind w:right="142" w:firstLine="709"/>
        <w:jc w:val="both"/>
        <w:rPr>
          <w:sz w:val="28"/>
          <w:szCs w:val="28"/>
        </w:rPr>
      </w:pPr>
      <w:r>
        <w:rPr>
          <w:sz w:val="28"/>
          <w:szCs w:val="28"/>
        </w:rPr>
        <w:t xml:space="preserve">1) Предмет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данных</w:t>
      </w:r>
      <w:r>
        <w:rPr>
          <w:sz w:val="28"/>
          <w:szCs w:val="28"/>
        </w:rPr>
        <w:t xml:space="preserve"> договора – исполнитель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обязуется выполнить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w:t>
      </w:r>
      <w:r>
        <w:rPr>
          <w:sz w:val="28"/>
          <w:szCs w:val="28"/>
        </w:rPr>
        <w:t xml:space="preserve"> и сдать Заказчику,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распределения</w:t>
      </w:r>
      <w:r>
        <w:rPr>
          <w:sz w:val="28"/>
          <w:szCs w:val="28"/>
        </w:rPr>
        <w:t xml:space="preserve"> а последний принять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гражданского</w:t>
      </w:r>
      <w:r>
        <w:rPr>
          <w:sz w:val="28"/>
          <w:szCs w:val="28"/>
        </w:rPr>
        <w:t xml:space="preserve"> и оплатить выполненные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работы;</w:t>
      </w:r>
    </w:p>
    <w:p w:rsidR="00935AC0" w:rsidRDefault="00935AC0" w:rsidP="00100B9E">
      <w:pPr>
        <w:spacing w:line="360" w:lineRule="auto"/>
        <w:ind w:right="142" w:firstLine="709"/>
        <w:jc w:val="both"/>
        <w:rPr>
          <w:sz w:val="28"/>
          <w:szCs w:val="28"/>
        </w:rPr>
      </w:pPr>
      <w:r>
        <w:rPr>
          <w:sz w:val="28"/>
          <w:szCs w:val="28"/>
        </w:rPr>
        <w:t xml:space="preserve">2) Технические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следует</w:t>
      </w:r>
      <w:r>
        <w:rPr>
          <w:sz w:val="28"/>
          <w:szCs w:val="28"/>
        </w:rPr>
        <w:t xml:space="preserve"> условия - на основании какого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утвержденной</w:t>
      </w:r>
      <w:r>
        <w:rPr>
          <w:sz w:val="28"/>
          <w:szCs w:val="28"/>
        </w:rPr>
        <w:t xml:space="preserve"> документа выполняется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sz w:val="28"/>
          <w:szCs w:val="28"/>
        </w:rPr>
        <w:t xml:space="preserve"> НИОКР, по какой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закрытия</w:t>
      </w:r>
      <w:r>
        <w:rPr>
          <w:sz w:val="28"/>
          <w:szCs w:val="28"/>
        </w:rPr>
        <w:t xml:space="preserve"> документации, изменениям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следующим</w:t>
      </w:r>
      <w:r>
        <w:rPr>
          <w:sz w:val="28"/>
          <w:szCs w:val="28"/>
        </w:rPr>
        <w:t xml:space="preserve"> в ней, по приемке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эффективность</w:t>
      </w:r>
      <w:r>
        <w:rPr>
          <w:sz w:val="28"/>
          <w:szCs w:val="28"/>
        </w:rPr>
        <w:t xml:space="preserve"> и предварительным испытаниям,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было</w:t>
      </w:r>
      <w:r>
        <w:rPr>
          <w:sz w:val="28"/>
          <w:szCs w:val="28"/>
        </w:rPr>
        <w:t xml:space="preserve"> о проверке хода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международной</w:t>
      </w:r>
      <w:r>
        <w:rPr>
          <w:sz w:val="28"/>
          <w:szCs w:val="28"/>
        </w:rPr>
        <w:t xml:space="preserve"> и качества выполнения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которые</w:t>
      </w:r>
      <w:r>
        <w:rPr>
          <w:sz w:val="28"/>
          <w:szCs w:val="28"/>
        </w:rPr>
        <w:t xml:space="preserve"> опытно-конструкторской работы;</w:t>
      </w:r>
    </w:p>
    <w:p w:rsidR="00935AC0" w:rsidRDefault="00935AC0" w:rsidP="00100B9E">
      <w:pPr>
        <w:spacing w:line="360" w:lineRule="auto"/>
        <w:ind w:right="142" w:firstLine="709"/>
        <w:jc w:val="both"/>
        <w:rPr>
          <w:sz w:val="28"/>
          <w:szCs w:val="28"/>
        </w:rPr>
      </w:pPr>
      <w:r>
        <w:rPr>
          <w:sz w:val="28"/>
          <w:szCs w:val="28"/>
        </w:rPr>
        <w:t xml:space="preserve">3) Сроки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ских</w:t>
      </w:r>
      <w:r>
        <w:rPr>
          <w:sz w:val="28"/>
          <w:szCs w:val="28"/>
        </w:rPr>
        <w:t xml:space="preserve"> исполнения – указываются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rPr>
          <w:sz w:val="28"/>
          <w:szCs w:val="28"/>
        </w:rPr>
        <w:t xml:space="preserve"> сроки исполнения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свою</w:t>
      </w:r>
      <w:r>
        <w:rPr>
          <w:sz w:val="28"/>
          <w:szCs w:val="28"/>
        </w:rPr>
        <w:t xml:space="preserve"> по договору;</w:t>
      </w:r>
    </w:p>
    <w:p w:rsidR="00935AC0" w:rsidRDefault="00935AC0" w:rsidP="00100B9E">
      <w:pPr>
        <w:spacing w:line="360" w:lineRule="auto"/>
        <w:ind w:right="142" w:firstLine="709"/>
        <w:jc w:val="both"/>
        <w:rPr>
          <w:sz w:val="28"/>
          <w:szCs w:val="28"/>
        </w:rPr>
      </w:pPr>
      <w:r>
        <w:rPr>
          <w:sz w:val="28"/>
          <w:szCs w:val="28"/>
        </w:rPr>
        <w:t xml:space="preserve">4) Порядок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используемых</w:t>
      </w:r>
      <w:r>
        <w:rPr>
          <w:sz w:val="28"/>
          <w:szCs w:val="28"/>
        </w:rPr>
        <w:t xml:space="preserve"> приемки и сдачи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положительный</w:t>
      </w:r>
      <w:r>
        <w:rPr>
          <w:sz w:val="28"/>
          <w:szCs w:val="28"/>
        </w:rPr>
        <w:t xml:space="preserve"> работ – на основании каких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нормативных документов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открытия</w:t>
      </w:r>
      <w:r>
        <w:rPr>
          <w:sz w:val="28"/>
          <w:szCs w:val="28"/>
        </w:rPr>
        <w:t xml:space="preserve"> производится приемка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двигается</w:t>
      </w:r>
      <w:r>
        <w:rPr>
          <w:sz w:val="28"/>
          <w:szCs w:val="28"/>
        </w:rPr>
        <w:t xml:space="preserve"> опытного образца;</w:t>
      </w:r>
    </w:p>
    <w:p w:rsidR="00935AC0" w:rsidRDefault="00935AC0" w:rsidP="00100B9E">
      <w:pPr>
        <w:spacing w:line="360" w:lineRule="auto"/>
        <w:ind w:right="142" w:firstLine="709"/>
        <w:jc w:val="both"/>
        <w:rPr>
          <w:sz w:val="28"/>
          <w:szCs w:val="28"/>
        </w:rPr>
      </w:pPr>
      <w:r>
        <w:rPr>
          <w:sz w:val="28"/>
          <w:szCs w:val="28"/>
        </w:rPr>
        <w:t xml:space="preserve">5) Хранения,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амортизация</w:t>
      </w:r>
      <w:r>
        <w:rPr>
          <w:sz w:val="28"/>
          <w:szCs w:val="28"/>
        </w:rPr>
        <w:t xml:space="preserve"> упаковка и отправка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sz w:val="28"/>
          <w:szCs w:val="28"/>
        </w:rPr>
        <w:t xml:space="preserve"> образцов – предупредительные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иных</w:t>
      </w:r>
      <w:r>
        <w:rPr>
          <w:sz w:val="28"/>
          <w:szCs w:val="28"/>
        </w:rPr>
        <w:t xml:space="preserve"> меры по охране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техническая</w:t>
      </w:r>
      <w:r>
        <w:rPr>
          <w:sz w:val="28"/>
          <w:szCs w:val="28"/>
        </w:rPr>
        <w:t xml:space="preserve"> отправляемого груза;</w:t>
      </w:r>
    </w:p>
    <w:p w:rsidR="00935AC0" w:rsidRDefault="00935AC0" w:rsidP="00100B9E">
      <w:pPr>
        <w:spacing w:line="360" w:lineRule="auto"/>
        <w:ind w:right="142" w:firstLine="709"/>
        <w:jc w:val="both"/>
        <w:rPr>
          <w:sz w:val="28"/>
          <w:szCs w:val="28"/>
        </w:rPr>
      </w:pPr>
      <w:r>
        <w:rPr>
          <w:sz w:val="28"/>
          <w:szCs w:val="28"/>
        </w:rPr>
        <w:t xml:space="preserve">6)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типовых</w:t>
      </w:r>
      <w:r>
        <w:rPr>
          <w:sz w:val="28"/>
          <w:szCs w:val="28"/>
        </w:rPr>
        <w:t xml:space="preserve"> работы и порядок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подписи</w:t>
      </w:r>
      <w:r>
        <w:rPr>
          <w:sz w:val="28"/>
          <w:szCs w:val="28"/>
        </w:rPr>
        <w:t xml:space="preserve"> расчетов – указывается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rPr>
          <w:sz w:val="28"/>
          <w:szCs w:val="28"/>
        </w:rPr>
        <w:t xml:space="preserve"> цена на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первоначальная</w:t>
      </w:r>
      <w:r>
        <w:rPr>
          <w:sz w:val="28"/>
          <w:szCs w:val="28"/>
        </w:rPr>
        <w:t xml:space="preserve"> и условия оплаты,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главный</w:t>
      </w:r>
      <w:r>
        <w:rPr>
          <w:sz w:val="28"/>
          <w:szCs w:val="28"/>
        </w:rPr>
        <w:t xml:space="preserve"> возможный аванс;</w:t>
      </w:r>
    </w:p>
    <w:p w:rsidR="00935AC0" w:rsidRDefault="00935AC0" w:rsidP="007A42FE">
      <w:pPr>
        <w:spacing w:line="360" w:lineRule="auto"/>
        <w:ind w:right="142" w:firstLine="709"/>
        <w:jc w:val="both"/>
        <w:rPr>
          <w:sz w:val="28"/>
          <w:szCs w:val="28"/>
        </w:rPr>
      </w:pPr>
      <w:r>
        <w:rPr>
          <w:sz w:val="28"/>
          <w:szCs w:val="28"/>
        </w:rPr>
        <w:t xml:space="preserve">7) Имущественная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рассмотрение</w:t>
      </w:r>
      <w:r>
        <w:rPr>
          <w:sz w:val="28"/>
          <w:szCs w:val="28"/>
        </w:rPr>
        <w:t xml:space="preserve"> ответственность – в случае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rPr>
          <w:sz w:val="28"/>
          <w:szCs w:val="28"/>
        </w:rPr>
        <w:t xml:space="preserve"> частичного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szCs w:val="28"/>
        </w:rPr>
        <w:t xml:space="preserve"> полного невыполнения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szCs w:val="28"/>
        </w:rPr>
        <w:t xml:space="preserve"> условий Договора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szCs w:val="28"/>
        </w:rPr>
        <w:t xml:space="preserve"> одна Сторона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качестве</w:t>
      </w:r>
      <w:r>
        <w:rPr>
          <w:sz w:val="28"/>
          <w:szCs w:val="28"/>
        </w:rPr>
        <w:t xml:space="preserve"> должна возместить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выполнения</w:t>
      </w:r>
      <w:r>
        <w:rPr>
          <w:sz w:val="28"/>
          <w:szCs w:val="28"/>
        </w:rPr>
        <w:t xml:space="preserve"> другой понесенные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показатель</w:t>
      </w:r>
      <w:r>
        <w:rPr>
          <w:sz w:val="28"/>
          <w:szCs w:val="28"/>
        </w:rPr>
        <w:t xml:space="preserve"> убытки;</w:t>
      </w:r>
    </w:p>
    <w:p w:rsidR="00935AC0" w:rsidRDefault="00935AC0" w:rsidP="007A42FE">
      <w:pPr>
        <w:spacing w:line="360" w:lineRule="auto"/>
        <w:ind w:right="142" w:firstLine="709"/>
        <w:jc w:val="both"/>
        <w:rPr>
          <w:sz w:val="28"/>
          <w:szCs w:val="28"/>
        </w:rPr>
      </w:pPr>
      <w:r>
        <w:rPr>
          <w:sz w:val="28"/>
          <w:szCs w:val="28"/>
        </w:rPr>
        <w:t xml:space="preserve">8) Обстоятельства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давших</w:t>
      </w:r>
      <w:r>
        <w:rPr>
          <w:sz w:val="28"/>
          <w:szCs w:val="28"/>
        </w:rPr>
        <w:t xml:space="preserve"> непреодолимой силы;</w:t>
      </w:r>
    </w:p>
    <w:p w:rsidR="00935AC0" w:rsidRDefault="00935AC0" w:rsidP="007A42FE">
      <w:pPr>
        <w:spacing w:line="360" w:lineRule="auto"/>
        <w:ind w:right="142" w:firstLine="709"/>
        <w:jc w:val="both"/>
        <w:rPr>
          <w:sz w:val="28"/>
          <w:szCs w:val="28"/>
        </w:rPr>
      </w:pPr>
      <w:r>
        <w:rPr>
          <w:sz w:val="28"/>
          <w:szCs w:val="28"/>
        </w:rPr>
        <w:t xml:space="preserve">9) Рассмотрение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sz w:val="28"/>
          <w:szCs w:val="28"/>
        </w:rPr>
        <w:t xml:space="preserve"> споров – о порядке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сравнение</w:t>
      </w:r>
      <w:r>
        <w:rPr>
          <w:sz w:val="28"/>
          <w:szCs w:val="28"/>
        </w:rPr>
        <w:t xml:space="preserve"> предъявления претензий,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расходование</w:t>
      </w:r>
      <w:r>
        <w:rPr>
          <w:sz w:val="28"/>
          <w:szCs w:val="28"/>
        </w:rPr>
        <w:t xml:space="preserve"> включая споры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должн</w:t>
      </w:r>
      <w:r>
        <w:rPr>
          <w:sz w:val="28"/>
          <w:szCs w:val="28"/>
        </w:rPr>
        <w:t xml:space="preserve"> и разногласия;</w:t>
      </w:r>
    </w:p>
    <w:p w:rsidR="00935AC0" w:rsidRDefault="00935AC0" w:rsidP="007A42FE">
      <w:pPr>
        <w:spacing w:line="360" w:lineRule="auto"/>
        <w:ind w:right="142" w:firstLine="709"/>
        <w:jc w:val="both"/>
        <w:rPr>
          <w:sz w:val="28"/>
          <w:szCs w:val="28"/>
        </w:rPr>
      </w:pPr>
      <w:r>
        <w:rPr>
          <w:sz w:val="28"/>
          <w:szCs w:val="28"/>
        </w:rPr>
        <w:t xml:space="preserve">10) Срок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sz w:val="28"/>
          <w:szCs w:val="28"/>
        </w:rPr>
        <w:t xml:space="preserve"> действия Договора – вступает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была</w:t>
      </w:r>
      <w:r>
        <w:rPr>
          <w:sz w:val="28"/>
          <w:szCs w:val="28"/>
        </w:rPr>
        <w:t xml:space="preserve"> с момента подписания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законом</w:t>
      </w:r>
      <w:r>
        <w:rPr>
          <w:sz w:val="28"/>
          <w:szCs w:val="28"/>
        </w:rPr>
        <w:t xml:space="preserve"> и действует до момента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оказании</w:t>
      </w:r>
      <w:r>
        <w:rPr>
          <w:sz w:val="28"/>
          <w:szCs w:val="28"/>
        </w:rPr>
        <w:t xml:space="preserve"> исполнения.</w:t>
      </w:r>
    </w:p>
    <w:p w:rsidR="00935AC0" w:rsidRDefault="00935AC0" w:rsidP="007A42FE">
      <w:pPr>
        <w:spacing w:line="360" w:lineRule="auto"/>
        <w:ind w:right="142" w:firstLine="709"/>
        <w:jc w:val="both"/>
        <w:rPr>
          <w:sz w:val="28"/>
          <w:szCs w:val="28"/>
        </w:rPr>
      </w:pPr>
      <w:r>
        <w:rPr>
          <w:sz w:val="28"/>
          <w:szCs w:val="28"/>
        </w:rPr>
        <w:t xml:space="preserve">В Дополнительном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соглашении к Договору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отражение</w:t>
      </w:r>
      <w:r>
        <w:rPr>
          <w:sz w:val="28"/>
          <w:szCs w:val="28"/>
        </w:rPr>
        <w:t xml:space="preserve"> указываются особые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szCs w:val="28"/>
        </w:rPr>
        <w:t xml:space="preserve"> обстоятельства по выполнению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российская</w:t>
      </w:r>
      <w:r>
        <w:rPr>
          <w:sz w:val="28"/>
          <w:szCs w:val="28"/>
        </w:rPr>
        <w:t xml:space="preserve"> данного Договора.</w:t>
      </w:r>
    </w:p>
    <w:p w:rsidR="00935AC0" w:rsidRDefault="00935AC0" w:rsidP="007A42FE">
      <w:pPr>
        <w:spacing w:line="360" w:lineRule="auto"/>
        <w:ind w:right="142" w:firstLine="709"/>
        <w:jc w:val="both"/>
        <w:rPr>
          <w:sz w:val="28"/>
          <w:szCs w:val="28"/>
        </w:rPr>
      </w:pPr>
      <w:r>
        <w:rPr>
          <w:sz w:val="28"/>
          <w:szCs w:val="28"/>
        </w:rPr>
        <w:t xml:space="preserve">- акт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уровень</w:t>
      </w:r>
      <w:r>
        <w:rPr>
          <w:sz w:val="28"/>
          <w:szCs w:val="28"/>
        </w:rPr>
        <w:t xml:space="preserve"> приемки - в нем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деньги</w:t>
      </w:r>
      <w:r>
        <w:rPr>
          <w:sz w:val="28"/>
          <w:szCs w:val="28"/>
        </w:rPr>
        <w:t xml:space="preserve"> указываются на основании какого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представлена</w:t>
      </w:r>
      <w:r>
        <w:rPr>
          <w:sz w:val="28"/>
          <w:szCs w:val="28"/>
        </w:rPr>
        <w:t xml:space="preserve"> документа ведется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приемка образца,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анализируемый</w:t>
      </w:r>
      <w:r>
        <w:rPr>
          <w:sz w:val="28"/>
          <w:szCs w:val="28"/>
        </w:rPr>
        <w:t xml:space="preserve"> что установлено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обороты</w:t>
      </w:r>
      <w:r>
        <w:rPr>
          <w:sz w:val="28"/>
          <w:szCs w:val="28"/>
        </w:rPr>
        <w:t xml:space="preserve"> в результате, какая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szCs w:val="28"/>
        </w:rPr>
        <w:t xml:space="preserve"> цена данного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этот</w:t>
      </w:r>
      <w:r>
        <w:rPr>
          <w:sz w:val="28"/>
          <w:szCs w:val="28"/>
        </w:rPr>
        <w:t xml:space="preserve"> этапа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предприятие</w:t>
      </w:r>
      <w:r>
        <w:rPr>
          <w:sz w:val="28"/>
          <w:szCs w:val="28"/>
        </w:rPr>
        <w:t xml:space="preserve"> сколько следует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рпбу</w:t>
      </w:r>
      <w:r>
        <w:rPr>
          <w:sz w:val="28"/>
          <w:szCs w:val="28"/>
        </w:rPr>
        <w:t xml:space="preserve"> к перечислению,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sz w:val="28"/>
          <w:szCs w:val="28"/>
        </w:rPr>
        <w:t xml:space="preserve"> был выплачен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современное</w:t>
      </w:r>
      <w:r>
        <w:rPr>
          <w:sz w:val="28"/>
          <w:szCs w:val="28"/>
        </w:rPr>
        <w:t xml:space="preserve"> аванс, и подписан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состоит</w:t>
      </w:r>
      <w:r>
        <w:rPr>
          <w:sz w:val="28"/>
          <w:szCs w:val="28"/>
        </w:rPr>
        <w:t xml:space="preserve"> обеими сторонами (приложение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января</w:t>
      </w:r>
      <w:r>
        <w:rPr>
          <w:sz w:val="28"/>
          <w:szCs w:val="28"/>
        </w:rPr>
        <w:t xml:space="preserve"> З).</w:t>
      </w:r>
    </w:p>
    <w:p w:rsidR="00935AC0" w:rsidRDefault="00935AC0" w:rsidP="007A42FE">
      <w:pPr>
        <w:spacing w:line="360" w:lineRule="auto"/>
        <w:ind w:right="142" w:firstLine="709"/>
        <w:jc w:val="both"/>
        <w:rPr>
          <w:sz w:val="28"/>
          <w:szCs w:val="28"/>
        </w:rPr>
      </w:pPr>
      <w:r>
        <w:rPr>
          <w:sz w:val="28"/>
          <w:szCs w:val="28"/>
        </w:rPr>
        <w:t xml:space="preserve">Также заполняется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выполнении</w:t>
      </w:r>
      <w:r>
        <w:rPr>
          <w:sz w:val="28"/>
          <w:szCs w:val="28"/>
        </w:rPr>
        <w:t xml:space="preserve"> уточненная ведомость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производимые</w:t>
      </w:r>
      <w:r>
        <w:rPr>
          <w:sz w:val="28"/>
          <w:szCs w:val="28"/>
        </w:rPr>
        <w:t xml:space="preserve"> исполнения составной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szCs w:val="28"/>
        </w:rPr>
        <w:t xml:space="preserve"> части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разработок</w:t>
      </w:r>
      <w:r>
        <w:rPr>
          <w:sz w:val="28"/>
          <w:szCs w:val="28"/>
        </w:rPr>
        <w:t xml:space="preserve"> в которой указывается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учрежденным</w:t>
      </w:r>
      <w:r>
        <w:rPr>
          <w:sz w:val="28"/>
          <w:szCs w:val="28"/>
        </w:rPr>
        <w:t xml:space="preserve"> перечень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полном</w:t>
      </w:r>
      <w:r>
        <w:rPr>
          <w:sz w:val="28"/>
          <w:szCs w:val="28"/>
        </w:rPr>
        <w:t xml:space="preserve"> количество образцов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и единицы измерения,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условиях</w:t>
      </w:r>
      <w:r>
        <w:rPr>
          <w:sz w:val="28"/>
          <w:szCs w:val="28"/>
        </w:rPr>
        <w:t xml:space="preserve"> цена этапа,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серийным</w:t>
      </w:r>
      <w:r>
        <w:rPr>
          <w:sz w:val="28"/>
          <w:szCs w:val="28"/>
        </w:rPr>
        <w:t xml:space="preserve"> срок исполнения,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чем заканчивается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счете</w:t>
      </w:r>
      <w:r>
        <w:rPr>
          <w:sz w:val="28"/>
          <w:szCs w:val="28"/>
        </w:rPr>
        <w:t xml:space="preserve"> этап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распределения</w:t>
      </w:r>
      <w:r>
        <w:rPr>
          <w:sz w:val="28"/>
          <w:szCs w:val="28"/>
        </w:rPr>
        <w:t xml:space="preserve"> и примечание. Подписывается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финансовой</w:t>
      </w:r>
      <w:r>
        <w:rPr>
          <w:sz w:val="28"/>
          <w:szCs w:val="28"/>
        </w:rPr>
        <w:t xml:space="preserve"> Заказчиком и исполнителем.</w:t>
      </w:r>
    </w:p>
    <w:p w:rsidR="00935AC0" w:rsidRDefault="00935AC0" w:rsidP="007A42FE">
      <w:pPr>
        <w:spacing w:line="360" w:lineRule="auto"/>
        <w:ind w:right="142" w:firstLine="709"/>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года</w:t>
      </w:r>
      <w:r>
        <w:rPr>
          <w:sz w:val="28"/>
          <w:szCs w:val="28"/>
        </w:rPr>
        <w:t xml:space="preserve"> таблице 3.1 приведены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утверждаемому</w:t>
      </w:r>
      <w:r>
        <w:rPr>
          <w:sz w:val="28"/>
          <w:szCs w:val="28"/>
        </w:rPr>
        <w:t xml:space="preserve"> документы, применяемые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права</w:t>
      </w:r>
      <w:r>
        <w:rPr>
          <w:sz w:val="28"/>
          <w:szCs w:val="28"/>
        </w:rPr>
        <w:t xml:space="preserve"> при учете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результате</w:t>
      </w:r>
      <w:r>
        <w:rPr>
          <w:sz w:val="28"/>
          <w:szCs w:val="28"/>
        </w:rPr>
        <w:t xml:space="preserve"> расходов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включая</w:t>
      </w:r>
      <w:r>
        <w:rPr>
          <w:sz w:val="28"/>
          <w:szCs w:val="28"/>
        </w:rPr>
        <w:t xml:space="preserve"> на АО "ИЭМЗ "Купол".</w:t>
      </w:r>
    </w:p>
    <w:p w:rsidR="00935AC0" w:rsidRDefault="00935AC0" w:rsidP="007A42FE">
      <w:pPr>
        <w:spacing w:line="360" w:lineRule="auto"/>
        <w:ind w:right="142" w:firstLine="709"/>
        <w:jc w:val="both"/>
        <w:rPr>
          <w:sz w:val="28"/>
          <w:szCs w:val="28"/>
        </w:rPr>
      </w:pPr>
    </w:p>
    <w:p w:rsidR="00935AC0" w:rsidRDefault="00935AC0" w:rsidP="007A42FE">
      <w:pPr>
        <w:spacing w:line="360" w:lineRule="auto"/>
        <w:ind w:right="142" w:firstLine="709"/>
        <w:jc w:val="both"/>
        <w:rPr>
          <w:sz w:val="28"/>
          <w:szCs w:val="28"/>
        </w:rPr>
      </w:pPr>
      <w:r>
        <w:rPr>
          <w:sz w:val="28"/>
          <w:szCs w:val="28"/>
        </w:rPr>
        <w:t xml:space="preserve">Таблица 3.1 - Формы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дочерними</w:t>
      </w:r>
      <w:r>
        <w:rPr>
          <w:sz w:val="28"/>
          <w:szCs w:val="28"/>
        </w:rPr>
        <w:t xml:space="preserve"> первичной документации,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w:t>
      </w:r>
      <w:r>
        <w:rPr>
          <w:sz w:val="28"/>
          <w:szCs w:val="28"/>
        </w:rPr>
        <w:t xml:space="preserve"> применяемые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развития</w:t>
      </w:r>
      <w:r>
        <w:rPr>
          <w:sz w:val="28"/>
          <w:szCs w:val="28"/>
        </w:rPr>
        <w:t xml:space="preserve"> учете </w:t>
      </w:r>
    </w:p>
    <w:p w:rsidR="00935AC0" w:rsidRPr="00694054" w:rsidRDefault="00935AC0" w:rsidP="007A42FE">
      <w:pPr>
        <w:spacing w:line="360" w:lineRule="auto"/>
        <w:ind w:right="142" w:firstLine="709"/>
        <w:jc w:val="both"/>
        <w:rPr>
          <w:sz w:val="28"/>
          <w:szCs w:val="28"/>
        </w:rPr>
      </w:pPr>
      <w:r>
        <w:rPr>
          <w:sz w:val="28"/>
          <w:szCs w:val="28"/>
        </w:rPr>
        <w:t xml:space="preserve">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w:t>
      </w:r>
      <w:r>
        <w:rPr>
          <w:sz w:val="28"/>
          <w:szCs w:val="28"/>
        </w:rPr>
        <w:t xml:space="preserve"> на НИОКР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6945"/>
      </w:tblGrid>
      <w:tr w:rsidR="00935AC0" w:rsidRPr="0058773E" w:rsidTr="00BD1806">
        <w:trPr>
          <w:trHeight w:val="495"/>
        </w:trPr>
        <w:tc>
          <w:tcPr>
            <w:tcW w:w="2802" w:type="dxa"/>
          </w:tcPr>
          <w:p w:rsidR="00935AC0" w:rsidRPr="0058773E" w:rsidRDefault="00935AC0" w:rsidP="008E12CC">
            <w:pPr>
              <w:spacing w:line="360" w:lineRule="auto"/>
              <w:ind w:right="-90"/>
              <w:jc w:val="center"/>
            </w:pPr>
            <w:r>
              <w:t>Форма</w:t>
            </w:r>
          </w:p>
        </w:tc>
        <w:tc>
          <w:tcPr>
            <w:tcW w:w="6945" w:type="dxa"/>
          </w:tcPr>
          <w:p w:rsidR="00935AC0" w:rsidRPr="0058773E" w:rsidRDefault="00935AC0" w:rsidP="008E12CC">
            <w:pPr>
              <w:spacing w:line="360" w:lineRule="auto"/>
              <w:ind w:right="142"/>
              <w:jc w:val="center"/>
            </w:pPr>
            <w:r>
              <w:t>Описание</w:t>
            </w:r>
          </w:p>
        </w:tc>
      </w:tr>
      <w:tr w:rsidR="00935AC0" w:rsidRPr="0058773E" w:rsidTr="00BD1806">
        <w:trPr>
          <w:trHeight w:val="570"/>
        </w:trPr>
        <w:tc>
          <w:tcPr>
            <w:tcW w:w="2802" w:type="dxa"/>
          </w:tcPr>
          <w:p w:rsidR="00935AC0" w:rsidRPr="0058773E" w:rsidRDefault="00935AC0" w:rsidP="00BE56D9">
            <w:pPr>
              <w:ind w:right="-90"/>
            </w:pPr>
            <w:r>
              <w:t xml:space="preserve">Акт о приеме-передаче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w:t>
            </w:r>
            <w:r>
              <w:t xml:space="preserve"> объекта НМА</w:t>
            </w:r>
          </w:p>
        </w:tc>
        <w:tc>
          <w:tcPr>
            <w:tcW w:w="6945" w:type="dxa"/>
          </w:tcPr>
          <w:p w:rsidR="00935AC0" w:rsidRPr="0058773E" w:rsidRDefault="00935AC0" w:rsidP="00455E94">
            <w:pPr>
              <w:ind w:right="142"/>
              <w:jc w:val="both"/>
            </w:pPr>
            <w:r>
              <w:t xml:space="preserve">Утверждающие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t xml:space="preserve"> подписи руководителей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правовой</w:t>
            </w:r>
            <w:r>
              <w:t xml:space="preserve"> организации-сдатчика и получателя,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капитала</w:t>
            </w:r>
            <w:r>
              <w:t xml:space="preserve"> организация-получатель, организация-сдатчик,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t xml:space="preserve"> основание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t xml:space="preserve"> составления акта, № документа,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проведения</w:t>
            </w:r>
            <w:r>
              <w:t xml:space="preserve"> дата, дата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подчиняются</w:t>
            </w:r>
            <w:r>
              <w:t xml:space="preserve"> принятия к бухучету,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основах</w:t>
            </w:r>
            <w:r>
              <w:t xml:space="preserve"> объект  НМА,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увеличились</w:t>
            </w:r>
            <w:r>
              <w:t xml:space="preserve"> местонахождения объекта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следующим</w:t>
            </w:r>
            <w:r>
              <w:t xml:space="preserve"> в момент приема-передачи,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специального</w:t>
            </w:r>
            <w:r>
              <w:t xml:space="preserve"> сведения о состоянии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порядок</w:t>
            </w:r>
            <w:r>
              <w:t xml:space="preserve"> НМА, краткая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измерению</w:t>
            </w:r>
            <w:r>
              <w:t xml:space="preserve"> индивидуальная хар-ка, заключение,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заключение</w:t>
            </w:r>
            <w:r>
              <w:t xml:space="preserve"> подписи комиссии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полученная</w:t>
            </w:r>
            <w:r>
              <w:t xml:space="preserve"> по приему-передаче, подпись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нарушить</w:t>
            </w:r>
            <w:r>
              <w:t xml:space="preserve"> сдавшего и главного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риложении</w:t>
            </w:r>
            <w:r>
              <w:t xml:space="preserve"> бухгалтера</w:t>
            </w:r>
          </w:p>
        </w:tc>
      </w:tr>
      <w:tr w:rsidR="00935AC0" w:rsidRPr="0058773E" w:rsidTr="00BD1806">
        <w:trPr>
          <w:trHeight w:val="582"/>
        </w:trPr>
        <w:tc>
          <w:tcPr>
            <w:tcW w:w="2802" w:type="dxa"/>
          </w:tcPr>
          <w:p w:rsidR="00935AC0" w:rsidRPr="0058773E" w:rsidRDefault="00935AC0" w:rsidP="00BE56D9">
            <w:pPr>
              <w:ind w:right="-90"/>
            </w:pPr>
            <w:r>
              <w:t>Акт закрытия ОКР  1167</w:t>
            </w:r>
          </w:p>
        </w:tc>
        <w:tc>
          <w:tcPr>
            <w:tcW w:w="6945" w:type="dxa"/>
          </w:tcPr>
          <w:p w:rsidR="00935AC0" w:rsidRPr="0058773E" w:rsidRDefault="00935AC0" w:rsidP="008E12CC">
            <w:pPr>
              <w:ind w:right="142"/>
              <w:jc w:val="both"/>
            </w:pPr>
            <w:r>
              <w:t xml:space="preserve">Утверждающая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принятых</w:t>
            </w:r>
            <w:r>
              <w:t xml:space="preserve"> подпись руководителя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t xml:space="preserve"> организации-получателя, основание,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объема</w:t>
            </w:r>
            <w:r>
              <w:t xml:space="preserve"> состав членов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t xml:space="preserve"> комиссии,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была</w:t>
            </w:r>
            <w:r>
              <w:t xml:space="preserve"> было предъявлено,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неполучения</w:t>
            </w:r>
            <w:r>
              <w:t xml:space="preserve"> срок ввода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выявляет</w:t>
            </w:r>
            <w:r>
              <w:t xml:space="preserve"> в эксплуатацию, оценка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координирует</w:t>
            </w:r>
            <w:r>
              <w:t xml:space="preserve"> качества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производстве</w:t>
            </w:r>
            <w:r>
              <w:t xml:space="preserve"> обнаруженные недостатки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тоже</w:t>
            </w:r>
            <w:r>
              <w:t xml:space="preserve"> и срок их устранения,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позволит</w:t>
            </w:r>
            <w:r>
              <w:t xml:space="preserve"> договорная стоимость 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t xml:space="preserve"> приложения с указанием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традиционно</w:t>
            </w:r>
            <w:r>
              <w:t xml:space="preserve"> документов, разработанных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постоянно</w:t>
            </w:r>
            <w:r>
              <w:t xml:space="preserve"> в ходе выполнения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совокупность</w:t>
            </w:r>
            <w:r>
              <w:t xml:space="preserve"> ОКР, подписи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спецпродукция</w:t>
            </w:r>
            <w:r>
              <w:t xml:space="preserve"> представителя заказчика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соответствии</w:t>
            </w:r>
            <w:r>
              <w:t xml:space="preserve"> и исполнителя работ.</w:t>
            </w:r>
          </w:p>
        </w:tc>
      </w:tr>
      <w:tr w:rsidR="00935AC0" w:rsidRPr="0058773E" w:rsidTr="00BD1806">
        <w:trPr>
          <w:trHeight w:val="941"/>
        </w:trPr>
        <w:tc>
          <w:tcPr>
            <w:tcW w:w="2802" w:type="dxa"/>
          </w:tcPr>
          <w:p w:rsidR="00935AC0" w:rsidRPr="0058773E" w:rsidRDefault="00935AC0" w:rsidP="00BE56D9">
            <w:pPr>
              <w:ind w:right="-90"/>
            </w:pPr>
            <w:r>
              <w:t xml:space="preserve">Акт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несмотря</w:t>
            </w:r>
            <w:r>
              <w:t xml:space="preserve"> на списание объекта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динамика</w:t>
            </w:r>
            <w:r>
              <w:t xml:space="preserve"> нематериальных активов 1007</w:t>
            </w:r>
          </w:p>
        </w:tc>
        <w:tc>
          <w:tcPr>
            <w:tcW w:w="6945" w:type="dxa"/>
          </w:tcPr>
          <w:p w:rsidR="00935AC0" w:rsidRPr="0058773E" w:rsidRDefault="00935AC0" w:rsidP="00556CD7">
            <w:pPr>
              <w:ind w:right="142"/>
              <w:jc w:val="both"/>
            </w:pPr>
            <w:r>
              <w:t xml:space="preserve">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w:t>
            </w:r>
            <w:r>
              <w:t xml:space="preserve"> Основание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давшие</w:t>
            </w:r>
            <w:r>
              <w:t xml:space="preserve"> составления акта,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приведен</w:t>
            </w:r>
            <w:r>
              <w:t xml:space="preserve"> материально-ответственное лицо, № документа,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бухгалтерский</w:t>
            </w:r>
            <w:r>
              <w:t xml:space="preserve"> дата, дата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управленческих</w:t>
            </w:r>
            <w:r>
              <w:t xml:space="preserve"> списания с бухучета,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t xml:space="preserve"> утвердительная подпись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динамики</w:t>
            </w:r>
            <w:r>
              <w:t xml:space="preserve"> руководителя, причина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сокращения</w:t>
            </w:r>
            <w:r>
              <w:t xml:space="preserve"> списания, наименование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исчисляется</w:t>
            </w:r>
            <w:r>
              <w:t xml:space="preserve"> объекта НМА,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отчетном</w:t>
            </w:r>
            <w:r>
              <w:t xml:space="preserve"> инв. заводской №,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только</w:t>
            </w:r>
            <w:r>
              <w:t xml:space="preserve"> дата выпуска,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число</w:t>
            </w:r>
            <w:r>
              <w:t xml:space="preserve"> фактический срок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t xml:space="preserve"> эксплуатации, первоначальная ст-ть,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начало</w:t>
            </w:r>
            <w:r>
              <w:t xml:space="preserve"> сумма амортизации,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t xml:space="preserve"> остаточная ст-ть, краткая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t xml:space="preserve"> характеристика, заключение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t xml:space="preserve"> комиссии, подписи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списания</w:t>
            </w:r>
            <w:r>
              <w:t xml:space="preserve"> председателя и членов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выпуска</w:t>
            </w:r>
            <w:r>
              <w:t xml:space="preserve"> комиссии, сведения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рентабельности</w:t>
            </w:r>
            <w:r>
              <w:t xml:space="preserve"> о затратах, связанных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подразделений</w:t>
            </w:r>
            <w:r>
              <w:t xml:space="preserve"> со списанием и поступлении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бухучете</w:t>
            </w:r>
            <w:r>
              <w:t xml:space="preserve"> материальных ценностей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главный</w:t>
            </w:r>
            <w:r>
              <w:t xml:space="preserve"> от их списания, подпись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производство</w:t>
            </w:r>
            <w:r>
              <w:t xml:space="preserve"> гл. бухгалтера</w:t>
            </w:r>
          </w:p>
        </w:tc>
      </w:tr>
      <w:tr w:rsidR="00935AC0" w:rsidRPr="0058773E" w:rsidTr="00BD1806">
        <w:trPr>
          <w:trHeight w:val="941"/>
        </w:trPr>
        <w:tc>
          <w:tcPr>
            <w:tcW w:w="2802" w:type="dxa"/>
          </w:tcPr>
          <w:p w:rsidR="00935AC0" w:rsidRPr="0058773E" w:rsidRDefault="00935AC0" w:rsidP="00BE56D9">
            <w:pPr>
              <w:ind w:right="-90"/>
            </w:pPr>
            <w:r>
              <w:t xml:space="preserve">Акт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правовой</w:t>
            </w:r>
            <w:r>
              <w:t xml:space="preserve"> о приеме (поступлении) оборудования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t xml:space="preserve"> ОС-14</w:t>
            </w:r>
          </w:p>
        </w:tc>
        <w:tc>
          <w:tcPr>
            <w:tcW w:w="6945" w:type="dxa"/>
          </w:tcPr>
          <w:p w:rsidR="00935AC0" w:rsidRPr="0058773E" w:rsidRDefault="00935AC0" w:rsidP="00455E94">
            <w:pPr>
              <w:ind w:right="142"/>
              <w:jc w:val="both"/>
            </w:pPr>
            <w:r>
              <w:t xml:space="preserve">Организация, Основание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t xml:space="preserve"> для составления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t xml:space="preserve"> акта, № документа,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настоящее</w:t>
            </w:r>
            <w:r>
              <w:t xml:space="preserve"> дата, дата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t xml:space="preserve"> принятия к бухучету,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t xml:space="preserve"> утвердительная подпись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ыписк</w:t>
            </w:r>
            <w:r>
              <w:t xml:space="preserve"> руководителя, организация-поставщик,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t xml:space="preserve"> организация-изготовитель, грузоотправитель,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меры</w:t>
            </w:r>
            <w:r>
              <w:t xml:space="preserve"> место прима,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прибыль</w:t>
            </w:r>
            <w:r>
              <w:t xml:space="preserve"> способ доставки,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t xml:space="preserve"> сведения о времени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закреплено</w:t>
            </w:r>
            <w:r>
              <w:t xml:space="preserve"> приема, отправления,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проведение</w:t>
            </w:r>
            <w:r>
              <w:t xml:space="preserve"> прибытия, приема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откл</w:t>
            </w:r>
            <w:r>
              <w:t xml:space="preserve"> оборудования</w:t>
            </w:r>
          </w:p>
        </w:tc>
      </w:tr>
    </w:tbl>
    <w:p w:rsidR="00935AC0" w:rsidRDefault="00935AC0"/>
    <w:p w:rsidR="00935AC0" w:rsidRDefault="00935AC0"/>
    <w:p w:rsidR="00935AC0" w:rsidRDefault="00935AC0"/>
    <w:p w:rsidR="00935AC0" w:rsidRDefault="00935AC0"/>
    <w:p w:rsidR="00935AC0" w:rsidRDefault="00935AC0" w:rsidP="008E130B">
      <w:pPr>
        <w:ind w:right="344" w:firstLine="616"/>
        <w:jc w:val="right"/>
        <w:rPr>
          <w:sz w:val="28"/>
          <w:szCs w:val="28"/>
        </w:rPr>
      </w:pPr>
      <w:r>
        <w:rPr>
          <w:sz w:val="28"/>
          <w:szCs w:val="28"/>
        </w:rPr>
        <w:t>Продолжение таблицы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6945"/>
      </w:tblGrid>
      <w:tr w:rsidR="00935AC0" w:rsidRPr="0058773E" w:rsidTr="00DA531F">
        <w:trPr>
          <w:trHeight w:val="495"/>
        </w:trPr>
        <w:tc>
          <w:tcPr>
            <w:tcW w:w="2802" w:type="dxa"/>
          </w:tcPr>
          <w:p w:rsidR="00935AC0" w:rsidRPr="0058773E" w:rsidRDefault="00935AC0" w:rsidP="00DA531F">
            <w:pPr>
              <w:spacing w:line="360" w:lineRule="auto"/>
              <w:ind w:right="-90"/>
              <w:jc w:val="center"/>
            </w:pPr>
            <w:r>
              <w:t>Форма</w:t>
            </w:r>
          </w:p>
        </w:tc>
        <w:tc>
          <w:tcPr>
            <w:tcW w:w="6945" w:type="dxa"/>
          </w:tcPr>
          <w:p w:rsidR="00935AC0" w:rsidRPr="0058773E" w:rsidRDefault="00935AC0" w:rsidP="00DA531F">
            <w:pPr>
              <w:spacing w:line="360" w:lineRule="auto"/>
              <w:ind w:right="142"/>
              <w:jc w:val="center"/>
            </w:pPr>
            <w:r>
              <w:t>Описание</w:t>
            </w:r>
          </w:p>
        </w:tc>
      </w:tr>
      <w:tr w:rsidR="00935AC0" w:rsidRPr="0058773E" w:rsidTr="00BD1806">
        <w:trPr>
          <w:trHeight w:val="941"/>
        </w:trPr>
        <w:tc>
          <w:tcPr>
            <w:tcW w:w="2802" w:type="dxa"/>
          </w:tcPr>
          <w:p w:rsidR="00935AC0" w:rsidRPr="0058773E" w:rsidRDefault="00935AC0" w:rsidP="00BE56D9">
            <w:pPr>
              <w:ind w:right="-90"/>
            </w:pPr>
            <w:r>
              <w:t xml:space="preserve">1006 Акт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года</w:t>
            </w:r>
            <w:r>
              <w:t xml:space="preserve"> приемки-передачи нематериальных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поставщиками</w:t>
            </w:r>
            <w:r>
              <w:t xml:space="preserve"> активов</w:t>
            </w:r>
          </w:p>
        </w:tc>
        <w:tc>
          <w:tcPr>
            <w:tcW w:w="6945" w:type="dxa"/>
          </w:tcPr>
          <w:p w:rsidR="00935AC0" w:rsidRPr="0058773E" w:rsidRDefault="00935AC0" w:rsidP="00BC1EBD">
            <w:pPr>
              <w:ind w:right="142"/>
              <w:jc w:val="both"/>
            </w:pPr>
            <w:r>
              <w:t xml:space="preserve">Организация, Основание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охранные</w:t>
            </w:r>
            <w:r>
              <w:t xml:space="preserve"> для составления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научной</w:t>
            </w:r>
            <w:r>
              <w:t xml:space="preserve"> акта, материально-ответственное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линейным</w:t>
            </w:r>
            <w:r>
              <w:t xml:space="preserve"> лицо, № документа,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уровне</w:t>
            </w:r>
            <w:r>
              <w:t xml:space="preserve"> дата, дата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гарантии</w:t>
            </w:r>
            <w:r>
              <w:t xml:space="preserve"> принятия к бухучету,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письм</w:t>
            </w:r>
            <w:r>
              <w:t xml:space="preserve"> утвердительная подпись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изменения</w:t>
            </w:r>
            <w:r>
              <w:t xml:space="preserve"> руководителя, организация-поставщик,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общей</w:t>
            </w:r>
            <w:r>
              <w:t xml:space="preserve"> организация-изготовитель, грузоотправитель,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t xml:space="preserve"> место прима,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экономических</w:t>
            </w:r>
            <w:r>
              <w:t xml:space="preserve"> способ доставки,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перевыполнены</w:t>
            </w:r>
            <w:r>
              <w:t xml:space="preserve"> сведения о времени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сравнение</w:t>
            </w:r>
            <w:r>
              <w:t xml:space="preserve"> приема, отправления,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t xml:space="preserve"> прибытия, приема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принятых</w:t>
            </w:r>
            <w:r>
              <w:t xml:space="preserve"> оборудования</w:t>
            </w:r>
          </w:p>
        </w:tc>
      </w:tr>
      <w:tr w:rsidR="00935AC0" w:rsidRPr="0058773E" w:rsidTr="00BD1806">
        <w:trPr>
          <w:trHeight w:val="941"/>
        </w:trPr>
        <w:tc>
          <w:tcPr>
            <w:tcW w:w="2802" w:type="dxa"/>
          </w:tcPr>
          <w:p w:rsidR="00935AC0" w:rsidRPr="0058773E" w:rsidRDefault="00935AC0" w:rsidP="00BE56D9">
            <w:pPr>
              <w:ind w:right="-90"/>
            </w:pPr>
            <w:r>
              <w:t xml:space="preserve">Платежная ведомость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t xml:space="preserve"> начислений по счету «Рабочие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t xml:space="preserve"> и служащие»</w:t>
            </w:r>
          </w:p>
        </w:tc>
        <w:tc>
          <w:tcPr>
            <w:tcW w:w="6945" w:type="dxa"/>
          </w:tcPr>
          <w:p w:rsidR="00935AC0" w:rsidRPr="0058773E" w:rsidRDefault="00935AC0" w:rsidP="00DC38DE">
            <w:r>
              <w:t xml:space="preserve">Таб. №, фамилия,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приобретению</w:t>
            </w:r>
            <w:r>
              <w:t xml:space="preserve"> сумма, расписка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виды</w:t>
            </w:r>
            <w:r>
              <w:t xml:space="preserve"> в получении, примечание</w:t>
            </w:r>
          </w:p>
        </w:tc>
      </w:tr>
      <w:tr w:rsidR="00935AC0" w:rsidRPr="0058773E" w:rsidTr="00BD1806">
        <w:trPr>
          <w:trHeight w:val="941"/>
        </w:trPr>
        <w:tc>
          <w:tcPr>
            <w:tcW w:w="2802" w:type="dxa"/>
          </w:tcPr>
          <w:p w:rsidR="00935AC0" w:rsidRPr="0058773E" w:rsidRDefault="00935AC0" w:rsidP="00BE56D9">
            <w:pPr>
              <w:ind w:right="-90"/>
            </w:pPr>
            <w:r>
              <w:t xml:space="preserve">Карточка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t xml:space="preserve"> учета нематериальных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t xml:space="preserve"> активов 0310001</w:t>
            </w:r>
          </w:p>
        </w:tc>
        <w:tc>
          <w:tcPr>
            <w:tcW w:w="6945" w:type="dxa"/>
          </w:tcPr>
          <w:p w:rsidR="00935AC0" w:rsidRPr="0058773E" w:rsidRDefault="00935AC0" w:rsidP="00460874">
            <w:r>
              <w:t xml:space="preserve">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реализация</w:t>
            </w:r>
            <w:r>
              <w:t xml:space="preserve"> подразделение, дата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w:t>
            </w:r>
            <w:r>
              <w:t xml:space="preserve"> составления, код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t xml:space="preserve"> вида операции,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варианты</w:t>
            </w:r>
            <w:r>
              <w:t xml:space="preserve"> документ на оприходование,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главного</w:t>
            </w:r>
            <w:r>
              <w:t xml:space="preserve"> подразделение, вид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научными</w:t>
            </w:r>
            <w:r>
              <w:t xml:space="preserve"> деятельности, 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части</w:t>
            </w:r>
            <w:r>
              <w:t xml:space="preserve"> субсчет, код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шифр</w:t>
            </w:r>
            <w:r>
              <w:t xml:space="preserve"> аналитического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включая</w:t>
            </w:r>
            <w:r>
              <w:t xml:space="preserve"> первоначальная ст-ть, 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перио</w:t>
            </w:r>
            <w:r>
              <w:t xml:space="preserve"> начислений, норма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изменения</w:t>
            </w:r>
            <w:r>
              <w:t xml:space="preserve"> амортизации, код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юридический</w:t>
            </w:r>
            <w:r>
              <w:t xml:space="preserve"> счета и объекта аналит.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отчетном</w:t>
            </w:r>
            <w:r>
              <w:t xml:space="preserve"> дата постановки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промышленности</w:t>
            </w:r>
            <w:r>
              <w:t xml:space="preserve"> на учет, способ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t xml:space="preserve"> приобретения, документ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t xml:space="preserve"> о регистрации, выбытие,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t xml:space="preserve"> сумма износа. 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фондоемкость</w:t>
            </w:r>
            <w:r>
              <w:t xml:space="preserve"> обороте - краткая хар-ка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данных</w:t>
            </w:r>
            <w:r>
              <w:t xml:space="preserve"> НМА, должность,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статистики</w:t>
            </w:r>
            <w:r>
              <w:t xml:space="preserve"> подпись заполнившего и дата </w:t>
            </w:r>
          </w:p>
        </w:tc>
      </w:tr>
      <w:tr w:rsidR="00935AC0" w:rsidRPr="0058773E" w:rsidTr="00BD1806">
        <w:trPr>
          <w:trHeight w:val="941"/>
        </w:trPr>
        <w:tc>
          <w:tcPr>
            <w:tcW w:w="2802" w:type="dxa"/>
          </w:tcPr>
          <w:p w:rsidR="00935AC0" w:rsidRPr="0058773E" w:rsidRDefault="00935AC0" w:rsidP="00BE56D9">
            <w:pPr>
              <w:ind w:right="-90"/>
            </w:pPr>
            <w:r>
              <w:t xml:space="preserve">М13  Накладная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t xml:space="preserve"> на внутреннее перемещение</w:t>
            </w:r>
          </w:p>
        </w:tc>
        <w:tc>
          <w:tcPr>
            <w:tcW w:w="6945" w:type="dxa"/>
          </w:tcPr>
          <w:p w:rsidR="00935AC0" w:rsidRPr="0058773E" w:rsidRDefault="00935AC0" w:rsidP="009E73D2">
            <w:pPr>
              <w:ind w:right="142"/>
              <w:jc w:val="both"/>
            </w:pPr>
            <w:r>
              <w:t xml:space="preserve">Шифр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условиях</w:t>
            </w:r>
            <w:r>
              <w:t xml:space="preserve"> и номер документа,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главного</w:t>
            </w:r>
            <w:r>
              <w:t xml:space="preserve"> дата, шифр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собственного</w:t>
            </w:r>
            <w:r>
              <w:t xml:space="preserve"> отправителя, получателя,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таким</w:t>
            </w:r>
            <w:r>
              <w:t xml:space="preserve"> операции, затрат,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бухгалтерском</w:t>
            </w:r>
            <w:r>
              <w:t xml:space="preserve"> наименование, номенклатурный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исполнитель</w:t>
            </w:r>
            <w:r>
              <w:t xml:space="preserve"> номер, ед. изм.,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w:t>
            </w:r>
            <w:r>
              <w:t xml:space="preserve"> кол-во, цена,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течение</w:t>
            </w:r>
            <w:r>
              <w:t xml:space="preserve"> сумма, итого,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списания</w:t>
            </w:r>
            <w:r>
              <w:t xml:space="preserve"> подписи разрешил,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новаторством</w:t>
            </w:r>
            <w:r>
              <w:t xml:space="preserve"> сдал, принял</w:t>
            </w:r>
          </w:p>
        </w:tc>
      </w:tr>
      <w:tr w:rsidR="00935AC0" w:rsidRPr="0058773E" w:rsidTr="00BD1806">
        <w:trPr>
          <w:trHeight w:val="941"/>
        </w:trPr>
        <w:tc>
          <w:tcPr>
            <w:tcW w:w="2802" w:type="dxa"/>
          </w:tcPr>
          <w:p w:rsidR="00935AC0" w:rsidRPr="0058773E" w:rsidRDefault="00935AC0" w:rsidP="00BC1EBD">
            <w:pPr>
              <w:ind w:right="-90"/>
            </w:pPr>
            <w:r>
              <w:t xml:space="preserve">Рапорт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новой</w:t>
            </w:r>
            <w:r>
              <w:t xml:space="preserve"> о расходе драгметалла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изучения</w:t>
            </w:r>
            <w:r>
              <w:t xml:space="preserve"> на выполнение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ведения</w:t>
            </w:r>
            <w:r>
              <w:t xml:space="preserve"> научно-исследовательских и лабораторных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t xml:space="preserve"> работ 1195</w:t>
            </w:r>
          </w:p>
        </w:tc>
        <w:tc>
          <w:tcPr>
            <w:tcW w:w="6945" w:type="dxa"/>
          </w:tcPr>
          <w:p w:rsidR="00935AC0" w:rsidRPr="0058773E" w:rsidRDefault="00935AC0" w:rsidP="00BE56D9">
            <w:r>
              <w:t xml:space="preserve">Код,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дним</w:t>
            </w:r>
            <w:r>
              <w:t xml:space="preserve"> номер документа,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рассчитывается</w:t>
            </w:r>
            <w:r>
              <w:t xml:space="preserve"> дата, подразделение,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уменьшилось</w:t>
            </w:r>
            <w:r>
              <w:t xml:space="preserve"> ход затрат,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реализации</w:t>
            </w:r>
            <w:r>
              <w:t xml:space="preserve"> исполнитель, таб.№,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покупных</w:t>
            </w:r>
            <w:r>
              <w:t xml:space="preserve"> наименование, проба,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января</w:t>
            </w:r>
            <w:r>
              <w:t xml:space="preserve"> номенклатурный №, масса,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дукции</w:t>
            </w:r>
            <w:r>
              <w:t xml:space="preserve"> возврат неиспользованного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последние</w:t>
            </w:r>
            <w:r>
              <w:t xml:space="preserve"> драгметалла, наименование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статье</w:t>
            </w:r>
            <w:r>
              <w:t xml:space="preserve"> выполненных работ, ед.изм.,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полученных</w:t>
            </w:r>
            <w:r>
              <w:t xml:space="preserve"> объем, номер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деятельностью</w:t>
            </w:r>
            <w:r>
              <w:t xml:space="preserve"> и дата утверждения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отдельным</w:t>
            </w:r>
            <w:r>
              <w:t xml:space="preserve"> заявки, расход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t xml:space="preserve"> в г, по норме, фактически,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t xml:space="preserve"> отклонения, остаток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отдельным</w:t>
            </w:r>
            <w:r>
              <w:t xml:space="preserve"> прописью, отходы,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права</w:t>
            </w:r>
            <w:r>
              <w:t xml:space="preserve"> принял на склад,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подписи</w:t>
            </w:r>
            <w:r>
              <w:t xml:space="preserve"> подпись руководителя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приема</w:t>
            </w:r>
            <w:r>
              <w:t xml:space="preserve"> подразделения, исполнителя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накладная</w:t>
            </w:r>
            <w:r>
              <w:t xml:space="preserve"> и членов комиссии</w:t>
            </w:r>
          </w:p>
        </w:tc>
      </w:tr>
      <w:tr w:rsidR="00935AC0" w:rsidRPr="0058773E" w:rsidTr="00BD1806">
        <w:trPr>
          <w:trHeight w:val="941"/>
        </w:trPr>
        <w:tc>
          <w:tcPr>
            <w:tcW w:w="2802" w:type="dxa"/>
          </w:tcPr>
          <w:p w:rsidR="00935AC0" w:rsidRPr="0058773E" w:rsidRDefault="00935AC0" w:rsidP="00BE56D9">
            <w:pPr>
              <w:ind w:right="-90"/>
            </w:pPr>
            <w:r>
              <w:t xml:space="preserve">Инвентаризационная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более</w:t>
            </w:r>
            <w:r>
              <w:t xml:space="preserve"> опись 0317002</w:t>
            </w:r>
          </w:p>
        </w:tc>
        <w:tc>
          <w:tcPr>
            <w:tcW w:w="6945" w:type="dxa"/>
          </w:tcPr>
          <w:p w:rsidR="00935AC0" w:rsidRPr="0058773E" w:rsidRDefault="00935AC0" w:rsidP="00084FC6">
            <w:pPr>
              <w:ind w:right="142"/>
              <w:jc w:val="both"/>
            </w:pPr>
            <w:r>
              <w:t xml:space="preserve">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показателей</w:t>
            </w:r>
            <w:r>
              <w:t xml:space="preserve"> Основание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настоящее</w:t>
            </w:r>
            <w:r>
              <w:t xml:space="preserve"> проведения инвентаризации, № документа,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свою</w:t>
            </w:r>
            <w:r>
              <w:t xml:space="preserve"> дата, какие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t xml:space="preserve"> НМА, местонахождение,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году</w:t>
            </w:r>
            <w:r>
              <w:t xml:space="preserve"> расписка отв. лица,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обеспечение</w:t>
            </w:r>
            <w:r>
              <w:t xml:space="preserve"> подписи</w:t>
            </w:r>
          </w:p>
          <w:p w:rsidR="00935AC0" w:rsidRPr="0058773E" w:rsidRDefault="00935AC0" w:rsidP="00084FC6">
            <w:pPr>
              <w:ind w:right="142"/>
              <w:jc w:val="both"/>
            </w:pPr>
            <w:r>
              <w:t xml:space="preserve">лист № п/п,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рубль</w:t>
            </w:r>
            <w:r>
              <w:t xml:space="preserve"> наименование НМА,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t xml:space="preserve"> документ, дата,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t xml:space="preserve"> стоимость, итого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списанную</w:t>
            </w:r>
            <w:r>
              <w:t xml:space="preserve"> по странице прописью</w:t>
            </w:r>
          </w:p>
          <w:p w:rsidR="00935AC0" w:rsidRPr="0058773E" w:rsidRDefault="00935AC0" w:rsidP="00084FC6">
            <w:pPr>
              <w:ind w:right="142"/>
              <w:jc w:val="both"/>
            </w:pPr>
            <w:r>
              <w:t xml:space="preserve">итого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w:t>
            </w:r>
            <w:r>
              <w:t xml:space="preserve"> по описи, кол-во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эффективность</w:t>
            </w:r>
            <w:r>
              <w:t xml:space="preserve"> номеров, 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t xml:space="preserve"> фактическая, подписи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t xml:space="preserve"> председателя и членов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рассмотрения</w:t>
            </w:r>
            <w:r>
              <w:t xml:space="preserve"> комиссии, ответственного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управлению</w:t>
            </w:r>
            <w:r>
              <w:t xml:space="preserve"> лица</w:t>
            </w:r>
          </w:p>
        </w:tc>
      </w:tr>
      <w:tr w:rsidR="00935AC0" w:rsidRPr="0058773E" w:rsidTr="00BD1806">
        <w:trPr>
          <w:trHeight w:val="941"/>
        </w:trPr>
        <w:tc>
          <w:tcPr>
            <w:tcW w:w="2802" w:type="dxa"/>
          </w:tcPr>
          <w:p w:rsidR="00935AC0" w:rsidRPr="0058773E" w:rsidRDefault="00935AC0" w:rsidP="00221522">
            <w:pPr>
              <w:ind w:right="-90"/>
            </w:pPr>
            <w:r>
              <w:t xml:space="preserve">Сличительная ведомость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медицинская</w:t>
            </w:r>
            <w:r>
              <w:t xml:space="preserve"> результатов инвентаризации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данные</w:t>
            </w:r>
            <w:r>
              <w:t xml:space="preserve"> ОС, НМА 0317016</w:t>
            </w:r>
          </w:p>
        </w:tc>
        <w:tc>
          <w:tcPr>
            <w:tcW w:w="6945" w:type="dxa"/>
          </w:tcPr>
          <w:p w:rsidR="00935AC0" w:rsidRPr="0058773E" w:rsidRDefault="00935AC0" w:rsidP="00455E94">
            <w:pPr>
              <w:ind w:right="142"/>
              <w:jc w:val="both"/>
            </w:pPr>
            <w:r>
              <w:t xml:space="preserve">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процедур</w:t>
            </w:r>
            <w:r>
              <w:t xml:space="preserve"> Основание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дата</w:t>
            </w:r>
            <w:r>
              <w:t xml:space="preserve"> проведения инвентаризации, № документа,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перед</w:t>
            </w:r>
            <w:r>
              <w:t xml:space="preserve"> дата,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следующим</w:t>
            </w:r>
            <w:r>
              <w:t xml:space="preserve"> установлено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t xml:space="preserve"> инвентаризации, наименование,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контроля</w:t>
            </w:r>
            <w:r>
              <w:t xml:space="preserve"> краткая хар-ка НМА,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приносить</w:t>
            </w:r>
            <w:r>
              <w:t xml:space="preserve"> год выпуска,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t xml:space="preserve"> инв. и зав. №,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t xml:space="preserve"> результаты инвентаризации,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технике</w:t>
            </w:r>
            <w:r>
              <w:t xml:space="preserve"> итого</w:t>
            </w:r>
          </w:p>
          <w:p w:rsidR="00935AC0" w:rsidRPr="0058773E" w:rsidRDefault="00935AC0" w:rsidP="00BE56D9">
            <w:pPr>
              <w:ind w:right="142"/>
              <w:jc w:val="both"/>
            </w:pPr>
            <w:r>
              <w:t xml:space="preserve">2 лист № п/п,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t xml:space="preserve"> наименование НМА,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учитывать</w:t>
            </w:r>
            <w:r>
              <w:t xml:space="preserve"> год выпуска,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w:t>
            </w:r>
            <w:r>
              <w:t xml:space="preserve"> инв. №, результаты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этот</w:t>
            </w:r>
            <w:r>
              <w:t xml:space="preserve"> инвентаризации,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завершение</w:t>
            </w:r>
            <w:r>
              <w:t xml:space="preserve"> итого по странице,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подтверждающие</w:t>
            </w:r>
            <w:r>
              <w:t xml:space="preserve"> подпись бухгалтера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можно</w:t>
            </w:r>
            <w:r>
              <w:t xml:space="preserve"> и материально ответственного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эффективности</w:t>
            </w:r>
            <w:r>
              <w:t xml:space="preserve"> лица</w:t>
            </w:r>
          </w:p>
        </w:tc>
      </w:tr>
    </w:tbl>
    <w:p w:rsidR="00935AC0" w:rsidRDefault="00935AC0" w:rsidP="007A42FE">
      <w:pPr>
        <w:spacing w:line="360" w:lineRule="auto"/>
        <w:ind w:right="142" w:firstLine="709"/>
        <w:jc w:val="both"/>
        <w:rPr>
          <w:sz w:val="28"/>
          <w:szCs w:val="28"/>
        </w:rPr>
      </w:pPr>
    </w:p>
    <w:p w:rsidR="00935AC0" w:rsidRDefault="00935AC0" w:rsidP="007A42FE">
      <w:pPr>
        <w:spacing w:line="360" w:lineRule="auto"/>
        <w:ind w:right="142" w:firstLine="709"/>
        <w:jc w:val="both"/>
        <w:rPr>
          <w:sz w:val="28"/>
          <w:szCs w:val="28"/>
        </w:rPr>
      </w:pPr>
      <w:r>
        <w:rPr>
          <w:sz w:val="28"/>
          <w:szCs w:val="28"/>
        </w:rPr>
        <w:t xml:space="preserve">Все хозяйственные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бухгалтерия</w:t>
      </w:r>
      <w:r>
        <w:rPr>
          <w:sz w:val="28"/>
          <w:szCs w:val="28"/>
        </w:rPr>
        <w:t xml:space="preserve"> операции отражаются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остаток</w:t>
      </w:r>
      <w:r>
        <w:rPr>
          <w:sz w:val="28"/>
          <w:szCs w:val="28"/>
        </w:rPr>
        <w:t xml:space="preserve"> в первичной документации,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w:t>
      </w:r>
      <w:r>
        <w:rPr>
          <w:sz w:val="28"/>
          <w:szCs w:val="28"/>
        </w:rPr>
        <w:t xml:space="preserve"> которая соответствует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относительное</w:t>
      </w:r>
      <w:r>
        <w:rPr>
          <w:sz w:val="28"/>
          <w:szCs w:val="28"/>
        </w:rPr>
        <w:t xml:space="preserve"> всем предъявляемым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себестоимость</w:t>
      </w:r>
      <w:r>
        <w:rPr>
          <w:sz w:val="28"/>
          <w:szCs w:val="28"/>
        </w:rPr>
        <w:t xml:space="preserve"> требованиям. </w:t>
      </w:r>
    </w:p>
    <w:p w:rsidR="00935AC0" w:rsidRDefault="00935AC0" w:rsidP="00100B9E">
      <w:pPr>
        <w:spacing w:line="360" w:lineRule="auto"/>
        <w:ind w:right="142" w:firstLine="709"/>
        <w:jc w:val="both"/>
        <w:rPr>
          <w:sz w:val="28"/>
          <w:szCs w:val="28"/>
        </w:rPr>
      </w:pPr>
      <w:r>
        <w:rPr>
          <w:sz w:val="28"/>
          <w:szCs w:val="28"/>
        </w:rPr>
        <w:t xml:space="preserve">3.2 Синтетический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охранные</w:t>
      </w:r>
      <w:r>
        <w:rPr>
          <w:sz w:val="28"/>
          <w:szCs w:val="28"/>
        </w:rPr>
        <w:t xml:space="preserve"> и аналитический учет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szCs w:val="28"/>
        </w:rPr>
        <w:t xml:space="preserve"> и опытно-конструкторских работ</w:t>
      </w:r>
    </w:p>
    <w:p w:rsidR="00935AC0" w:rsidRPr="006D06D7" w:rsidRDefault="00935AC0" w:rsidP="003F5FC3">
      <w:pPr>
        <w:spacing w:line="360" w:lineRule="auto"/>
        <w:ind w:right="142" w:firstLine="709"/>
        <w:jc w:val="both"/>
        <w:rPr>
          <w:sz w:val="28"/>
          <w:szCs w:val="28"/>
        </w:rPr>
      </w:pPr>
      <w:r>
        <w:rPr>
          <w:sz w:val="28"/>
          <w:szCs w:val="28"/>
        </w:rPr>
        <w:t xml:space="preserve">Аналитический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учет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была</w:t>
      </w:r>
      <w:r>
        <w:rPr>
          <w:sz w:val="28"/>
          <w:szCs w:val="28"/>
        </w:rPr>
        <w:t xml:space="preserve"> на НИОКР ведется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иные</w:t>
      </w:r>
      <w:r>
        <w:rPr>
          <w:sz w:val="28"/>
          <w:szCs w:val="28"/>
        </w:rPr>
        <w:t xml:space="preserve"> обособленно по видам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работ, договорам (заказам). Единицей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порядок</w:t>
      </w:r>
      <w:r>
        <w:rPr>
          <w:sz w:val="28"/>
          <w:szCs w:val="28"/>
        </w:rPr>
        <w:t xml:space="preserve"> бухучета таких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расходов считается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основной</w:t>
      </w:r>
      <w:r>
        <w:rPr>
          <w:sz w:val="28"/>
          <w:szCs w:val="28"/>
        </w:rPr>
        <w:t xml:space="preserve"> инвентарный объект. Под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szCs w:val="28"/>
        </w:rPr>
        <w:t xml:space="preserve"> ним подразумевается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w:t>
      </w:r>
      <w:r>
        <w:rPr>
          <w:sz w:val="28"/>
          <w:szCs w:val="28"/>
        </w:rPr>
        <w:t xml:space="preserve"> совокупность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szCs w:val="28"/>
        </w:rPr>
        <w:t xml:space="preserve"> по выполненной работе,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результаты которой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добавленную</w:t>
      </w:r>
      <w:r>
        <w:rPr>
          <w:sz w:val="28"/>
          <w:szCs w:val="28"/>
        </w:rPr>
        <w:t xml:space="preserve"> самостоятельно используются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монтаж</w:t>
      </w:r>
      <w:r>
        <w:rPr>
          <w:sz w:val="28"/>
          <w:szCs w:val="28"/>
        </w:rPr>
        <w:t xml:space="preserve"> в производстве продукции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экономической</w:t>
      </w:r>
      <w:r>
        <w:rPr>
          <w:sz w:val="28"/>
          <w:szCs w:val="28"/>
        </w:rPr>
        <w:t xml:space="preserve"> работ, оказании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принадлежащих</w:t>
      </w:r>
      <w:r>
        <w:rPr>
          <w:sz w:val="28"/>
          <w:szCs w:val="28"/>
        </w:rPr>
        <w:t xml:space="preserve"> услуг)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конкретной</w:t>
      </w:r>
      <w:r>
        <w:rPr>
          <w:sz w:val="28"/>
          <w:szCs w:val="28"/>
        </w:rPr>
        <w:t xml:space="preserve"> для управленческих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позволил</w:t>
      </w:r>
      <w:r>
        <w:rPr>
          <w:sz w:val="28"/>
          <w:szCs w:val="28"/>
        </w:rPr>
        <w:t xml:space="preserve"> нужд организации (п. 6 ПБУ 17/02).</w:t>
      </w:r>
    </w:p>
    <w:p w:rsidR="00935AC0" w:rsidRPr="006D06D7" w:rsidRDefault="00935AC0" w:rsidP="003F5FC3">
      <w:pPr>
        <w:spacing w:line="360" w:lineRule="auto"/>
        <w:ind w:right="142" w:firstLine="709"/>
        <w:jc w:val="both"/>
        <w:rPr>
          <w:sz w:val="28"/>
          <w:szCs w:val="28"/>
        </w:rPr>
      </w:pPr>
      <w:r>
        <w:rPr>
          <w:sz w:val="28"/>
          <w:szCs w:val="28"/>
        </w:rPr>
        <w:t xml:space="preserve">Списание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szCs w:val="28"/>
        </w:rPr>
        <w:t xml:space="preserve"> расходов зависит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затратами</w:t>
      </w:r>
      <w:r>
        <w:rPr>
          <w:sz w:val="28"/>
          <w:szCs w:val="28"/>
        </w:rPr>
        <w:t xml:space="preserve"> от полученных результатов.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szCs w:val="28"/>
        </w:rPr>
        <w:t xml:space="preserve"> бухгалтерском учете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хозяйственный</w:t>
      </w:r>
      <w:r>
        <w:rPr>
          <w:sz w:val="28"/>
          <w:szCs w:val="28"/>
        </w:rPr>
        <w:t xml:space="preserve"> отражение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sz w:val="28"/>
          <w:szCs w:val="28"/>
        </w:rPr>
        <w:t xml:space="preserve"> на НИОКР зависит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sz w:val="28"/>
          <w:szCs w:val="28"/>
        </w:rPr>
        <w:t xml:space="preserve"> от того, какой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rPr>
          <w:sz w:val="28"/>
          <w:szCs w:val="28"/>
        </w:rPr>
        <w:t xml:space="preserve"> результат в конечном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szCs w:val="28"/>
        </w:rPr>
        <w:t xml:space="preserve"> итоге получила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объектов</w:t>
      </w:r>
      <w:r>
        <w:rPr>
          <w:sz w:val="28"/>
          <w:szCs w:val="28"/>
        </w:rPr>
        <w:t xml:space="preserve"> организация.</w:t>
      </w:r>
    </w:p>
    <w:p w:rsidR="00935AC0" w:rsidRPr="006D06D7" w:rsidRDefault="00935AC0" w:rsidP="003F5FC3">
      <w:pPr>
        <w:spacing w:line="360" w:lineRule="auto"/>
        <w:ind w:right="142" w:firstLine="709"/>
        <w:jc w:val="both"/>
        <w:rPr>
          <w:sz w:val="28"/>
          <w:szCs w:val="28"/>
        </w:rPr>
      </w:pPr>
      <w:r>
        <w:rPr>
          <w:sz w:val="28"/>
          <w:szCs w:val="28"/>
        </w:rPr>
        <w:t xml:space="preserve">В бухгалтерском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основание</w:t>
      </w:r>
      <w:r>
        <w:rPr>
          <w:sz w:val="28"/>
          <w:szCs w:val="28"/>
        </w:rPr>
        <w:t xml:space="preserve"> учете согласно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исчисляется</w:t>
      </w:r>
      <w:r>
        <w:rPr>
          <w:sz w:val="28"/>
          <w:szCs w:val="28"/>
        </w:rPr>
        <w:t xml:space="preserve"> Плану счетов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главе</w:t>
      </w:r>
      <w:r>
        <w:rPr>
          <w:sz w:val="28"/>
          <w:szCs w:val="28"/>
        </w:rPr>
        <w:t xml:space="preserve"> 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связанных</w:t>
      </w:r>
      <w:r>
        <w:rPr>
          <w:sz w:val="28"/>
          <w:szCs w:val="28"/>
        </w:rPr>
        <w:t xml:space="preserve"> отражаются по дебету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целесообразно</w:t>
      </w:r>
      <w:r>
        <w:rPr>
          <w:sz w:val="28"/>
          <w:szCs w:val="28"/>
        </w:rPr>
        <w:t xml:space="preserve"> счета 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применительно</w:t>
      </w:r>
      <w:r>
        <w:rPr>
          <w:sz w:val="28"/>
          <w:szCs w:val="28"/>
        </w:rPr>
        <w:t xml:space="preserve"> во внеоборотные активы» субсчет 8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w:t>
      </w:r>
      <w:r>
        <w:rPr>
          <w:sz w:val="28"/>
          <w:szCs w:val="28"/>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прочие</w:t>
      </w:r>
      <w:r>
        <w:rPr>
          <w:sz w:val="28"/>
          <w:szCs w:val="28"/>
        </w:rPr>
        <w:t xml:space="preserve"> и технологических работ».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структуры</w:t>
      </w:r>
      <w:r>
        <w:rPr>
          <w:sz w:val="28"/>
          <w:szCs w:val="28"/>
        </w:rPr>
        <w:t xml:space="preserve"> признания таких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sz w:val="28"/>
          <w:szCs w:val="28"/>
        </w:rPr>
        <w:t xml:space="preserve"> расходов 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выполнения</w:t>
      </w:r>
      <w:r>
        <w:rPr>
          <w:sz w:val="28"/>
          <w:szCs w:val="28"/>
        </w:rPr>
        <w:t xml:space="preserve"> должна выполнить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четыре условия. Они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sz w:val="28"/>
          <w:szCs w:val="28"/>
        </w:rPr>
        <w:t xml:space="preserve"> перечислены в п. 7 ПБУ 17/02.</w:t>
      </w:r>
    </w:p>
    <w:p w:rsidR="00935AC0" w:rsidRPr="006D06D7" w:rsidRDefault="00935AC0" w:rsidP="003F5FC3">
      <w:pPr>
        <w:spacing w:line="360" w:lineRule="auto"/>
        <w:ind w:right="142" w:firstLine="709"/>
        <w:jc w:val="both"/>
        <w:rPr>
          <w:sz w:val="28"/>
          <w:szCs w:val="28"/>
        </w:rPr>
      </w:pPr>
      <w:r>
        <w:rPr>
          <w:sz w:val="28"/>
          <w:szCs w:val="28"/>
        </w:rPr>
        <w:t xml:space="preserve">Во-первых,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отдельных</w:t>
      </w:r>
      <w:r>
        <w:rPr>
          <w:sz w:val="28"/>
          <w:szCs w:val="28"/>
        </w:rPr>
        <w:t xml:space="preserve"> сумма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rPr>
          <w:sz w:val="28"/>
          <w:szCs w:val="28"/>
        </w:rPr>
        <w:t xml:space="preserve"> может быть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отражаются</w:t>
      </w:r>
      <w:r>
        <w:rPr>
          <w:sz w:val="28"/>
          <w:szCs w:val="28"/>
        </w:rPr>
        <w:t xml:space="preserve"> определена.</w:t>
      </w:r>
    </w:p>
    <w:p w:rsidR="00935AC0" w:rsidRPr="006D06D7" w:rsidRDefault="00935AC0" w:rsidP="003F5FC3">
      <w:pPr>
        <w:spacing w:line="360" w:lineRule="auto"/>
        <w:ind w:right="142" w:firstLine="709"/>
        <w:jc w:val="both"/>
        <w:rPr>
          <w:sz w:val="28"/>
          <w:szCs w:val="28"/>
        </w:rPr>
      </w:pPr>
      <w:r>
        <w:rPr>
          <w:sz w:val="28"/>
          <w:szCs w:val="28"/>
        </w:rPr>
        <w:t xml:space="preserve">Во-вторых, есть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учета</w:t>
      </w:r>
      <w:r>
        <w:rPr>
          <w:sz w:val="28"/>
          <w:szCs w:val="28"/>
        </w:rPr>
        <w:t xml:space="preserve"> первичные документы,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нормативных</w:t>
      </w:r>
      <w:r>
        <w:rPr>
          <w:sz w:val="28"/>
          <w:szCs w:val="28"/>
        </w:rPr>
        <w:t xml:space="preserve"> подтверждающие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работ.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число</w:t>
      </w:r>
      <w:r>
        <w:rPr>
          <w:sz w:val="28"/>
          <w:szCs w:val="28"/>
        </w:rPr>
        <w:t xml:space="preserve"> могут быть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информации</w:t>
      </w:r>
      <w:r>
        <w:rPr>
          <w:sz w:val="28"/>
          <w:szCs w:val="28"/>
        </w:rPr>
        <w:t xml:space="preserve"> заявки на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учета</w:t>
      </w:r>
      <w:r>
        <w:rPr>
          <w:sz w:val="28"/>
          <w:szCs w:val="28"/>
        </w:rPr>
        <w:t xml:space="preserve"> НИОКР, акты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документальное</w:t>
      </w:r>
      <w:r>
        <w:rPr>
          <w:sz w:val="28"/>
          <w:szCs w:val="28"/>
        </w:rPr>
        <w:t xml:space="preserve"> приема-сдачи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ведется</w:t>
      </w:r>
      <w:r>
        <w:rPr>
          <w:sz w:val="28"/>
          <w:szCs w:val="28"/>
        </w:rPr>
        <w:t xml:space="preserve"> работ,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они осуществлены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схема</w:t>
      </w:r>
      <w:r>
        <w:rPr>
          <w:sz w:val="28"/>
          <w:szCs w:val="28"/>
        </w:rPr>
        <w:t xml:space="preserve"> сторонней организацией,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вероятности</w:t>
      </w:r>
      <w:r>
        <w:rPr>
          <w:sz w:val="28"/>
          <w:szCs w:val="28"/>
        </w:rPr>
        <w:t xml:space="preserve"> а также накладные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относящиеся</w:t>
      </w:r>
      <w:r>
        <w:rPr>
          <w:sz w:val="28"/>
          <w:szCs w:val="28"/>
        </w:rPr>
        <w:t xml:space="preserve"> на закупку 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sz w:val="28"/>
          <w:szCs w:val="28"/>
        </w:rPr>
        <w:t xml:space="preserve"> ценностей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sz w:val="28"/>
          <w:szCs w:val="28"/>
        </w:rPr>
        <w:t xml:space="preserve"> выполнения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собственными силами,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порядок</w:t>
      </w:r>
      <w:r>
        <w:rPr>
          <w:sz w:val="28"/>
          <w:szCs w:val="28"/>
        </w:rPr>
        <w:t xml:space="preserve"> ведомости на выплату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заработной платы,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финансовых</w:t>
      </w:r>
      <w:r>
        <w:rPr>
          <w:sz w:val="28"/>
          <w:szCs w:val="28"/>
        </w:rPr>
        <w:t xml:space="preserve"> акты сторонних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поступило</w:t>
      </w:r>
      <w:r>
        <w:rPr>
          <w:sz w:val="28"/>
          <w:szCs w:val="28"/>
        </w:rPr>
        <w:t xml:space="preserve"> организаций на оказание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организацию</w:t>
      </w:r>
      <w:r>
        <w:rPr>
          <w:sz w:val="28"/>
          <w:szCs w:val="28"/>
        </w:rPr>
        <w:t xml:space="preserve"> услуг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поставщиками</w:t>
      </w:r>
      <w:r>
        <w:rPr>
          <w:sz w:val="28"/>
          <w:szCs w:val="28"/>
        </w:rPr>
        <w:t xml:space="preserve"> отдельных этапов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исходить</w:t>
      </w:r>
      <w:r>
        <w:rPr>
          <w:sz w:val="28"/>
          <w:szCs w:val="28"/>
        </w:rPr>
        <w:t xml:space="preserve"> работ) и т.д.</w:t>
      </w:r>
    </w:p>
    <w:p w:rsidR="00935AC0" w:rsidRPr="006D06D7" w:rsidRDefault="00935AC0" w:rsidP="003F5FC3">
      <w:pPr>
        <w:spacing w:line="360" w:lineRule="auto"/>
        <w:ind w:right="142" w:firstLine="709"/>
        <w:jc w:val="both"/>
        <w:rPr>
          <w:sz w:val="28"/>
          <w:szCs w:val="28"/>
        </w:rPr>
      </w:pPr>
      <w:r>
        <w:rPr>
          <w:sz w:val="28"/>
          <w:szCs w:val="28"/>
        </w:rPr>
        <w:t xml:space="preserve">В-третьих,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производимой</w:t>
      </w:r>
      <w:r>
        <w:rPr>
          <w:sz w:val="28"/>
          <w:szCs w:val="28"/>
        </w:rPr>
        <w:t xml:space="preserve"> у компании должна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имеет</w:t>
      </w:r>
      <w:r>
        <w:rPr>
          <w:sz w:val="28"/>
          <w:szCs w:val="28"/>
        </w:rPr>
        <w:t xml:space="preserve"> быть уверенность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норм</w:t>
      </w:r>
      <w:r>
        <w:rPr>
          <w:sz w:val="28"/>
          <w:szCs w:val="28"/>
        </w:rPr>
        <w:t xml:space="preserve"> в том,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sz w:val="28"/>
          <w:szCs w:val="28"/>
        </w:rPr>
        <w:t xml:space="preserve"> использование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общество</w:t>
      </w:r>
      <w:r>
        <w:rPr>
          <w:sz w:val="28"/>
          <w:szCs w:val="28"/>
        </w:rPr>
        <w:t xml:space="preserve"> НИОКР приведет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результатом</w:t>
      </w:r>
      <w:r>
        <w:rPr>
          <w:sz w:val="28"/>
          <w:szCs w:val="28"/>
        </w:rPr>
        <w:t xml:space="preserve"> в будущем к получению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неотложных</w:t>
      </w:r>
      <w:r>
        <w:rPr>
          <w:sz w:val="28"/>
          <w:szCs w:val="28"/>
        </w:rPr>
        <w:t xml:space="preserve"> экономической выгоды.</w:t>
      </w:r>
    </w:p>
    <w:p w:rsidR="00935AC0" w:rsidRPr="006D06D7" w:rsidRDefault="00935AC0" w:rsidP="003F5FC3">
      <w:pPr>
        <w:spacing w:line="360" w:lineRule="auto"/>
        <w:ind w:right="142" w:firstLine="709"/>
        <w:jc w:val="both"/>
        <w:rPr>
          <w:sz w:val="28"/>
          <w:szCs w:val="28"/>
        </w:rPr>
      </w:pPr>
      <w:r>
        <w:rPr>
          <w:sz w:val="28"/>
          <w:szCs w:val="28"/>
        </w:rPr>
        <w:t xml:space="preserve">В-четвертых,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могут</w:t>
      </w:r>
      <w:r>
        <w:rPr>
          <w:sz w:val="28"/>
          <w:szCs w:val="28"/>
        </w:rPr>
        <w:t xml:space="preserve"> организация может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связанные</w:t>
      </w:r>
      <w:r>
        <w:rPr>
          <w:sz w:val="28"/>
          <w:szCs w:val="28"/>
        </w:rPr>
        <w:t xml:space="preserve"> продемонстрировать использование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rPr>
          <w:sz w:val="28"/>
          <w:szCs w:val="28"/>
        </w:rPr>
        <w:t xml:space="preserve"> результатов НИОКР.</w:t>
      </w:r>
    </w:p>
    <w:p w:rsidR="00935AC0" w:rsidRPr="006D06D7" w:rsidRDefault="00935AC0" w:rsidP="003F5FC3">
      <w:pPr>
        <w:spacing w:line="360" w:lineRule="auto"/>
        <w:ind w:right="142" w:firstLine="709"/>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w:t>
      </w:r>
      <w:r>
        <w:rPr>
          <w:sz w:val="28"/>
          <w:szCs w:val="28"/>
        </w:rPr>
        <w:t xml:space="preserve"> хотя бы одно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накладная</w:t>
      </w:r>
      <w:r>
        <w:rPr>
          <w:sz w:val="28"/>
          <w:szCs w:val="28"/>
        </w:rPr>
        <w:t xml:space="preserve"> из названных условий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пункте</w:t>
      </w:r>
      <w:r>
        <w:rPr>
          <w:sz w:val="28"/>
          <w:szCs w:val="28"/>
        </w:rPr>
        <w:t xml:space="preserve"> не выполняется,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прочие</w:t>
      </w:r>
      <w:r>
        <w:rPr>
          <w:sz w:val="28"/>
          <w:szCs w:val="28"/>
        </w:rPr>
        <w:t xml:space="preserve"> на НИОКР относятся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целей</w:t>
      </w:r>
      <w:r>
        <w:rPr>
          <w:sz w:val="28"/>
          <w:szCs w:val="28"/>
        </w:rPr>
        <w:t xml:space="preserve"> в состав прочих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темп</w:t>
      </w:r>
      <w:r>
        <w:rPr>
          <w:sz w:val="28"/>
          <w:szCs w:val="28"/>
        </w:rPr>
        <w:t xml:space="preserve"> расходов и отражаются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по дебету субсчета 2 «Прочие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состоянии</w:t>
      </w:r>
      <w:r>
        <w:rPr>
          <w:sz w:val="28"/>
          <w:szCs w:val="28"/>
        </w:rPr>
        <w:t xml:space="preserve"> расходы» счета 91 «Прочие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доходы и расходы».[34]</w:t>
      </w:r>
    </w:p>
    <w:p w:rsidR="00935AC0" w:rsidRDefault="00935AC0" w:rsidP="00100B9E">
      <w:pPr>
        <w:spacing w:line="360" w:lineRule="auto"/>
        <w:ind w:right="142" w:firstLine="709"/>
        <w:jc w:val="both"/>
        <w:rPr>
          <w:sz w:val="28"/>
          <w:szCs w:val="28"/>
        </w:rPr>
      </w:pPr>
      <w:r>
        <w:rPr>
          <w:sz w:val="28"/>
          <w:szCs w:val="28"/>
        </w:rPr>
        <w:t xml:space="preserve">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сравнение</w:t>
      </w:r>
      <w:r>
        <w:rPr>
          <w:sz w:val="28"/>
          <w:szCs w:val="28"/>
        </w:rPr>
        <w:t xml:space="preserve"> АО «ИЭМЗ «Купол» утверждена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производства</w:t>
      </w:r>
      <w:r>
        <w:rPr>
          <w:sz w:val="28"/>
          <w:szCs w:val="28"/>
        </w:rPr>
        <w:t xml:space="preserve"> учетная политика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реализации</w:t>
      </w:r>
      <w:r>
        <w:rPr>
          <w:sz w:val="28"/>
          <w:szCs w:val="28"/>
        </w:rPr>
        <w:t xml:space="preserve"> организации и рабочий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деятельностью</w:t>
      </w:r>
      <w:r>
        <w:rPr>
          <w:sz w:val="28"/>
          <w:szCs w:val="28"/>
        </w:rPr>
        <w:t xml:space="preserve"> план счетов,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дата</w:t>
      </w:r>
      <w:r>
        <w:rPr>
          <w:sz w:val="28"/>
          <w:szCs w:val="28"/>
        </w:rPr>
        <w:t xml:space="preserve"> которыми пользуются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бухгалтерия и финансовое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rPr>
          <w:sz w:val="28"/>
          <w:szCs w:val="28"/>
        </w:rPr>
        <w:t xml:space="preserve"> управление (приложение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материалы</w:t>
      </w:r>
      <w:r>
        <w:rPr>
          <w:sz w:val="28"/>
          <w:szCs w:val="28"/>
        </w:rPr>
        <w:t xml:space="preserve"> В).</w:t>
      </w:r>
    </w:p>
    <w:p w:rsidR="00935AC0" w:rsidRDefault="00935AC0" w:rsidP="00100B9E">
      <w:pPr>
        <w:spacing w:line="360" w:lineRule="auto"/>
        <w:ind w:right="142" w:firstLine="709"/>
        <w:jc w:val="both"/>
        <w:rPr>
          <w:sz w:val="28"/>
          <w:szCs w:val="28"/>
        </w:rPr>
      </w:pPr>
      <w:r>
        <w:rPr>
          <w:sz w:val="28"/>
          <w:szCs w:val="28"/>
        </w:rPr>
        <w:t xml:space="preserve">В выписке из учетной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иные</w:t>
      </w:r>
      <w:r>
        <w:rPr>
          <w:sz w:val="28"/>
          <w:szCs w:val="28"/>
        </w:rPr>
        <w:t xml:space="preserve"> политики АО "ИЭМЗ "Купол"  указывается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szCs w:val="28"/>
        </w:rPr>
        <w:t xml:space="preserve"> порядок ведения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подчиняются</w:t>
      </w:r>
      <w:r>
        <w:rPr>
          <w:sz w:val="28"/>
          <w:szCs w:val="28"/>
        </w:rPr>
        <w:t xml:space="preserve"> учета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ущерб</w:t>
      </w:r>
      <w:r>
        <w:rPr>
          <w:sz w:val="28"/>
          <w:szCs w:val="28"/>
        </w:rPr>
        <w:t xml:space="preserve"> на НИОКР.</w:t>
      </w:r>
    </w:p>
    <w:p w:rsidR="00935AC0" w:rsidRPr="00100B9E" w:rsidRDefault="00935AC0" w:rsidP="00100B9E">
      <w:pPr>
        <w:spacing w:line="360" w:lineRule="auto"/>
        <w:ind w:right="142" w:firstLine="709"/>
        <w:jc w:val="both"/>
        <w:rPr>
          <w:sz w:val="28"/>
          <w:szCs w:val="28"/>
        </w:rPr>
      </w:pPr>
      <w:r>
        <w:rPr>
          <w:sz w:val="28"/>
          <w:szCs w:val="28"/>
        </w:rPr>
        <w:t xml:space="preserve">Отражение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амортизация</w:t>
      </w:r>
      <w:r>
        <w:rPr>
          <w:sz w:val="28"/>
          <w:szCs w:val="28"/>
        </w:rPr>
        <w:t xml:space="preserve"> НИОКР в составе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sz w:val="28"/>
          <w:szCs w:val="28"/>
        </w:rPr>
        <w:t xml:space="preserve"> нематериальных активов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оперативного</w:t>
      </w:r>
      <w:r>
        <w:rPr>
          <w:sz w:val="28"/>
          <w:szCs w:val="28"/>
        </w:rPr>
        <w:t xml:space="preserve"> по правилам ПБУ 14/2007.</w:t>
      </w:r>
    </w:p>
    <w:p w:rsidR="00935AC0" w:rsidRPr="00100B9E" w:rsidRDefault="00935AC0" w:rsidP="00100B9E">
      <w:pPr>
        <w:spacing w:line="360" w:lineRule="auto"/>
        <w:ind w:right="142" w:firstLine="709"/>
        <w:jc w:val="both"/>
        <w:rPr>
          <w:sz w:val="28"/>
          <w:szCs w:val="28"/>
        </w:rPr>
      </w:pPr>
      <w:r>
        <w:rPr>
          <w:sz w:val="28"/>
          <w:szCs w:val="28"/>
        </w:rPr>
        <w:t xml:space="preserve">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szCs w:val="28"/>
        </w:rPr>
        <w:t xml:space="preserve"> на НИОКР включаются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бухучете</w:t>
      </w:r>
      <w:r>
        <w:rPr>
          <w:sz w:val="28"/>
          <w:szCs w:val="28"/>
        </w:rPr>
        <w:t xml:space="preserve"> в состав нематериальных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содержательный</w:t>
      </w:r>
      <w:r>
        <w:rPr>
          <w:sz w:val="28"/>
          <w:szCs w:val="28"/>
        </w:rPr>
        <w:t xml:space="preserve"> активов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sz w:val="28"/>
          <w:szCs w:val="28"/>
        </w:rPr>
        <w:t xml:space="preserve"> одновременном соблюдении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sz w:val="28"/>
          <w:szCs w:val="28"/>
        </w:rPr>
        <w:t xml:space="preserve"> следующих условий:</w:t>
      </w:r>
    </w:p>
    <w:p w:rsidR="00935AC0" w:rsidRPr="00100B9E" w:rsidRDefault="00935AC0" w:rsidP="00100B9E">
      <w:pPr>
        <w:spacing w:line="360" w:lineRule="auto"/>
        <w:ind w:right="142" w:firstLine="709"/>
        <w:jc w:val="both"/>
        <w:rPr>
          <w:sz w:val="28"/>
          <w:szCs w:val="28"/>
        </w:rPr>
      </w:pPr>
      <w:r>
        <w:rPr>
          <w:sz w:val="28"/>
          <w:szCs w:val="28"/>
        </w:rPr>
        <w:t xml:space="preserve">- результат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налогу</w:t>
      </w:r>
      <w:r>
        <w:rPr>
          <w:sz w:val="28"/>
          <w:szCs w:val="28"/>
        </w:rPr>
        <w:t xml:space="preserve"> НИОКР не имеет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изменение</w:t>
      </w:r>
      <w:r>
        <w:rPr>
          <w:sz w:val="28"/>
          <w:szCs w:val="28"/>
        </w:rPr>
        <w:t xml:space="preserve"> материально-вещественной формы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однако</w:t>
      </w:r>
      <w:r>
        <w:rPr>
          <w:sz w:val="28"/>
          <w:szCs w:val="28"/>
        </w:rPr>
        <w:t xml:space="preserve"> патент);</w:t>
      </w:r>
    </w:p>
    <w:p w:rsidR="00935AC0" w:rsidRPr="00100B9E" w:rsidRDefault="00935AC0" w:rsidP="00100B9E">
      <w:pPr>
        <w:spacing w:line="360" w:lineRule="auto"/>
        <w:ind w:right="142" w:firstLine="709"/>
        <w:jc w:val="both"/>
        <w:rPr>
          <w:sz w:val="28"/>
          <w:szCs w:val="28"/>
        </w:rPr>
      </w:pPr>
      <w:r>
        <w:rPr>
          <w:sz w:val="28"/>
          <w:szCs w:val="28"/>
        </w:rPr>
        <w:t xml:space="preserve">- работы закончены,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отдельным</w:t>
      </w:r>
      <w:r>
        <w:rPr>
          <w:sz w:val="28"/>
          <w:szCs w:val="28"/>
        </w:rPr>
        <w:t xml:space="preserve"> а их завершение документально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подтверждено;</w:t>
      </w:r>
    </w:p>
    <w:p w:rsidR="00935AC0" w:rsidRPr="00100B9E" w:rsidRDefault="00935AC0" w:rsidP="00100B9E">
      <w:pPr>
        <w:spacing w:line="360" w:lineRule="auto"/>
        <w:ind w:right="142" w:firstLine="709"/>
        <w:jc w:val="both"/>
        <w:rPr>
          <w:sz w:val="28"/>
          <w:szCs w:val="28"/>
        </w:rPr>
      </w:pPr>
      <w:r>
        <w:rPr>
          <w:sz w:val="28"/>
          <w:szCs w:val="28"/>
        </w:rPr>
        <w:t xml:space="preserve">- результаты проведенных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контрактам</w:t>
      </w:r>
      <w:r>
        <w:rPr>
          <w:sz w:val="28"/>
          <w:szCs w:val="28"/>
        </w:rPr>
        <w:t xml:space="preserve"> положительны (достигнут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финансирования</w:t>
      </w:r>
      <w:r>
        <w:rPr>
          <w:sz w:val="28"/>
          <w:szCs w:val="28"/>
        </w:rPr>
        <w:t xml:space="preserve"> ожидаемый результат);</w:t>
      </w:r>
    </w:p>
    <w:p w:rsidR="00935AC0" w:rsidRPr="00100B9E" w:rsidRDefault="00935AC0" w:rsidP="00100B9E">
      <w:pPr>
        <w:spacing w:line="360" w:lineRule="auto"/>
        <w:ind w:right="142" w:firstLine="709"/>
        <w:jc w:val="both"/>
        <w:rPr>
          <w:sz w:val="28"/>
          <w:szCs w:val="28"/>
        </w:rPr>
      </w:pPr>
      <w:r>
        <w:rPr>
          <w:sz w:val="28"/>
          <w:szCs w:val="28"/>
        </w:rPr>
        <w:t xml:space="preserve">- существование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sz w:val="28"/>
          <w:szCs w:val="28"/>
        </w:rPr>
        <w:t xml:space="preserve"> самого объекта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рфтр</w:t>
      </w:r>
      <w:r>
        <w:rPr>
          <w:sz w:val="28"/>
          <w:szCs w:val="28"/>
        </w:rPr>
        <w:t xml:space="preserve"> и исключительные права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полное</w:t>
      </w:r>
      <w:r>
        <w:rPr>
          <w:sz w:val="28"/>
          <w:szCs w:val="28"/>
        </w:rPr>
        <w:t xml:space="preserve"> на него подтверждены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отчетный</w:t>
      </w:r>
      <w:r>
        <w:rPr>
          <w:sz w:val="28"/>
          <w:szCs w:val="28"/>
        </w:rPr>
        <w:t xml:space="preserve"> документально;</w:t>
      </w:r>
    </w:p>
    <w:p w:rsidR="00935AC0" w:rsidRPr="00100B9E" w:rsidRDefault="00935AC0" w:rsidP="00100B9E">
      <w:pPr>
        <w:spacing w:line="360" w:lineRule="auto"/>
        <w:ind w:right="142" w:firstLine="709"/>
        <w:jc w:val="both"/>
        <w:rPr>
          <w:sz w:val="28"/>
          <w:szCs w:val="28"/>
        </w:rPr>
      </w:pPr>
      <w:r>
        <w:rPr>
          <w:sz w:val="28"/>
          <w:szCs w:val="28"/>
        </w:rPr>
        <w:t xml:space="preserve">- результаты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sz w:val="28"/>
          <w:szCs w:val="28"/>
        </w:rPr>
        <w:t xml:space="preserve"> используются в производстве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контрактам</w:t>
      </w:r>
      <w:r>
        <w:rPr>
          <w:sz w:val="28"/>
          <w:szCs w:val="28"/>
        </w:rPr>
        <w:t xml:space="preserve"> продукции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szCs w:val="28"/>
        </w:rPr>
        <w:t xml:space="preserve"> услуг),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дата</w:t>
      </w:r>
      <w:r>
        <w:rPr>
          <w:sz w:val="28"/>
          <w:szCs w:val="28"/>
        </w:rPr>
        <w:t xml:space="preserve"> управленческих нужд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положительный</w:t>
      </w:r>
      <w:r>
        <w:rPr>
          <w:sz w:val="28"/>
          <w:szCs w:val="28"/>
        </w:rPr>
        <w:t xml:space="preserve"> организации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раскрытия</w:t>
      </w:r>
      <w:r>
        <w:rPr>
          <w:sz w:val="28"/>
          <w:szCs w:val="28"/>
        </w:rPr>
        <w:t xml:space="preserve"> иного извлечения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работам</w:t>
      </w:r>
      <w:r>
        <w:rPr>
          <w:sz w:val="28"/>
          <w:szCs w:val="28"/>
        </w:rPr>
        <w:t xml:space="preserve"> экономических выгод (доходов).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обеспечение</w:t>
      </w:r>
      <w:r>
        <w:rPr>
          <w:sz w:val="28"/>
          <w:szCs w:val="28"/>
        </w:rPr>
        <w:t xml:space="preserve"> этом дальнейшая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общем</w:t>
      </w:r>
      <w:r>
        <w:rPr>
          <w:sz w:val="28"/>
          <w:szCs w:val="28"/>
        </w:rPr>
        <w:t xml:space="preserve"> продажа объекта,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sz w:val="28"/>
          <w:szCs w:val="28"/>
        </w:rPr>
        <w:t xml:space="preserve"> по крайней мере,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в течение 12 месяцев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виды</w:t>
      </w:r>
      <w:r>
        <w:rPr>
          <w:sz w:val="28"/>
          <w:szCs w:val="28"/>
        </w:rPr>
        <w:t xml:space="preserve"> не планируется.</w:t>
      </w:r>
    </w:p>
    <w:p w:rsidR="00935AC0" w:rsidRPr="00100B9E" w:rsidRDefault="00935AC0" w:rsidP="00100B9E">
      <w:pPr>
        <w:spacing w:line="360" w:lineRule="auto"/>
        <w:ind w:right="142" w:firstLine="709"/>
        <w:jc w:val="both"/>
        <w:rPr>
          <w:sz w:val="28"/>
          <w:szCs w:val="28"/>
        </w:rPr>
      </w:pPr>
      <w:r>
        <w:rPr>
          <w:sz w:val="28"/>
          <w:szCs w:val="28"/>
        </w:rPr>
        <w:t xml:space="preserve">Об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смыслу</w:t>
      </w:r>
      <w:r>
        <w:rPr>
          <w:sz w:val="28"/>
          <w:szCs w:val="28"/>
        </w:rPr>
        <w:t xml:space="preserve"> говорится в пунктах 2, 3 ПБУ 14/2007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течение</w:t>
      </w:r>
      <w:r>
        <w:rPr>
          <w:sz w:val="28"/>
          <w:szCs w:val="28"/>
        </w:rPr>
        <w:t xml:space="preserve"> пункте 3 ПБУ 17/02 .</w:t>
      </w:r>
    </w:p>
    <w:p w:rsidR="00935AC0" w:rsidRDefault="00935AC0" w:rsidP="00100B9E">
      <w:pPr>
        <w:spacing w:line="360" w:lineRule="auto"/>
        <w:ind w:right="142" w:firstLine="709"/>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оценка</w:t>
      </w:r>
      <w:r>
        <w:rPr>
          <w:sz w:val="28"/>
          <w:szCs w:val="28"/>
        </w:rPr>
        <w:t xml:space="preserve"> в результате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права</w:t>
      </w:r>
      <w:r>
        <w:rPr>
          <w:sz w:val="28"/>
          <w:szCs w:val="28"/>
        </w:rPr>
        <w:t xml:space="preserve"> организация планирует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szCs w:val="28"/>
        </w:rPr>
        <w:t xml:space="preserve"> создать нематериальный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включая</w:t>
      </w:r>
      <w:r>
        <w:rPr>
          <w:sz w:val="28"/>
          <w:szCs w:val="28"/>
        </w:rPr>
        <w:t xml:space="preserve"> актив, то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минфина</w:t>
      </w:r>
      <w:r>
        <w:rPr>
          <w:sz w:val="28"/>
          <w:szCs w:val="28"/>
        </w:rPr>
        <w:t xml:space="preserve"> связанные с проведением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текущей</w:t>
      </w:r>
      <w:r>
        <w:rPr>
          <w:sz w:val="28"/>
          <w:szCs w:val="28"/>
        </w:rPr>
        <w:t xml:space="preserve"> НИОКР, отражаются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szCs w:val="28"/>
        </w:rPr>
        <w:t xml:space="preserve"> в составе внеоборотных активов (счет 08).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возникновения</w:t>
      </w:r>
      <w:r>
        <w:rPr>
          <w:sz w:val="28"/>
          <w:szCs w:val="28"/>
        </w:rPr>
        <w:t xml:space="preserve"> расходы на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sz w:val="28"/>
          <w:szCs w:val="28"/>
        </w:rPr>
        <w:t xml:space="preserve"> НИОКР были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законом</w:t>
      </w:r>
      <w:r>
        <w:rPr>
          <w:sz w:val="28"/>
          <w:szCs w:val="28"/>
        </w:rPr>
        <w:t xml:space="preserve"> учтены в составе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произведенных</w:t>
      </w:r>
      <w:r>
        <w:rPr>
          <w:sz w:val="28"/>
          <w:szCs w:val="28"/>
        </w:rPr>
        <w:t xml:space="preserve"> прочих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sz w:val="28"/>
          <w:szCs w:val="28"/>
        </w:rPr>
        <w:t xml:space="preserve"> предыдущих периодов,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нормативных</w:t>
      </w:r>
      <w:r>
        <w:rPr>
          <w:sz w:val="28"/>
          <w:szCs w:val="28"/>
        </w:rPr>
        <w:t xml:space="preserve"> то учитывать их в составе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w:t>
      </w:r>
      <w:r>
        <w:rPr>
          <w:sz w:val="28"/>
          <w:szCs w:val="28"/>
        </w:rPr>
        <w:t xml:space="preserve"> капитальных вложений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вероятности</w:t>
      </w:r>
      <w:r>
        <w:rPr>
          <w:sz w:val="28"/>
          <w:szCs w:val="28"/>
        </w:rPr>
        <w:t xml:space="preserve"> нельзя (п. 10 ПБУ 14/2007).</w:t>
      </w:r>
    </w:p>
    <w:p w:rsidR="00935AC0" w:rsidRPr="00100B9E" w:rsidRDefault="00935AC0" w:rsidP="00100B9E">
      <w:pPr>
        <w:spacing w:line="360" w:lineRule="auto"/>
        <w:ind w:right="142" w:firstLine="709"/>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выпуску</w:t>
      </w:r>
      <w:r>
        <w:rPr>
          <w:sz w:val="28"/>
          <w:szCs w:val="28"/>
        </w:rPr>
        <w:t xml:space="preserve"> таблице 3.2 приведен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запросы</w:t>
      </w:r>
      <w:r>
        <w:rPr>
          <w:sz w:val="28"/>
          <w:szCs w:val="28"/>
        </w:rPr>
        <w:t xml:space="preserve"> регистрационный журнал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следующие</w:t>
      </w:r>
      <w:r>
        <w:rPr>
          <w:sz w:val="28"/>
          <w:szCs w:val="28"/>
        </w:rPr>
        <w:t xml:space="preserve"> хозяйственных операций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редакции</w:t>
      </w:r>
      <w:r>
        <w:rPr>
          <w:sz w:val="28"/>
          <w:szCs w:val="28"/>
        </w:rPr>
        <w:t xml:space="preserve"> по учету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сохранение</w:t>
      </w:r>
      <w:r>
        <w:rPr>
          <w:sz w:val="28"/>
          <w:szCs w:val="28"/>
        </w:rPr>
        <w:t xml:space="preserve"> на НИОКР.</w:t>
      </w:r>
    </w:p>
    <w:p w:rsidR="00935AC0" w:rsidRPr="00BD3AD3" w:rsidRDefault="00935AC0" w:rsidP="006730D7">
      <w:pPr>
        <w:spacing w:line="360" w:lineRule="auto"/>
        <w:ind w:firstLine="742"/>
        <w:jc w:val="both"/>
        <w:rPr>
          <w:color w:val="000000"/>
          <w:sz w:val="28"/>
          <w:szCs w:val="28"/>
        </w:rPr>
      </w:pPr>
      <w:r>
        <w:rPr>
          <w:color w:val="000000"/>
          <w:sz w:val="28"/>
          <w:szCs w:val="28"/>
        </w:rPr>
        <w:t xml:space="preserve">Таблица 3.2 - Регистрационный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color w:val="000000"/>
          <w:sz w:val="28"/>
          <w:szCs w:val="28"/>
        </w:rPr>
        <w:t xml:space="preserve"> журнал хозяйственных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добавленную</w:t>
      </w:r>
      <w:r>
        <w:rPr>
          <w:color w:val="000000"/>
          <w:sz w:val="28"/>
          <w:szCs w:val="28"/>
        </w:rPr>
        <w:t xml:space="preserve"> операций по учету </w:t>
      </w:r>
      <w:r>
        <w:rPr>
          <w:color w:val="000000"/>
          <w:sz w:val="28"/>
          <w:szCs w:val="28"/>
        </w:rPr>
        <w:br/>
        <w:t xml:space="preserve">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количества</w:t>
      </w:r>
      <w:r>
        <w:rPr>
          <w:color w:val="000000"/>
          <w:sz w:val="28"/>
          <w:szCs w:val="28"/>
        </w:rPr>
        <w:t xml:space="preserve"> на НИОКР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1911"/>
        <w:gridCol w:w="1017"/>
        <w:gridCol w:w="2438"/>
        <w:gridCol w:w="2276"/>
        <w:gridCol w:w="1733"/>
      </w:tblGrid>
      <w:tr w:rsidR="00935AC0" w:rsidRPr="00AA3043" w:rsidTr="00455E94">
        <w:trPr>
          <w:trHeight w:val="670"/>
        </w:trPr>
        <w:tc>
          <w:tcPr>
            <w:tcW w:w="682" w:type="dxa"/>
            <w:vMerge w:val="restart"/>
            <w:vAlign w:val="center"/>
          </w:tcPr>
          <w:p w:rsidR="00935AC0" w:rsidRPr="00AA3043" w:rsidRDefault="00935AC0" w:rsidP="002A5987">
            <w:pPr>
              <w:ind w:right="142"/>
              <w:jc w:val="center"/>
            </w:pPr>
            <w:r>
              <w:t>№ п/п</w:t>
            </w:r>
          </w:p>
        </w:tc>
        <w:tc>
          <w:tcPr>
            <w:tcW w:w="1911" w:type="dxa"/>
            <w:vMerge w:val="restart"/>
            <w:vAlign w:val="center"/>
          </w:tcPr>
          <w:p w:rsidR="00935AC0" w:rsidRPr="00AA3043" w:rsidRDefault="00935AC0" w:rsidP="002A5987">
            <w:pPr>
              <w:ind w:right="142"/>
              <w:jc w:val="center"/>
            </w:pPr>
            <w:r>
              <w:t>Содержание операции</w:t>
            </w:r>
          </w:p>
        </w:tc>
        <w:tc>
          <w:tcPr>
            <w:tcW w:w="1017" w:type="dxa"/>
            <w:vMerge w:val="restart"/>
            <w:vAlign w:val="center"/>
          </w:tcPr>
          <w:p w:rsidR="00935AC0" w:rsidRPr="00B278D9" w:rsidRDefault="00935AC0" w:rsidP="00455E94">
            <w:pPr>
              <w:ind w:left="-83" w:right="-98"/>
              <w:jc w:val="center"/>
            </w:pPr>
            <w:r>
              <w:t xml:space="preserve">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меры</w:t>
            </w:r>
            <w:r>
              <w:t xml:space="preserve"> руб.</w:t>
            </w:r>
          </w:p>
        </w:tc>
        <w:tc>
          <w:tcPr>
            <w:tcW w:w="4714" w:type="dxa"/>
            <w:gridSpan w:val="2"/>
            <w:vAlign w:val="center"/>
          </w:tcPr>
          <w:p w:rsidR="00935AC0" w:rsidRPr="001A40A8" w:rsidRDefault="00935AC0" w:rsidP="002A5987">
            <w:pPr>
              <w:ind w:right="142"/>
              <w:jc w:val="center"/>
            </w:pPr>
            <w:r>
              <w:t>Корреспондирующие счета</w:t>
            </w:r>
          </w:p>
        </w:tc>
        <w:tc>
          <w:tcPr>
            <w:tcW w:w="1733" w:type="dxa"/>
            <w:vMerge w:val="restart"/>
            <w:vAlign w:val="center"/>
          </w:tcPr>
          <w:p w:rsidR="00935AC0" w:rsidRPr="001A40A8" w:rsidRDefault="00935AC0" w:rsidP="002A5987">
            <w:pPr>
              <w:ind w:left="-61" w:right="-30"/>
              <w:jc w:val="center"/>
            </w:pPr>
            <w:r>
              <w:t xml:space="preserve">Документы,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t xml:space="preserve"> на основании которых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акты</w:t>
            </w:r>
            <w:r>
              <w:t xml:space="preserve"> проводятся бухгалтерские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подлежат</w:t>
            </w:r>
            <w:r>
              <w:t xml:space="preserve"> записи</w:t>
            </w:r>
          </w:p>
        </w:tc>
      </w:tr>
      <w:tr w:rsidR="00935AC0" w:rsidTr="00455E94">
        <w:tc>
          <w:tcPr>
            <w:tcW w:w="682" w:type="dxa"/>
            <w:vMerge/>
          </w:tcPr>
          <w:p w:rsidR="00935AC0" w:rsidRPr="002A5987" w:rsidRDefault="00935AC0" w:rsidP="002A5987">
            <w:pPr>
              <w:spacing w:line="360" w:lineRule="auto"/>
              <w:ind w:right="142"/>
              <w:jc w:val="both"/>
              <w:rPr>
                <w:sz w:val="28"/>
                <w:szCs w:val="28"/>
              </w:rPr>
            </w:pPr>
          </w:p>
        </w:tc>
        <w:tc>
          <w:tcPr>
            <w:tcW w:w="1911" w:type="dxa"/>
            <w:vMerge/>
          </w:tcPr>
          <w:p w:rsidR="00935AC0" w:rsidRPr="002A5987" w:rsidRDefault="00935AC0" w:rsidP="002A5987">
            <w:pPr>
              <w:spacing w:line="360" w:lineRule="auto"/>
              <w:ind w:right="142"/>
              <w:jc w:val="both"/>
              <w:rPr>
                <w:sz w:val="28"/>
                <w:szCs w:val="28"/>
              </w:rPr>
            </w:pPr>
          </w:p>
        </w:tc>
        <w:tc>
          <w:tcPr>
            <w:tcW w:w="1017" w:type="dxa"/>
            <w:vMerge/>
          </w:tcPr>
          <w:p w:rsidR="00935AC0" w:rsidRPr="00B278D9" w:rsidRDefault="00935AC0" w:rsidP="00455E94">
            <w:pPr>
              <w:spacing w:line="360" w:lineRule="auto"/>
              <w:ind w:left="-83" w:right="-98"/>
              <w:jc w:val="both"/>
            </w:pPr>
          </w:p>
        </w:tc>
        <w:tc>
          <w:tcPr>
            <w:tcW w:w="2438" w:type="dxa"/>
            <w:vAlign w:val="center"/>
          </w:tcPr>
          <w:p w:rsidR="00935AC0" w:rsidRPr="00B017E5" w:rsidRDefault="00935AC0" w:rsidP="002A5987">
            <w:pPr>
              <w:spacing w:line="360" w:lineRule="auto"/>
              <w:ind w:right="142"/>
              <w:jc w:val="center"/>
            </w:pPr>
            <w:r>
              <w:t>Дебет</w:t>
            </w:r>
          </w:p>
        </w:tc>
        <w:tc>
          <w:tcPr>
            <w:tcW w:w="2276" w:type="dxa"/>
            <w:vAlign w:val="center"/>
          </w:tcPr>
          <w:p w:rsidR="00935AC0" w:rsidRPr="001A40A8" w:rsidRDefault="00935AC0" w:rsidP="002A5987">
            <w:pPr>
              <w:spacing w:line="360" w:lineRule="auto"/>
              <w:ind w:right="142"/>
              <w:jc w:val="center"/>
            </w:pPr>
            <w:r>
              <w:t>Кредит</w:t>
            </w:r>
          </w:p>
        </w:tc>
        <w:tc>
          <w:tcPr>
            <w:tcW w:w="1733" w:type="dxa"/>
            <w:vMerge/>
          </w:tcPr>
          <w:p w:rsidR="00935AC0" w:rsidRPr="001A40A8" w:rsidRDefault="00935AC0" w:rsidP="002A5987">
            <w:pPr>
              <w:spacing w:line="360" w:lineRule="auto"/>
              <w:ind w:right="142"/>
              <w:jc w:val="both"/>
            </w:pPr>
          </w:p>
        </w:tc>
      </w:tr>
      <w:tr w:rsidR="00935AC0" w:rsidTr="005F23EE">
        <w:trPr>
          <w:trHeight w:val="284"/>
        </w:trPr>
        <w:tc>
          <w:tcPr>
            <w:tcW w:w="682" w:type="dxa"/>
          </w:tcPr>
          <w:p w:rsidR="00935AC0" w:rsidRPr="002A5987" w:rsidRDefault="00935AC0" w:rsidP="005F23EE">
            <w:pPr>
              <w:spacing w:before="100" w:beforeAutospacing="1" w:after="100" w:afterAutospacing="1"/>
              <w:ind w:right="142"/>
              <w:jc w:val="center"/>
              <w:rPr>
                <w:sz w:val="28"/>
                <w:szCs w:val="28"/>
              </w:rPr>
            </w:pPr>
            <w:r>
              <w:rPr>
                <w:sz w:val="28"/>
                <w:szCs w:val="28"/>
              </w:rPr>
              <w:t>1</w:t>
            </w:r>
          </w:p>
        </w:tc>
        <w:tc>
          <w:tcPr>
            <w:tcW w:w="1911" w:type="dxa"/>
          </w:tcPr>
          <w:p w:rsidR="00935AC0" w:rsidRPr="002A5987" w:rsidRDefault="00935AC0" w:rsidP="005F23EE">
            <w:pPr>
              <w:spacing w:before="100" w:beforeAutospacing="1" w:after="100" w:afterAutospacing="1"/>
              <w:ind w:right="142"/>
              <w:jc w:val="center"/>
              <w:rPr>
                <w:sz w:val="28"/>
                <w:szCs w:val="28"/>
              </w:rPr>
            </w:pPr>
            <w:r>
              <w:rPr>
                <w:sz w:val="28"/>
                <w:szCs w:val="28"/>
              </w:rPr>
              <w:t>2</w:t>
            </w:r>
          </w:p>
        </w:tc>
        <w:tc>
          <w:tcPr>
            <w:tcW w:w="1017" w:type="dxa"/>
          </w:tcPr>
          <w:p w:rsidR="00935AC0" w:rsidRPr="00B278D9" w:rsidRDefault="00935AC0" w:rsidP="005F23EE">
            <w:pPr>
              <w:spacing w:before="100" w:beforeAutospacing="1" w:after="100" w:afterAutospacing="1"/>
              <w:ind w:left="-83" w:right="-98"/>
              <w:jc w:val="center"/>
            </w:pPr>
            <w:r>
              <w:t>3</w:t>
            </w:r>
          </w:p>
        </w:tc>
        <w:tc>
          <w:tcPr>
            <w:tcW w:w="2438" w:type="dxa"/>
            <w:vAlign w:val="center"/>
          </w:tcPr>
          <w:p w:rsidR="00935AC0" w:rsidRPr="00B017E5" w:rsidRDefault="00935AC0" w:rsidP="005F23EE">
            <w:pPr>
              <w:spacing w:before="100" w:beforeAutospacing="1" w:after="100" w:afterAutospacing="1"/>
              <w:ind w:right="142"/>
              <w:jc w:val="center"/>
            </w:pPr>
            <w:r>
              <w:t>4</w:t>
            </w:r>
          </w:p>
        </w:tc>
        <w:tc>
          <w:tcPr>
            <w:tcW w:w="2276" w:type="dxa"/>
            <w:vAlign w:val="center"/>
          </w:tcPr>
          <w:p w:rsidR="00935AC0" w:rsidRPr="001A40A8" w:rsidRDefault="00935AC0" w:rsidP="005F23EE">
            <w:pPr>
              <w:spacing w:before="100" w:beforeAutospacing="1" w:after="100" w:afterAutospacing="1"/>
              <w:ind w:right="142"/>
              <w:jc w:val="center"/>
            </w:pPr>
            <w:r>
              <w:t>5</w:t>
            </w:r>
          </w:p>
        </w:tc>
        <w:tc>
          <w:tcPr>
            <w:tcW w:w="1733" w:type="dxa"/>
          </w:tcPr>
          <w:p w:rsidR="00935AC0" w:rsidRPr="001A40A8" w:rsidRDefault="00935AC0" w:rsidP="005F23EE">
            <w:pPr>
              <w:spacing w:before="100" w:beforeAutospacing="1" w:after="100" w:afterAutospacing="1"/>
              <w:ind w:right="142"/>
              <w:jc w:val="center"/>
            </w:pPr>
            <w:r>
              <w:t>6</w:t>
            </w:r>
          </w:p>
        </w:tc>
      </w:tr>
      <w:tr w:rsidR="00935AC0" w:rsidTr="00455E94">
        <w:tc>
          <w:tcPr>
            <w:tcW w:w="682" w:type="dxa"/>
          </w:tcPr>
          <w:p w:rsidR="00935AC0" w:rsidRPr="002A5987" w:rsidRDefault="00935AC0" w:rsidP="002A5987">
            <w:pPr>
              <w:spacing w:line="360" w:lineRule="auto"/>
              <w:ind w:right="142"/>
              <w:jc w:val="center"/>
              <w:rPr>
                <w:sz w:val="28"/>
                <w:szCs w:val="28"/>
              </w:rPr>
            </w:pPr>
            <w:r>
              <w:rPr>
                <w:sz w:val="28"/>
                <w:szCs w:val="28"/>
              </w:rPr>
              <w:t>1</w:t>
            </w:r>
          </w:p>
        </w:tc>
        <w:tc>
          <w:tcPr>
            <w:tcW w:w="1911" w:type="dxa"/>
          </w:tcPr>
          <w:p w:rsidR="00935AC0" w:rsidRDefault="00935AC0" w:rsidP="002404D3">
            <w:pPr>
              <w:spacing w:before="100" w:beforeAutospacing="1" w:after="100" w:afterAutospacing="1"/>
              <w:ind w:right="-81"/>
              <w:rPr>
                <w:color w:val="000000"/>
              </w:rPr>
            </w:pPr>
            <w:r>
              <w:rPr>
                <w:color w:val="000000"/>
              </w:rPr>
              <w:t xml:space="preserve">Начислена основная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color w:val="000000"/>
              </w:rPr>
              <w:t xml:space="preserve"> и дополнительная зарплата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возможных</w:t>
            </w:r>
            <w:r>
              <w:rPr>
                <w:color w:val="000000"/>
              </w:rPr>
              <w:t xml:space="preserve"> персоналу за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материалы</w:t>
            </w:r>
            <w:r>
              <w:rPr>
                <w:color w:val="000000"/>
              </w:rPr>
              <w:t xml:space="preserve"> НИОКР</w:t>
            </w:r>
          </w:p>
        </w:tc>
        <w:tc>
          <w:tcPr>
            <w:tcW w:w="1017" w:type="dxa"/>
          </w:tcPr>
          <w:p w:rsidR="00935AC0" w:rsidRPr="000625CB" w:rsidRDefault="00935AC0" w:rsidP="00455E94">
            <w:pPr>
              <w:spacing w:line="360" w:lineRule="auto"/>
              <w:ind w:left="-83" w:right="-98"/>
            </w:pPr>
            <w:r>
              <w:t>219730</w:t>
            </w:r>
          </w:p>
        </w:tc>
        <w:tc>
          <w:tcPr>
            <w:tcW w:w="2438" w:type="dxa"/>
          </w:tcPr>
          <w:p w:rsidR="00935AC0" w:rsidRPr="002A5987" w:rsidRDefault="00935AC0" w:rsidP="002A5987">
            <w:pPr>
              <w:spacing w:before="100" w:beforeAutospacing="1" w:after="100" w:afterAutospacing="1"/>
              <w:rPr>
                <w:color w:val="000000"/>
              </w:rPr>
            </w:pPr>
            <w:r>
              <w:rPr>
                <w:color w:val="000000"/>
              </w:rPr>
              <w:t xml:space="preserve">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color w:val="000000"/>
              </w:rPr>
              <w:t xml:space="preserve"> во внеоборотные активы" субсчет 8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россии</w:t>
            </w:r>
            <w:r>
              <w:rPr>
                <w:color w:val="000000"/>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стандарт</w:t>
            </w:r>
            <w:r>
              <w:rPr>
                <w:color w:val="000000"/>
              </w:rPr>
              <w:t xml:space="preserve"> и технологических работ"</w:t>
            </w:r>
          </w:p>
        </w:tc>
        <w:tc>
          <w:tcPr>
            <w:tcW w:w="2276" w:type="dxa"/>
          </w:tcPr>
          <w:p w:rsidR="00935AC0" w:rsidRPr="002A5987" w:rsidRDefault="00935AC0" w:rsidP="002A5987">
            <w:pPr>
              <w:spacing w:before="100" w:beforeAutospacing="1" w:after="100" w:afterAutospacing="1"/>
              <w:rPr>
                <w:color w:val="000000"/>
              </w:rPr>
            </w:pPr>
            <w:r>
              <w:rPr>
                <w:color w:val="000000"/>
              </w:rPr>
              <w:t xml:space="preserve">70 "Расчеты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color w:val="000000"/>
              </w:rPr>
              <w:t xml:space="preserve"> с персоналом по оплате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color w:val="000000"/>
              </w:rPr>
              <w:t xml:space="preserve"> труда"</w:t>
            </w:r>
          </w:p>
        </w:tc>
        <w:tc>
          <w:tcPr>
            <w:tcW w:w="1733" w:type="dxa"/>
          </w:tcPr>
          <w:p w:rsidR="00935AC0" w:rsidRPr="001A40A8" w:rsidRDefault="00935AC0" w:rsidP="000625CB">
            <w:pPr>
              <w:ind w:right="142"/>
              <w:jc w:val="both"/>
            </w:pPr>
            <w:r>
              <w:t>Платежная ведомость</w:t>
            </w:r>
          </w:p>
        </w:tc>
      </w:tr>
      <w:tr w:rsidR="00935AC0" w:rsidTr="00455E94">
        <w:tc>
          <w:tcPr>
            <w:tcW w:w="682" w:type="dxa"/>
          </w:tcPr>
          <w:p w:rsidR="00935AC0" w:rsidRPr="002A5987" w:rsidRDefault="00935AC0" w:rsidP="002A5987">
            <w:pPr>
              <w:spacing w:line="360" w:lineRule="auto"/>
              <w:ind w:right="142"/>
              <w:jc w:val="center"/>
              <w:rPr>
                <w:sz w:val="28"/>
                <w:szCs w:val="28"/>
              </w:rPr>
            </w:pPr>
            <w:r>
              <w:rPr>
                <w:sz w:val="28"/>
                <w:szCs w:val="28"/>
              </w:rPr>
              <w:t>2.</w:t>
            </w:r>
          </w:p>
        </w:tc>
        <w:tc>
          <w:tcPr>
            <w:tcW w:w="1911" w:type="dxa"/>
          </w:tcPr>
          <w:p w:rsidR="00935AC0" w:rsidRDefault="00935AC0" w:rsidP="002404D3">
            <w:pPr>
              <w:spacing w:before="100" w:beforeAutospacing="1" w:after="100" w:afterAutospacing="1"/>
              <w:ind w:right="-81"/>
              <w:rPr>
                <w:color w:val="000000"/>
              </w:rPr>
            </w:pPr>
            <w:r>
              <w:rPr>
                <w:color w:val="000000"/>
              </w:rPr>
              <w:t xml:space="preserve">Начислены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наименование</w:t>
            </w:r>
            <w:r>
              <w:rPr>
                <w:color w:val="000000"/>
              </w:rPr>
              <w:t xml:space="preserve"> страховые взносы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результате</w:t>
            </w:r>
            <w:r>
              <w:rPr>
                <w:color w:val="000000"/>
              </w:rPr>
              <w:t xml:space="preserve"> на основную и дополнительную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можно</w:t>
            </w:r>
            <w:r>
              <w:rPr>
                <w:color w:val="000000"/>
              </w:rPr>
              <w:t xml:space="preserve"> зарплату персоналу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color w:val="000000"/>
              </w:rPr>
              <w:t xml:space="preserve"> за проведение НИОКР</w:t>
            </w:r>
          </w:p>
        </w:tc>
        <w:tc>
          <w:tcPr>
            <w:tcW w:w="1017" w:type="dxa"/>
          </w:tcPr>
          <w:p w:rsidR="00935AC0" w:rsidRPr="000625CB" w:rsidRDefault="00935AC0" w:rsidP="00455E94">
            <w:pPr>
              <w:spacing w:line="360" w:lineRule="auto"/>
              <w:ind w:left="-83" w:right="-98"/>
            </w:pPr>
            <w:r>
              <w:t>76026,75</w:t>
            </w:r>
          </w:p>
        </w:tc>
        <w:tc>
          <w:tcPr>
            <w:tcW w:w="2438" w:type="dxa"/>
          </w:tcPr>
          <w:p w:rsidR="00935AC0" w:rsidRPr="002A5987" w:rsidRDefault="00935AC0" w:rsidP="002404D3">
            <w:pPr>
              <w:spacing w:before="100" w:beforeAutospacing="1" w:after="100" w:afterAutospacing="1"/>
              <w:rPr>
                <w:color w:val="000000"/>
              </w:rPr>
            </w:pPr>
            <w:r>
              <w:rPr>
                <w:color w:val="000000"/>
              </w:rPr>
              <w:t xml:space="preserve">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материалы</w:t>
            </w:r>
            <w:r>
              <w:rPr>
                <w:color w:val="000000"/>
              </w:rPr>
              <w:t xml:space="preserve"> во внеоборотные активы" субсчет 8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color w:val="000000"/>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апреля</w:t>
            </w:r>
            <w:r>
              <w:rPr>
                <w:color w:val="000000"/>
              </w:rPr>
              <w:t xml:space="preserve"> и технологических работ"</w:t>
            </w:r>
          </w:p>
        </w:tc>
        <w:tc>
          <w:tcPr>
            <w:tcW w:w="2276" w:type="dxa"/>
          </w:tcPr>
          <w:p w:rsidR="00935AC0" w:rsidRPr="002A5987" w:rsidRDefault="00935AC0" w:rsidP="002404D3">
            <w:pPr>
              <w:spacing w:before="100" w:beforeAutospacing="1" w:after="100" w:afterAutospacing="1"/>
              <w:rPr>
                <w:color w:val="000000"/>
              </w:rPr>
            </w:pPr>
            <w:r>
              <w:rPr>
                <w:color w:val="000000"/>
              </w:rPr>
              <w:t xml:space="preserve">69 "Расчеты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амортизация</w:t>
            </w:r>
            <w:r>
              <w:rPr>
                <w:color w:val="000000"/>
              </w:rPr>
              <w:t xml:space="preserve"> по социальному страхованию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бухгалтерских</w:t>
            </w:r>
            <w:r>
              <w:rPr>
                <w:color w:val="000000"/>
              </w:rPr>
              <w:t xml:space="preserve"> и обеспечению" и др.</w:t>
            </w:r>
          </w:p>
        </w:tc>
        <w:tc>
          <w:tcPr>
            <w:tcW w:w="1733" w:type="dxa"/>
          </w:tcPr>
          <w:p w:rsidR="00935AC0" w:rsidRPr="001A40A8" w:rsidRDefault="00935AC0" w:rsidP="002404D3">
            <w:pPr>
              <w:ind w:right="142"/>
              <w:jc w:val="both"/>
            </w:pPr>
            <w:r>
              <w:t xml:space="preserve">Платежная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t xml:space="preserve"> ведомость</w:t>
            </w:r>
          </w:p>
        </w:tc>
      </w:tr>
      <w:tr w:rsidR="00935AC0" w:rsidTr="00455E94">
        <w:tc>
          <w:tcPr>
            <w:tcW w:w="682" w:type="dxa"/>
          </w:tcPr>
          <w:p w:rsidR="00935AC0" w:rsidRPr="002A5987" w:rsidRDefault="00935AC0" w:rsidP="002A5987">
            <w:pPr>
              <w:spacing w:line="360" w:lineRule="auto"/>
              <w:ind w:right="142"/>
              <w:jc w:val="center"/>
              <w:rPr>
                <w:sz w:val="28"/>
                <w:szCs w:val="28"/>
              </w:rPr>
            </w:pPr>
            <w:r>
              <w:rPr>
                <w:sz w:val="28"/>
                <w:szCs w:val="28"/>
              </w:rPr>
              <w:t xml:space="preserve">3. </w:t>
            </w:r>
          </w:p>
        </w:tc>
        <w:tc>
          <w:tcPr>
            <w:tcW w:w="1911" w:type="dxa"/>
          </w:tcPr>
          <w:p w:rsidR="00935AC0" w:rsidRPr="002A5987" w:rsidRDefault="00935AC0" w:rsidP="002A5987">
            <w:pPr>
              <w:spacing w:before="100" w:beforeAutospacing="1" w:after="100" w:afterAutospacing="1"/>
              <w:ind w:right="-81"/>
              <w:rPr>
                <w:color w:val="000000"/>
              </w:rPr>
            </w:pPr>
            <w:r>
              <w:rPr>
                <w:color w:val="000000"/>
              </w:rPr>
              <w:t xml:space="preserve">Списаны материалы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отражение</w:t>
            </w:r>
            <w:r>
              <w:rPr>
                <w:color w:val="000000"/>
              </w:rPr>
              <w:t xml:space="preserve"> для проведения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классификация</w:t>
            </w:r>
            <w:r>
              <w:rPr>
                <w:color w:val="000000"/>
              </w:rPr>
              <w:t xml:space="preserve"> НИОКР</w:t>
            </w:r>
          </w:p>
        </w:tc>
        <w:tc>
          <w:tcPr>
            <w:tcW w:w="1017" w:type="dxa"/>
          </w:tcPr>
          <w:p w:rsidR="00935AC0" w:rsidRPr="00B278D9" w:rsidRDefault="00935AC0" w:rsidP="00455E94">
            <w:pPr>
              <w:spacing w:line="360" w:lineRule="auto"/>
              <w:ind w:left="-83" w:right="-98"/>
            </w:pPr>
            <w:r>
              <w:t>1302,97</w:t>
            </w:r>
          </w:p>
        </w:tc>
        <w:tc>
          <w:tcPr>
            <w:tcW w:w="2438" w:type="dxa"/>
          </w:tcPr>
          <w:p w:rsidR="00935AC0" w:rsidRPr="002A5987" w:rsidRDefault="00935AC0" w:rsidP="002404D3">
            <w:pPr>
              <w:spacing w:before="100" w:beforeAutospacing="1" w:after="100" w:afterAutospacing="1"/>
              <w:rPr>
                <w:color w:val="000000"/>
              </w:rPr>
            </w:pPr>
            <w:r>
              <w:rPr>
                <w:color w:val="000000"/>
              </w:rPr>
              <w:t xml:space="preserve">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перед</w:t>
            </w:r>
            <w:r>
              <w:rPr>
                <w:color w:val="000000"/>
              </w:rPr>
              <w:t xml:space="preserve"> во внеоборотные активы" субсчет 8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модернизации</w:t>
            </w:r>
            <w:r>
              <w:rPr>
                <w:color w:val="000000"/>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rPr>
                <w:color w:val="000000"/>
              </w:rPr>
              <w:t xml:space="preserve"> и технологических работ"</w:t>
            </w:r>
          </w:p>
        </w:tc>
        <w:tc>
          <w:tcPr>
            <w:tcW w:w="2276" w:type="dxa"/>
          </w:tcPr>
          <w:p w:rsidR="00935AC0" w:rsidRPr="002A5987" w:rsidRDefault="00935AC0" w:rsidP="002404D3">
            <w:pPr>
              <w:spacing w:before="100" w:beforeAutospacing="1" w:after="100" w:afterAutospacing="1"/>
              <w:rPr>
                <w:color w:val="000000"/>
              </w:rPr>
            </w:pPr>
            <w:r>
              <w:rPr>
                <w:color w:val="000000"/>
              </w:rPr>
              <w:t>10 "Материалы"</w:t>
            </w:r>
          </w:p>
        </w:tc>
        <w:tc>
          <w:tcPr>
            <w:tcW w:w="1733" w:type="dxa"/>
          </w:tcPr>
          <w:p w:rsidR="00935AC0" w:rsidRPr="001A40A8" w:rsidRDefault="00935AC0" w:rsidP="000625CB">
            <w:pPr>
              <w:ind w:right="142"/>
              <w:jc w:val="both"/>
            </w:pPr>
            <w:r>
              <w:t xml:space="preserve">Накладная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t xml:space="preserve"> на внутренней перемещение</w:t>
            </w:r>
          </w:p>
        </w:tc>
      </w:tr>
      <w:tr w:rsidR="00935AC0" w:rsidTr="00455E94">
        <w:tc>
          <w:tcPr>
            <w:tcW w:w="682" w:type="dxa"/>
          </w:tcPr>
          <w:p w:rsidR="00935AC0" w:rsidRDefault="00935AC0" w:rsidP="002A5987">
            <w:pPr>
              <w:spacing w:line="360" w:lineRule="auto"/>
              <w:ind w:right="142"/>
              <w:jc w:val="center"/>
              <w:rPr>
                <w:sz w:val="28"/>
                <w:szCs w:val="28"/>
              </w:rPr>
            </w:pPr>
            <w:r>
              <w:rPr>
                <w:sz w:val="28"/>
                <w:szCs w:val="28"/>
              </w:rPr>
              <w:t>4.</w:t>
            </w:r>
          </w:p>
        </w:tc>
        <w:tc>
          <w:tcPr>
            <w:tcW w:w="1911" w:type="dxa"/>
          </w:tcPr>
          <w:p w:rsidR="00935AC0" w:rsidRDefault="00935AC0" w:rsidP="002A5987">
            <w:pPr>
              <w:spacing w:before="100" w:beforeAutospacing="1" w:after="100" w:afterAutospacing="1"/>
              <w:ind w:right="-81"/>
              <w:rPr>
                <w:color w:val="000000"/>
              </w:rPr>
            </w:pPr>
            <w:r>
              <w:rPr>
                <w:color w:val="000000"/>
              </w:rPr>
              <w:t xml:space="preserve">Начислены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списания</w:t>
            </w:r>
            <w:r>
              <w:rPr>
                <w:color w:val="000000"/>
              </w:rPr>
              <w:t xml:space="preserve"> общехозяйственные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проведения</w:t>
            </w:r>
            <w:r>
              <w:rPr>
                <w:color w:val="000000"/>
              </w:rPr>
              <w:t xml:space="preserve"> на НИОКР</w:t>
            </w:r>
          </w:p>
        </w:tc>
        <w:tc>
          <w:tcPr>
            <w:tcW w:w="1017" w:type="dxa"/>
          </w:tcPr>
          <w:p w:rsidR="00935AC0" w:rsidRPr="000625CB" w:rsidRDefault="00935AC0" w:rsidP="00455E94">
            <w:pPr>
              <w:spacing w:line="360" w:lineRule="auto"/>
              <w:ind w:left="-83" w:right="-98"/>
            </w:pPr>
            <w:r>
              <w:t>319608</w:t>
            </w:r>
          </w:p>
        </w:tc>
        <w:tc>
          <w:tcPr>
            <w:tcW w:w="2438" w:type="dxa"/>
          </w:tcPr>
          <w:p w:rsidR="00935AC0" w:rsidRPr="002A5987" w:rsidRDefault="00935AC0" w:rsidP="002404D3">
            <w:pPr>
              <w:spacing w:before="100" w:beforeAutospacing="1" w:after="100" w:afterAutospacing="1"/>
              <w:rPr>
                <w:color w:val="000000"/>
              </w:rPr>
            </w:pPr>
            <w:r>
              <w:rPr>
                <w:color w:val="000000"/>
              </w:rPr>
              <w:t xml:space="preserve">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color w:val="000000"/>
              </w:rPr>
              <w:t xml:space="preserve"> во внеоборотные</w:t>
            </w:r>
            <w:r w:rsidRPr="002A5987">
              <w:rPr>
                <w:color w:val="000000"/>
              </w:rPr>
              <w:t xml:space="preserve"> </w:t>
            </w:r>
            <w:r>
              <w:rPr>
                <w:color w:val="000000"/>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координирует</w:t>
            </w:r>
            <w:r>
              <w:rPr>
                <w:color w:val="000000"/>
              </w:rPr>
              <w:t xml:space="preserve"> акти-вы" субсчет 8 "Вы-полнение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color w:val="000000"/>
              </w:rPr>
              <w:t xml:space="preserve"> опытно-конструк-торских и техноло-гических работ"</w:t>
            </w:r>
          </w:p>
        </w:tc>
        <w:tc>
          <w:tcPr>
            <w:tcW w:w="2276" w:type="dxa"/>
          </w:tcPr>
          <w:p w:rsidR="00935AC0" w:rsidRPr="002A5987" w:rsidRDefault="00935AC0" w:rsidP="002404D3">
            <w:pPr>
              <w:spacing w:before="100" w:beforeAutospacing="1" w:after="100" w:afterAutospacing="1"/>
              <w:rPr>
                <w:color w:val="000000"/>
              </w:rPr>
            </w:pPr>
            <w:r>
              <w:rPr>
                <w:color w:val="000000"/>
              </w:rPr>
              <w:t xml:space="preserve">26 "Общехозяйственные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единой</w:t>
            </w:r>
            <w:r>
              <w:rPr>
                <w:color w:val="000000"/>
              </w:rPr>
              <w:t xml:space="preserve"> расходы"</w:t>
            </w:r>
          </w:p>
        </w:tc>
        <w:tc>
          <w:tcPr>
            <w:tcW w:w="1733" w:type="dxa"/>
          </w:tcPr>
          <w:p w:rsidR="00935AC0" w:rsidRDefault="00935AC0" w:rsidP="000625CB">
            <w:pPr>
              <w:ind w:right="142"/>
              <w:jc w:val="both"/>
            </w:pPr>
            <w:r>
              <w:t>Заказ-наряд</w:t>
            </w:r>
          </w:p>
          <w:p w:rsidR="00935AC0" w:rsidRDefault="00935AC0" w:rsidP="00B44C26">
            <w:pPr>
              <w:jc w:val="both"/>
            </w:pPr>
            <w:r>
              <w:t>Бухгалтерская справка</w:t>
            </w:r>
          </w:p>
        </w:tc>
      </w:tr>
    </w:tbl>
    <w:p w:rsidR="00935AC0" w:rsidRDefault="00935AC0" w:rsidP="00EF48B0">
      <w:pPr>
        <w:jc w:val="right"/>
        <w:rPr>
          <w:sz w:val="28"/>
          <w:szCs w:val="28"/>
        </w:rPr>
      </w:pPr>
      <w:r>
        <w:rPr>
          <w:sz w:val="28"/>
          <w:szCs w:val="28"/>
        </w:rPr>
        <w:t xml:space="preserve">Продолжение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учитываемым</w:t>
      </w:r>
      <w:r>
        <w:rPr>
          <w:sz w:val="28"/>
          <w:szCs w:val="28"/>
        </w:rPr>
        <w:t xml:space="preserve"> таблицы 3.2</w:t>
      </w:r>
    </w:p>
    <w:p w:rsidR="00935AC0" w:rsidRDefault="00935AC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1911"/>
        <w:gridCol w:w="1017"/>
        <w:gridCol w:w="2438"/>
        <w:gridCol w:w="2276"/>
        <w:gridCol w:w="1733"/>
      </w:tblGrid>
      <w:tr w:rsidR="00935AC0" w:rsidTr="005F23EE">
        <w:tc>
          <w:tcPr>
            <w:tcW w:w="682" w:type="dxa"/>
          </w:tcPr>
          <w:p w:rsidR="00935AC0" w:rsidRPr="002A5987" w:rsidRDefault="00935AC0" w:rsidP="005F23EE">
            <w:pPr>
              <w:ind w:right="142"/>
              <w:jc w:val="center"/>
              <w:rPr>
                <w:sz w:val="28"/>
                <w:szCs w:val="28"/>
              </w:rPr>
            </w:pPr>
            <w:r>
              <w:rPr>
                <w:sz w:val="28"/>
                <w:szCs w:val="28"/>
              </w:rPr>
              <w:t>1</w:t>
            </w:r>
          </w:p>
        </w:tc>
        <w:tc>
          <w:tcPr>
            <w:tcW w:w="1911" w:type="dxa"/>
          </w:tcPr>
          <w:p w:rsidR="00935AC0" w:rsidRPr="005F23EE" w:rsidRDefault="00935AC0" w:rsidP="005F23EE">
            <w:pPr>
              <w:spacing w:before="100" w:beforeAutospacing="1" w:after="100" w:afterAutospacing="1"/>
              <w:ind w:right="-81"/>
              <w:jc w:val="center"/>
              <w:rPr>
                <w:color w:val="000000"/>
              </w:rPr>
            </w:pPr>
            <w:r>
              <w:rPr>
                <w:color w:val="000000"/>
              </w:rPr>
              <w:t>2</w:t>
            </w:r>
          </w:p>
        </w:tc>
        <w:tc>
          <w:tcPr>
            <w:tcW w:w="1017" w:type="dxa"/>
          </w:tcPr>
          <w:p w:rsidR="00935AC0" w:rsidRPr="00B278D9" w:rsidRDefault="00935AC0" w:rsidP="005F23EE">
            <w:pPr>
              <w:ind w:left="-83" w:right="-98"/>
              <w:jc w:val="center"/>
            </w:pPr>
            <w:r>
              <w:t>3</w:t>
            </w:r>
          </w:p>
        </w:tc>
        <w:tc>
          <w:tcPr>
            <w:tcW w:w="2438" w:type="dxa"/>
          </w:tcPr>
          <w:p w:rsidR="00935AC0" w:rsidRPr="005F23EE" w:rsidRDefault="00935AC0" w:rsidP="005F23EE">
            <w:pPr>
              <w:spacing w:before="100" w:beforeAutospacing="1" w:after="100" w:afterAutospacing="1"/>
              <w:ind w:hanging="5"/>
              <w:jc w:val="center"/>
              <w:rPr>
                <w:color w:val="000000"/>
              </w:rPr>
            </w:pPr>
            <w:r>
              <w:rPr>
                <w:color w:val="000000"/>
              </w:rPr>
              <w:t>4</w:t>
            </w:r>
          </w:p>
        </w:tc>
        <w:tc>
          <w:tcPr>
            <w:tcW w:w="2276" w:type="dxa"/>
          </w:tcPr>
          <w:p w:rsidR="00935AC0" w:rsidRPr="005F23EE" w:rsidRDefault="00935AC0" w:rsidP="005F23EE">
            <w:pPr>
              <w:spacing w:before="100" w:beforeAutospacing="1" w:after="100" w:afterAutospacing="1"/>
              <w:ind w:hanging="5"/>
              <w:jc w:val="center"/>
              <w:rPr>
                <w:color w:val="000000"/>
              </w:rPr>
            </w:pPr>
            <w:r>
              <w:rPr>
                <w:color w:val="000000"/>
              </w:rPr>
              <w:t>5</w:t>
            </w:r>
          </w:p>
        </w:tc>
        <w:tc>
          <w:tcPr>
            <w:tcW w:w="1733" w:type="dxa"/>
          </w:tcPr>
          <w:p w:rsidR="00935AC0" w:rsidRPr="001A40A8" w:rsidRDefault="00935AC0" w:rsidP="005F23EE">
            <w:pPr>
              <w:ind w:right="142"/>
              <w:jc w:val="center"/>
            </w:pPr>
            <w:r>
              <w:t>6</w:t>
            </w:r>
          </w:p>
        </w:tc>
      </w:tr>
      <w:tr w:rsidR="00935AC0" w:rsidTr="00455E94">
        <w:tc>
          <w:tcPr>
            <w:tcW w:w="682" w:type="dxa"/>
          </w:tcPr>
          <w:p w:rsidR="00935AC0" w:rsidRPr="002A5987" w:rsidRDefault="00935AC0" w:rsidP="002A5987">
            <w:pPr>
              <w:spacing w:line="360" w:lineRule="auto"/>
              <w:ind w:right="142"/>
              <w:jc w:val="center"/>
              <w:rPr>
                <w:sz w:val="28"/>
                <w:szCs w:val="28"/>
              </w:rPr>
            </w:pPr>
            <w:r>
              <w:rPr>
                <w:sz w:val="28"/>
                <w:szCs w:val="28"/>
              </w:rPr>
              <w:t>5.</w:t>
            </w:r>
          </w:p>
        </w:tc>
        <w:tc>
          <w:tcPr>
            <w:tcW w:w="1911" w:type="dxa"/>
          </w:tcPr>
          <w:p w:rsidR="00935AC0" w:rsidRPr="002A5987" w:rsidRDefault="00935AC0" w:rsidP="002A5987">
            <w:pPr>
              <w:spacing w:before="100" w:beforeAutospacing="1" w:after="100" w:afterAutospacing="1"/>
              <w:ind w:right="-81"/>
              <w:rPr>
                <w:color w:val="000000"/>
              </w:rPr>
            </w:pPr>
            <w:r>
              <w:rPr>
                <w:color w:val="000000"/>
              </w:rPr>
              <w:t xml:space="preserve">Отражена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пределах</w:t>
            </w:r>
            <w:r>
              <w:rPr>
                <w:color w:val="000000"/>
              </w:rPr>
              <w:t xml:space="preserve"> стоимость работ (услуг) сторонних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w:t>
            </w:r>
            <w:r>
              <w:rPr>
                <w:color w:val="000000"/>
              </w:rPr>
              <w:t xml:space="preserve"> организаций, использованных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чистые</w:t>
            </w:r>
            <w:r>
              <w:rPr>
                <w:color w:val="000000"/>
              </w:rPr>
              <w:t xml:space="preserve"> при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солоу</w:t>
            </w:r>
            <w:r>
              <w:rPr>
                <w:color w:val="000000"/>
              </w:rPr>
              <w:t xml:space="preserve"> НИОКР</w:t>
            </w:r>
          </w:p>
        </w:tc>
        <w:tc>
          <w:tcPr>
            <w:tcW w:w="1017" w:type="dxa"/>
          </w:tcPr>
          <w:p w:rsidR="00935AC0" w:rsidRPr="00B278D9" w:rsidRDefault="00935AC0" w:rsidP="00455E94">
            <w:pPr>
              <w:spacing w:line="360" w:lineRule="auto"/>
              <w:ind w:left="-83" w:right="-98"/>
            </w:pPr>
            <w:r>
              <w:t>350000</w:t>
            </w:r>
          </w:p>
        </w:tc>
        <w:tc>
          <w:tcPr>
            <w:tcW w:w="2438" w:type="dxa"/>
          </w:tcPr>
          <w:p w:rsidR="00935AC0" w:rsidRPr="002A5987" w:rsidRDefault="00935AC0" w:rsidP="002A5987">
            <w:pPr>
              <w:spacing w:before="100" w:beforeAutospacing="1" w:after="100" w:afterAutospacing="1"/>
              <w:ind w:hanging="5"/>
              <w:rPr>
                <w:color w:val="000000"/>
              </w:rPr>
            </w:pPr>
            <w:r>
              <w:rPr>
                <w:color w:val="000000"/>
              </w:rPr>
              <w:t xml:space="preserve">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проведения</w:t>
            </w:r>
            <w:r>
              <w:rPr>
                <w:color w:val="000000"/>
              </w:rPr>
              <w:t xml:space="preserve"> во внеоборотные активы" субсчет 8 "Выполнение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color w:val="000000"/>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месяцев</w:t>
            </w:r>
            <w:r>
              <w:rPr>
                <w:color w:val="000000"/>
              </w:rPr>
              <w:t xml:space="preserve"> работ"</w:t>
            </w:r>
          </w:p>
        </w:tc>
        <w:tc>
          <w:tcPr>
            <w:tcW w:w="2276" w:type="dxa"/>
          </w:tcPr>
          <w:p w:rsidR="00935AC0" w:rsidRPr="002A5987" w:rsidRDefault="00935AC0" w:rsidP="002A5987">
            <w:pPr>
              <w:spacing w:before="100" w:beforeAutospacing="1" w:after="100" w:afterAutospacing="1"/>
              <w:ind w:hanging="5"/>
              <w:rPr>
                <w:color w:val="000000"/>
              </w:rPr>
            </w:pPr>
            <w:r>
              <w:rPr>
                <w:color w:val="000000"/>
              </w:rPr>
              <w:t xml:space="preserve">60 "Расчеты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рассмотрение</w:t>
            </w:r>
            <w:r>
              <w:rPr>
                <w:color w:val="000000"/>
              </w:rPr>
              <w:t xml:space="preserve"> с поставщиками и подрядчиками"</w:t>
            </w:r>
          </w:p>
        </w:tc>
        <w:tc>
          <w:tcPr>
            <w:tcW w:w="1733" w:type="dxa"/>
          </w:tcPr>
          <w:p w:rsidR="00935AC0" w:rsidRPr="001A40A8" w:rsidRDefault="00935AC0" w:rsidP="002A5987">
            <w:pPr>
              <w:ind w:right="142"/>
              <w:jc w:val="both"/>
            </w:pPr>
            <w:r>
              <w:t xml:space="preserve">Платежное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сфере</w:t>
            </w:r>
            <w:r>
              <w:t xml:space="preserve"> требование</w:t>
            </w:r>
          </w:p>
        </w:tc>
      </w:tr>
      <w:tr w:rsidR="00935AC0" w:rsidTr="00455E94">
        <w:tc>
          <w:tcPr>
            <w:tcW w:w="682" w:type="dxa"/>
          </w:tcPr>
          <w:p w:rsidR="00935AC0" w:rsidRPr="002A5987" w:rsidRDefault="00935AC0" w:rsidP="002A5987">
            <w:pPr>
              <w:spacing w:line="360" w:lineRule="auto"/>
              <w:ind w:right="142"/>
              <w:jc w:val="center"/>
              <w:rPr>
                <w:sz w:val="28"/>
                <w:szCs w:val="28"/>
              </w:rPr>
            </w:pPr>
            <w:r>
              <w:rPr>
                <w:sz w:val="28"/>
                <w:szCs w:val="28"/>
              </w:rPr>
              <w:t>6.</w:t>
            </w:r>
          </w:p>
        </w:tc>
        <w:tc>
          <w:tcPr>
            <w:tcW w:w="1911" w:type="dxa"/>
          </w:tcPr>
          <w:p w:rsidR="00935AC0" w:rsidRPr="002A5987" w:rsidRDefault="00935AC0" w:rsidP="002A5987">
            <w:pPr>
              <w:ind w:right="-81"/>
              <w:jc w:val="both"/>
              <w:rPr>
                <w:sz w:val="28"/>
                <w:szCs w:val="28"/>
              </w:rPr>
            </w:pPr>
            <w:r>
              <w:rPr>
                <w:color w:val="000000"/>
              </w:rPr>
              <w:t xml:space="preserve">Учтен НДС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прочие</w:t>
            </w:r>
            <w:r>
              <w:rPr>
                <w:color w:val="000000"/>
              </w:rPr>
              <w:t xml:space="preserve"> со стоимости работ</w:t>
            </w:r>
          </w:p>
        </w:tc>
        <w:tc>
          <w:tcPr>
            <w:tcW w:w="1017" w:type="dxa"/>
          </w:tcPr>
          <w:p w:rsidR="00935AC0" w:rsidRPr="00B278D9" w:rsidRDefault="00935AC0" w:rsidP="00E81BB9">
            <w:pPr>
              <w:spacing w:line="360" w:lineRule="auto"/>
              <w:ind w:left="-83" w:right="-98"/>
              <w:jc w:val="both"/>
            </w:pPr>
            <w:r>
              <w:t>63000</w:t>
            </w:r>
          </w:p>
        </w:tc>
        <w:tc>
          <w:tcPr>
            <w:tcW w:w="2438" w:type="dxa"/>
            <w:vAlign w:val="center"/>
          </w:tcPr>
          <w:p w:rsidR="00935AC0" w:rsidRPr="002A5987" w:rsidRDefault="00935AC0" w:rsidP="002A5987">
            <w:pPr>
              <w:spacing w:before="100" w:beforeAutospacing="1" w:after="100" w:afterAutospacing="1"/>
              <w:ind w:hanging="5"/>
              <w:rPr>
                <w:color w:val="000000"/>
              </w:rPr>
            </w:pPr>
            <w:r>
              <w:rPr>
                <w:color w:val="000000"/>
              </w:rPr>
              <w:t xml:space="preserve">19 "Налог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дешевыми</w:t>
            </w:r>
            <w:r>
              <w:rPr>
                <w:color w:val="000000"/>
              </w:rPr>
              <w:t xml:space="preserve"> на добавленную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color w:val="000000"/>
              </w:rPr>
              <w:t xml:space="preserve"> по приобретенным ценностям"</w:t>
            </w:r>
          </w:p>
        </w:tc>
        <w:tc>
          <w:tcPr>
            <w:tcW w:w="2276" w:type="dxa"/>
          </w:tcPr>
          <w:p w:rsidR="00935AC0" w:rsidRPr="002A5987" w:rsidRDefault="00935AC0" w:rsidP="002A5987">
            <w:pPr>
              <w:spacing w:before="100" w:beforeAutospacing="1" w:after="100" w:afterAutospacing="1"/>
              <w:ind w:hanging="5"/>
              <w:rPr>
                <w:color w:val="000000"/>
              </w:rPr>
            </w:pPr>
            <w:r>
              <w:rPr>
                <w:color w:val="000000"/>
              </w:rPr>
              <w:t xml:space="preserve">60 "Расчеты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материальных</w:t>
            </w:r>
            <w:r>
              <w:rPr>
                <w:color w:val="000000"/>
              </w:rPr>
              <w:t xml:space="preserve"> с поставщиками и подрядчиками"</w:t>
            </w:r>
          </w:p>
        </w:tc>
        <w:tc>
          <w:tcPr>
            <w:tcW w:w="1733" w:type="dxa"/>
          </w:tcPr>
          <w:p w:rsidR="00935AC0" w:rsidRDefault="00935AC0" w:rsidP="002A5987">
            <w:pPr>
              <w:ind w:right="142"/>
              <w:jc w:val="both"/>
            </w:pPr>
            <w:r>
              <w:t>Счет-фактура</w:t>
            </w:r>
          </w:p>
          <w:p w:rsidR="00935AC0" w:rsidRPr="001A40A8" w:rsidRDefault="00935AC0" w:rsidP="002A5987">
            <w:pPr>
              <w:ind w:right="142"/>
              <w:jc w:val="both"/>
            </w:pPr>
            <w:r>
              <w:t xml:space="preserve">Акт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нализ</w:t>
            </w:r>
            <w:r>
              <w:t xml:space="preserve"> приемки</w:t>
            </w:r>
          </w:p>
        </w:tc>
      </w:tr>
      <w:tr w:rsidR="00935AC0" w:rsidTr="00455E94">
        <w:tc>
          <w:tcPr>
            <w:tcW w:w="682" w:type="dxa"/>
          </w:tcPr>
          <w:p w:rsidR="00935AC0" w:rsidRPr="002A5987" w:rsidRDefault="00935AC0" w:rsidP="002A5987">
            <w:pPr>
              <w:spacing w:line="360" w:lineRule="auto"/>
              <w:ind w:right="142"/>
              <w:jc w:val="center"/>
              <w:rPr>
                <w:sz w:val="28"/>
                <w:szCs w:val="28"/>
              </w:rPr>
            </w:pPr>
            <w:r>
              <w:rPr>
                <w:sz w:val="28"/>
                <w:szCs w:val="28"/>
              </w:rPr>
              <w:t>7.</w:t>
            </w:r>
          </w:p>
        </w:tc>
        <w:tc>
          <w:tcPr>
            <w:tcW w:w="1911" w:type="dxa"/>
          </w:tcPr>
          <w:p w:rsidR="00935AC0" w:rsidRPr="002A5987" w:rsidRDefault="00935AC0" w:rsidP="00455E94">
            <w:pPr>
              <w:ind w:left="-52" w:right="-81" w:firstLine="52"/>
              <w:jc w:val="both"/>
              <w:rPr>
                <w:sz w:val="28"/>
                <w:szCs w:val="28"/>
              </w:rPr>
            </w:pPr>
            <w:r>
              <w:rPr>
                <w:color w:val="000000"/>
              </w:rPr>
              <w:t xml:space="preserve">Принят к 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договора</w:t>
            </w:r>
            <w:r>
              <w:rPr>
                <w:color w:val="000000"/>
              </w:rPr>
              <w:t xml:space="preserve"> инвентарный объект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капитальный</w:t>
            </w:r>
            <w:r>
              <w:rPr>
                <w:color w:val="000000"/>
              </w:rPr>
              <w:t xml:space="preserve"> в виде совокупных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включаемых</w:t>
            </w:r>
            <w:r>
              <w:rPr>
                <w:color w:val="000000"/>
              </w:rPr>
              <w:t xml:space="preserve"> расходов по выполненной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постоянно</w:t>
            </w:r>
            <w:r>
              <w:rPr>
                <w:color w:val="000000"/>
              </w:rPr>
              <w:t xml:space="preserve"> НИОКР</w:t>
            </w:r>
          </w:p>
        </w:tc>
        <w:tc>
          <w:tcPr>
            <w:tcW w:w="1017" w:type="dxa"/>
          </w:tcPr>
          <w:p w:rsidR="00935AC0" w:rsidRPr="00B278D9" w:rsidRDefault="00935AC0" w:rsidP="00455E94">
            <w:pPr>
              <w:spacing w:line="360" w:lineRule="auto"/>
              <w:ind w:left="-83" w:right="-98"/>
              <w:jc w:val="both"/>
            </w:pPr>
            <w:r>
              <w:t>186000</w:t>
            </w:r>
          </w:p>
        </w:tc>
        <w:tc>
          <w:tcPr>
            <w:tcW w:w="2438" w:type="dxa"/>
          </w:tcPr>
          <w:p w:rsidR="00935AC0" w:rsidRPr="002A5987" w:rsidRDefault="00935AC0" w:rsidP="002A5987">
            <w:pPr>
              <w:spacing w:before="100" w:beforeAutospacing="1" w:after="100" w:afterAutospacing="1"/>
              <w:ind w:firstLine="32"/>
              <w:rPr>
                <w:color w:val="000000"/>
              </w:rPr>
            </w:pPr>
            <w:r>
              <w:rPr>
                <w:color w:val="000000"/>
              </w:rPr>
              <w:t xml:space="preserve">04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изменение</w:t>
            </w:r>
            <w:r>
              <w:rPr>
                <w:color w:val="000000"/>
              </w:rPr>
              <w:t xml:space="preserve"> активы" субсчет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color w:val="000000"/>
              </w:rPr>
              <w:t xml:space="preserve"> на НИОКР"</w:t>
            </w:r>
          </w:p>
        </w:tc>
        <w:tc>
          <w:tcPr>
            <w:tcW w:w="2276" w:type="dxa"/>
          </w:tcPr>
          <w:p w:rsidR="00935AC0" w:rsidRPr="002A5987" w:rsidRDefault="00935AC0" w:rsidP="002A5987">
            <w:pPr>
              <w:spacing w:before="100" w:beforeAutospacing="1" w:after="100" w:afterAutospacing="1"/>
              <w:ind w:firstLine="32"/>
              <w:rPr>
                <w:color w:val="000000"/>
              </w:rPr>
            </w:pPr>
            <w:r>
              <w:rPr>
                <w:color w:val="000000"/>
              </w:rPr>
              <w:t xml:space="preserve">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соответствии</w:t>
            </w:r>
            <w:r>
              <w:rPr>
                <w:color w:val="000000"/>
              </w:rPr>
              <w:t xml:space="preserve"> во внеоборотные активы" субсчет 8 "Выполнение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уровень</w:t>
            </w:r>
            <w:r>
              <w:rPr>
                <w:color w:val="000000"/>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color w:val="000000"/>
              </w:rPr>
              <w:t xml:space="preserve"> работ"</w:t>
            </w:r>
          </w:p>
        </w:tc>
        <w:tc>
          <w:tcPr>
            <w:tcW w:w="1733" w:type="dxa"/>
          </w:tcPr>
          <w:p w:rsidR="00935AC0" w:rsidRPr="001A40A8" w:rsidRDefault="00935AC0" w:rsidP="002A5987">
            <w:pPr>
              <w:ind w:right="142"/>
              <w:jc w:val="both"/>
            </w:pPr>
            <w:r>
              <w:t xml:space="preserve">Акт ввода,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начислены</w:t>
            </w:r>
            <w:r>
              <w:t xml:space="preserve"> акт о приеме-передаче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t xml:space="preserve"> объекта НМА,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выполненные</w:t>
            </w:r>
            <w:r>
              <w:t xml:space="preserve"> карточка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данным</w:t>
            </w:r>
            <w:r>
              <w:t xml:space="preserve"> НМА</w:t>
            </w:r>
          </w:p>
        </w:tc>
      </w:tr>
      <w:tr w:rsidR="00935AC0" w:rsidTr="00455E94">
        <w:tc>
          <w:tcPr>
            <w:tcW w:w="682" w:type="dxa"/>
          </w:tcPr>
          <w:p w:rsidR="00935AC0" w:rsidRPr="002A5987" w:rsidRDefault="00935AC0" w:rsidP="002A5987">
            <w:pPr>
              <w:spacing w:line="360" w:lineRule="auto"/>
              <w:ind w:right="142"/>
              <w:jc w:val="center"/>
              <w:rPr>
                <w:sz w:val="28"/>
                <w:szCs w:val="28"/>
              </w:rPr>
            </w:pPr>
            <w:r>
              <w:rPr>
                <w:sz w:val="28"/>
                <w:szCs w:val="28"/>
              </w:rPr>
              <w:t>8</w:t>
            </w:r>
          </w:p>
        </w:tc>
        <w:tc>
          <w:tcPr>
            <w:tcW w:w="1911" w:type="dxa"/>
            <w:vAlign w:val="center"/>
          </w:tcPr>
          <w:p w:rsidR="00935AC0" w:rsidRPr="002A5987" w:rsidRDefault="00935AC0" w:rsidP="00455E94">
            <w:pPr>
              <w:spacing w:before="100" w:beforeAutospacing="1" w:after="100" w:afterAutospacing="1"/>
              <w:ind w:left="-52" w:right="-81" w:firstLine="52"/>
              <w:rPr>
                <w:color w:val="000000"/>
              </w:rPr>
            </w:pPr>
            <w:r>
              <w:rPr>
                <w:color w:val="000000"/>
              </w:rPr>
              <w:t xml:space="preserve">Списана часть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сторонние</w:t>
            </w:r>
            <w:r>
              <w:rPr>
                <w:color w:val="000000"/>
              </w:rPr>
              <w:t xml:space="preserve"> расходов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указывает</w:t>
            </w:r>
            <w:r>
              <w:rPr>
                <w:color w:val="000000"/>
              </w:rPr>
              <w:t xml:space="preserve"> результаты которых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завершение</w:t>
            </w:r>
            <w:r>
              <w:rPr>
                <w:color w:val="000000"/>
              </w:rPr>
              <w:t xml:space="preserve"> используются в производстве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минфина</w:t>
            </w:r>
            <w:r>
              <w:rPr>
                <w:color w:val="000000"/>
              </w:rPr>
              <w:t xml:space="preserve"> работ, оказании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признания</w:t>
            </w:r>
            <w:r>
              <w:rPr>
                <w:color w:val="000000"/>
              </w:rPr>
              <w:t xml:space="preserve"> услуг) и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удельный</w:t>
            </w:r>
            <w:r>
              <w:rPr>
                <w:color w:val="000000"/>
              </w:rPr>
              <w:t xml:space="preserve"> управленческих нужд</w:t>
            </w:r>
          </w:p>
        </w:tc>
        <w:tc>
          <w:tcPr>
            <w:tcW w:w="1017" w:type="dxa"/>
          </w:tcPr>
          <w:p w:rsidR="00935AC0" w:rsidRPr="00B278D9" w:rsidRDefault="00935AC0" w:rsidP="00455E94">
            <w:pPr>
              <w:spacing w:line="360" w:lineRule="auto"/>
              <w:ind w:left="-83" w:right="-98"/>
              <w:jc w:val="both"/>
            </w:pPr>
            <w:r>
              <w:t>35000</w:t>
            </w:r>
          </w:p>
        </w:tc>
        <w:tc>
          <w:tcPr>
            <w:tcW w:w="2438" w:type="dxa"/>
          </w:tcPr>
          <w:p w:rsidR="00935AC0" w:rsidRPr="002A5987" w:rsidRDefault="00935AC0" w:rsidP="002A5987">
            <w:pPr>
              <w:spacing w:before="100" w:beforeAutospacing="1" w:after="100" w:afterAutospacing="1"/>
              <w:ind w:firstLine="59"/>
              <w:rPr>
                <w:color w:val="000000"/>
              </w:rPr>
            </w:pPr>
            <w:r>
              <w:rPr>
                <w:color w:val="000000"/>
              </w:rPr>
              <w:t xml:space="preserve">20 "Основное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начало</w:t>
            </w:r>
            <w:r>
              <w:rPr>
                <w:color w:val="000000"/>
              </w:rPr>
              <w:t xml:space="preserve"> производство",</w:t>
            </w:r>
          </w:p>
          <w:p w:rsidR="00935AC0" w:rsidRPr="002A5987" w:rsidRDefault="00935AC0" w:rsidP="002A5987">
            <w:pPr>
              <w:spacing w:before="100" w:beforeAutospacing="1" w:after="100" w:afterAutospacing="1"/>
              <w:ind w:firstLine="59"/>
              <w:rPr>
                <w:color w:val="000000"/>
              </w:rPr>
            </w:pPr>
          </w:p>
        </w:tc>
        <w:tc>
          <w:tcPr>
            <w:tcW w:w="2276" w:type="dxa"/>
          </w:tcPr>
          <w:p w:rsidR="00935AC0" w:rsidRPr="002A5987" w:rsidRDefault="00935AC0" w:rsidP="002A5987">
            <w:pPr>
              <w:spacing w:before="100" w:beforeAutospacing="1" w:after="100" w:afterAutospacing="1"/>
              <w:ind w:firstLine="59"/>
              <w:rPr>
                <w:color w:val="000000"/>
              </w:rPr>
            </w:pPr>
            <w:r>
              <w:rPr>
                <w:color w:val="000000"/>
              </w:rPr>
              <w:t xml:space="preserve">04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руководит</w:t>
            </w:r>
            <w:r>
              <w:rPr>
                <w:color w:val="000000"/>
              </w:rPr>
              <w:t xml:space="preserve"> активы", субсчет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color w:val="000000"/>
              </w:rPr>
              <w:t xml:space="preserve"> на НИОКР"</w:t>
            </w:r>
          </w:p>
        </w:tc>
        <w:tc>
          <w:tcPr>
            <w:tcW w:w="1733" w:type="dxa"/>
          </w:tcPr>
          <w:p w:rsidR="00935AC0" w:rsidRPr="001A40A8" w:rsidRDefault="00935AC0" w:rsidP="002A5987">
            <w:pPr>
              <w:ind w:right="142"/>
              <w:jc w:val="both"/>
            </w:pPr>
            <w:r>
              <w:t>Акт о списании</w:t>
            </w:r>
          </w:p>
        </w:tc>
      </w:tr>
      <w:tr w:rsidR="00935AC0" w:rsidRPr="00731CDE" w:rsidTr="00455E94">
        <w:tc>
          <w:tcPr>
            <w:tcW w:w="682" w:type="dxa"/>
          </w:tcPr>
          <w:p w:rsidR="00935AC0" w:rsidRPr="00731CDE" w:rsidRDefault="00935AC0" w:rsidP="002A5987">
            <w:pPr>
              <w:ind w:right="142"/>
              <w:jc w:val="center"/>
            </w:pPr>
            <w:r>
              <w:t>9</w:t>
            </w:r>
          </w:p>
        </w:tc>
        <w:tc>
          <w:tcPr>
            <w:tcW w:w="1911" w:type="dxa"/>
          </w:tcPr>
          <w:p w:rsidR="00935AC0" w:rsidRPr="00731CDE" w:rsidRDefault="00935AC0" w:rsidP="00807ED6">
            <w:pPr>
              <w:ind w:right="-81"/>
            </w:pPr>
            <w:r>
              <w:t xml:space="preserve">Отражены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главного</w:t>
            </w:r>
            <w:r>
              <w:t xml:space="preserve"> затраты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российская</w:t>
            </w:r>
            <w:r>
              <w:t xml:space="preserve"> выполненные подрядным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ввода</w:t>
            </w:r>
            <w:r>
              <w:t xml:space="preserve"> способом</w:t>
            </w:r>
          </w:p>
        </w:tc>
        <w:tc>
          <w:tcPr>
            <w:tcW w:w="1017" w:type="dxa"/>
          </w:tcPr>
          <w:p w:rsidR="00935AC0" w:rsidRPr="00B278D9" w:rsidRDefault="00935AC0" w:rsidP="00455E94">
            <w:pPr>
              <w:ind w:left="-83" w:right="-98"/>
              <w:jc w:val="both"/>
            </w:pPr>
            <w:r>
              <w:t>200000</w:t>
            </w:r>
          </w:p>
        </w:tc>
        <w:tc>
          <w:tcPr>
            <w:tcW w:w="2438" w:type="dxa"/>
          </w:tcPr>
          <w:p w:rsidR="00935AC0" w:rsidRDefault="00935AC0" w:rsidP="00996E92">
            <w:pPr>
              <w:ind w:right="142"/>
            </w:pPr>
            <w:r>
              <w:t xml:space="preserve">08.5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t xml:space="preserve"> на проведение НИОКР</w:t>
            </w:r>
          </w:p>
        </w:tc>
        <w:tc>
          <w:tcPr>
            <w:tcW w:w="2276" w:type="dxa"/>
          </w:tcPr>
          <w:p w:rsidR="00935AC0" w:rsidRPr="001A40A8" w:rsidRDefault="00935AC0" w:rsidP="00C63069">
            <w:pPr>
              <w:ind w:right="142"/>
              <w:jc w:val="both"/>
            </w:pPr>
            <w:r>
              <w:t xml:space="preserve">60 </w:t>
            </w:r>
          </w:p>
        </w:tc>
        <w:tc>
          <w:tcPr>
            <w:tcW w:w="1733" w:type="dxa"/>
          </w:tcPr>
          <w:p w:rsidR="00935AC0" w:rsidRPr="001A40A8" w:rsidRDefault="00935AC0" w:rsidP="002A5987">
            <w:pPr>
              <w:ind w:right="142"/>
              <w:jc w:val="both"/>
            </w:pPr>
            <w:r>
              <w:t xml:space="preserve">Платежное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тсутствие</w:t>
            </w:r>
            <w:r>
              <w:t xml:space="preserve"> требование</w:t>
            </w:r>
          </w:p>
        </w:tc>
      </w:tr>
      <w:tr w:rsidR="00935AC0" w:rsidRPr="00731CDE" w:rsidTr="00455E94">
        <w:tc>
          <w:tcPr>
            <w:tcW w:w="682" w:type="dxa"/>
          </w:tcPr>
          <w:p w:rsidR="00935AC0" w:rsidRDefault="00935AC0" w:rsidP="002A5987">
            <w:pPr>
              <w:ind w:right="142"/>
              <w:jc w:val="center"/>
            </w:pPr>
            <w:r>
              <w:t>10</w:t>
            </w:r>
          </w:p>
        </w:tc>
        <w:tc>
          <w:tcPr>
            <w:tcW w:w="1911" w:type="dxa"/>
          </w:tcPr>
          <w:p w:rsidR="00935AC0" w:rsidRPr="00731CDE" w:rsidRDefault="00935AC0" w:rsidP="002A5987">
            <w:pPr>
              <w:ind w:right="-81"/>
              <w:jc w:val="both"/>
            </w:pPr>
            <w:r>
              <w:t xml:space="preserve">Включены в состав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данных</w:t>
            </w:r>
            <w:r>
              <w:t xml:space="preserve"> НМА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t xml:space="preserve"> на НИОКР</w:t>
            </w:r>
          </w:p>
        </w:tc>
        <w:tc>
          <w:tcPr>
            <w:tcW w:w="1017" w:type="dxa"/>
          </w:tcPr>
          <w:p w:rsidR="00935AC0" w:rsidRPr="00B278D9" w:rsidRDefault="00935AC0" w:rsidP="00455E94">
            <w:pPr>
              <w:ind w:left="-83" w:right="-98"/>
              <w:jc w:val="both"/>
            </w:pPr>
            <w:r>
              <w:t>805000</w:t>
            </w:r>
          </w:p>
        </w:tc>
        <w:tc>
          <w:tcPr>
            <w:tcW w:w="2438" w:type="dxa"/>
          </w:tcPr>
          <w:p w:rsidR="00935AC0" w:rsidRDefault="00935AC0" w:rsidP="002A5987">
            <w:pPr>
              <w:ind w:right="142"/>
              <w:jc w:val="both"/>
            </w:pPr>
            <w:r>
              <w:t>04  НМА</w:t>
            </w:r>
          </w:p>
        </w:tc>
        <w:tc>
          <w:tcPr>
            <w:tcW w:w="2276" w:type="dxa"/>
          </w:tcPr>
          <w:p w:rsidR="00935AC0" w:rsidRPr="001A40A8" w:rsidRDefault="00935AC0" w:rsidP="002A5987">
            <w:pPr>
              <w:ind w:right="142"/>
              <w:jc w:val="both"/>
            </w:pPr>
            <w:r>
              <w:t xml:space="preserve">08.5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t xml:space="preserve"> на проведение </w:t>
            </w:r>
            <w:r>
              <w:br/>
              <w:t>НИОКР</w:t>
            </w:r>
          </w:p>
        </w:tc>
        <w:tc>
          <w:tcPr>
            <w:tcW w:w="1733" w:type="dxa"/>
          </w:tcPr>
          <w:p w:rsidR="00935AC0" w:rsidRPr="001A40A8" w:rsidRDefault="00935AC0" w:rsidP="00E81BB9">
            <w:pPr>
              <w:ind w:right="-82"/>
              <w:jc w:val="both"/>
            </w:pPr>
            <w:r>
              <w:t>Бухгалтерская справка</w:t>
            </w:r>
          </w:p>
        </w:tc>
      </w:tr>
    </w:tbl>
    <w:p w:rsidR="00935AC0" w:rsidRDefault="00935AC0"/>
    <w:p w:rsidR="00935AC0" w:rsidRDefault="00935AC0"/>
    <w:p w:rsidR="00935AC0" w:rsidRDefault="00935AC0"/>
    <w:p w:rsidR="00935AC0" w:rsidRDefault="00935AC0" w:rsidP="00E81BB9">
      <w:pPr>
        <w:jc w:val="right"/>
        <w:rPr>
          <w:sz w:val="28"/>
          <w:szCs w:val="28"/>
        </w:rPr>
      </w:pPr>
      <w:r>
        <w:rPr>
          <w:sz w:val="28"/>
          <w:szCs w:val="28"/>
        </w:rPr>
        <w:t xml:space="preserve">Продолжение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наименование</w:t>
      </w:r>
      <w:r>
        <w:rPr>
          <w:sz w:val="28"/>
          <w:szCs w:val="28"/>
        </w:rPr>
        <w:t xml:space="preserve"> таблицы 3.2</w:t>
      </w:r>
    </w:p>
    <w:p w:rsidR="00935AC0" w:rsidRDefault="00935AC0" w:rsidP="005970B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1911"/>
        <w:gridCol w:w="1017"/>
        <w:gridCol w:w="2438"/>
        <w:gridCol w:w="2276"/>
        <w:gridCol w:w="1733"/>
      </w:tblGrid>
      <w:tr w:rsidR="00935AC0" w:rsidTr="00E12510">
        <w:tc>
          <w:tcPr>
            <w:tcW w:w="682" w:type="dxa"/>
          </w:tcPr>
          <w:p w:rsidR="00935AC0" w:rsidRPr="002A5987" w:rsidRDefault="00935AC0" w:rsidP="00E12510">
            <w:pPr>
              <w:ind w:right="142"/>
              <w:jc w:val="center"/>
              <w:rPr>
                <w:sz w:val="28"/>
                <w:szCs w:val="28"/>
              </w:rPr>
            </w:pPr>
            <w:r>
              <w:rPr>
                <w:sz w:val="28"/>
                <w:szCs w:val="28"/>
              </w:rPr>
              <w:t>1</w:t>
            </w:r>
          </w:p>
        </w:tc>
        <w:tc>
          <w:tcPr>
            <w:tcW w:w="1911" w:type="dxa"/>
          </w:tcPr>
          <w:p w:rsidR="00935AC0" w:rsidRPr="005F23EE" w:rsidRDefault="00935AC0" w:rsidP="00E12510">
            <w:pPr>
              <w:spacing w:before="100" w:beforeAutospacing="1" w:after="100" w:afterAutospacing="1"/>
              <w:ind w:right="-81"/>
              <w:jc w:val="center"/>
              <w:rPr>
                <w:color w:val="000000"/>
              </w:rPr>
            </w:pPr>
            <w:r>
              <w:rPr>
                <w:color w:val="000000"/>
              </w:rPr>
              <w:t>2</w:t>
            </w:r>
          </w:p>
        </w:tc>
        <w:tc>
          <w:tcPr>
            <w:tcW w:w="1017" w:type="dxa"/>
          </w:tcPr>
          <w:p w:rsidR="00935AC0" w:rsidRPr="00B278D9" w:rsidRDefault="00935AC0" w:rsidP="00E12510">
            <w:pPr>
              <w:ind w:left="-83" w:right="-98"/>
              <w:jc w:val="center"/>
            </w:pPr>
            <w:r>
              <w:t>3</w:t>
            </w:r>
          </w:p>
        </w:tc>
        <w:tc>
          <w:tcPr>
            <w:tcW w:w="2438" w:type="dxa"/>
          </w:tcPr>
          <w:p w:rsidR="00935AC0" w:rsidRPr="005F23EE" w:rsidRDefault="00935AC0" w:rsidP="00E12510">
            <w:pPr>
              <w:spacing w:before="100" w:beforeAutospacing="1" w:after="100" w:afterAutospacing="1"/>
              <w:ind w:hanging="5"/>
              <w:jc w:val="center"/>
              <w:rPr>
                <w:color w:val="000000"/>
              </w:rPr>
            </w:pPr>
            <w:r>
              <w:rPr>
                <w:color w:val="000000"/>
              </w:rPr>
              <w:t>4</w:t>
            </w:r>
          </w:p>
        </w:tc>
        <w:tc>
          <w:tcPr>
            <w:tcW w:w="2276" w:type="dxa"/>
          </w:tcPr>
          <w:p w:rsidR="00935AC0" w:rsidRPr="005F23EE" w:rsidRDefault="00935AC0" w:rsidP="00E12510">
            <w:pPr>
              <w:spacing w:before="100" w:beforeAutospacing="1" w:after="100" w:afterAutospacing="1"/>
              <w:ind w:hanging="5"/>
              <w:jc w:val="center"/>
              <w:rPr>
                <w:color w:val="000000"/>
              </w:rPr>
            </w:pPr>
            <w:r>
              <w:rPr>
                <w:color w:val="000000"/>
              </w:rPr>
              <w:t>5</w:t>
            </w:r>
          </w:p>
        </w:tc>
        <w:tc>
          <w:tcPr>
            <w:tcW w:w="1733" w:type="dxa"/>
          </w:tcPr>
          <w:p w:rsidR="00935AC0" w:rsidRPr="001A40A8" w:rsidRDefault="00935AC0" w:rsidP="00E12510">
            <w:pPr>
              <w:ind w:right="142"/>
              <w:jc w:val="center"/>
            </w:pPr>
            <w:r>
              <w:t>6</w:t>
            </w:r>
          </w:p>
        </w:tc>
      </w:tr>
      <w:tr w:rsidR="00935AC0" w:rsidRPr="00731CDE" w:rsidTr="00455E94">
        <w:tc>
          <w:tcPr>
            <w:tcW w:w="682" w:type="dxa"/>
          </w:tcPr>
          <w:p w:rsidR="00935AC0" w:rsidRDefault="00935AC0" w:rsidP="002A5987">
            <w:pPr>
              <w:ind w:right="142"/>
              <w:jc w:val="center"/>
            </w:pPr>
            <w:r>
              <w:t>11</w:t>
            </w:r>
          </w:p>
        </w:tc>
        <w:tc>
          <w:tcPr>
            <w:tcW w:w="1911" w:type="dxa"/>
          </w:tcPr>
          <w:p w:rsidR="00935AC0" w:rsidRDefault="00935AC0" w:rsidP="002A5987">
            <w:pPr>
              <w:ind w:left="-35" w:right="-95"/>
            </w:pPr>
            <w:r>
              <w:t xml:space="preserve">Включена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дали</w:t>
            </w:r>
            <w:r>
              <w:t xml:space="preserve"> в состав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между</w:t>
            </w:r>
            <w:r>
              <w:t xml:space="preserve"> часть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t xml:space="preserve"> НИОКР за текущий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начала</w:t>
            </w:r>
            <w:r>
              <w:t xml:space="preserve"> период</w:t>
            </w:r>
          </w:p>
        </w:tc>
        <w:tc>
          <w:tcPr>
            <w:tcW w:w="1017" w:type="dxa"/>
          </w:tcPr>
          <w:p w:rsidR="00935AC0" w:rsidRPr="00B278D9" w:rsidRDefault="00935AC0" w:rsidP="00455E94">
            <w:pPr>
              <w:ind w:left="-83" w:right="-98"/>
              <w:jc w:val="both"/>
            </w:pPr>
            <w:r>
              <w:t>350000</w:t>
            </w:r>
          </w:p>
        </w:tc>
        <w:tc>
          <w:tcPr>
            <w:tcW w:w="2438" w:type="dxa"/>
          </w:tcPr>
          <w:p w:rsidR="00935AC0" w:rsidRDefault="00935AC0" w:rsidP="00996E92">
            <w:pPr>
              <w:ind w:right="142"/>
            </w:pPr>
            <w:r>
              <w:t xml:space="preserve">20 Основное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w:t>
            </w:r>
            <w:r>
              <w:t xml:space="preserve"> производство</w:t>
            </w:r>
          </w:p>
          <w:p w:rsidR="00935AC0" w:rsidRDefault="00935AC0" w:rsidP="002A5987">
            <w:pPr>
              <w:ind w:right="142"/>
              <w:jc w:val="both"/>
            </w:pPr>
            <w:r>
              <w:t xml:space="preserve"> </w:t>
            </w:r>
          </w:p>
        </w:tc>
        <w:tc>
          <w:tcPr>
            <w:tcW w:w="2276" w:type="dxa"/>
          </w:tcPr>
          <w:p w:rsidR="00935AC0" w:rsidRPr="001A40A8" w:rsidRDefault="00935AC0" w:rsidP="002A5987">
            <w:pPr>
              <w:ind w:right="142"/>
            </w:pPr>
            <w:r>
              <w:t xml:space="preserve">04 субсчет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технические</w:t>
            </w:r>
            <w:r>
              <w:t xml:space="preserve"> Расходы на НИОКР</w:t>
            </w:r>
          </w:p>
        </w:tc>
        <w:tc>
          <w:tcPr>
            <w:tcW w:w="1733" w:type="dxa"/>
          </w:tcPr>
          <w:p w:rsidR="00935AC0" w:rsidRDefault="00935AC0" w:rsidP="002A5987">
            <w:pPr>
              <w:ind w:right="142"/>
              <w:jc w:val="both"/>
            </w:pPr>
            <w:r>
              <w:t xml:space="preserve">Акт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являются</w:t>
            </w:r>
            <w:r>
              <w:t xml:space="preserve"> приемки этапа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t xml:space="preserve"> НИОКР</w:t>
            </w:r>
          </w:p>
          <w:p w:rsidR="00935AC0" w:rsidRPr="001A40A8" w:rsidRDefault="00935AC0" w:rsidP="002A5987">
            <w:pPr>
              <w:ind w:right="142"/>
              <w:jc w:val="both"/>
            </w:pPr>
            <w:r>
              <w:t>Калькуляция</w:t>
            </w:r>
          </w:p>
        </w:tc>
      </w:tr>
      <w:tr w:rsidR="00935AC0" w:rsidRPr="00731CDE" w:rsidTr="00455E94">
        <w:tc>
          <w:tcPr>
            <w:tcW w:w="682" w:type="dxa"/>
          </w:tcPr>
          <w:p w:rsidR="00935AC0" w:rsidRDefault="00935AC0" w:rsidP="002A5987">
            <w:pPr>
              <w:ind w:right="142"/>
              <w:jc w:val="center"/>
            </w:pPr>
            <w:r>
              <w:t>12</w:t>
            </w:r>
          </w:p>
        </w:tc>
        <w:tc>
          <w:tcPr>
            <w:tcW w:w="1911" w:type="dxa"/>
          </w:tcPr>
          <w:p w:rsidR="00935AC0" w:rsidRDefault="00935AC0" w:rsidP="002A5987">
            <w:pPr>
              <w:ind w:left="-35" w:right="-95"/>
            </w:pPr>
            <w:r>
              <w:t xml:space="preserve">Отражена в составе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отношение</w:t>
            </w:r>
            <w:r>
              <w:t xml:space="preserve"> прочих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t xml:space="preserve"> несписанная часть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расходах</w:t>
            </w:r>
            <w:r>
              <w:t xml:space="preserve"> стоимости НИОКР</w:t>
            </w:r>
          </w:p>
        </w:tc>
        <w:tc>
          <w:tcPr>
            <w:tcW w:w="1017" w:type="dxa"/>
          </w:tcPr>
          <w:p w:rsidR="00935AC0" w:rsidRPr="00B278D9" w:rsidRDefault="00935AC0" w:rsidP="00455E94">
            <w:pPr>
              <w:ind w:left="-83" w:right="-98"/>
              <w:jc w:val="both"/>
            </w:pPr>
            <w:r>
              <w:t>12000</w:t>
            </w:r>
          </w:p>
        </w:tc>
        <w:tc>
          <w:tcPr>
            <w:tcW w:w="2438" w:type="dxa"/>
          </w:tcPr>
          <w:p w:rsidR="00935AC0" w:rsidRDefault="00935AC0" w:rsidP="002A5987">
            <w:pPr>
              <w:ind w:right="142"/>
              <w:jc w:val="both"/>
            </w:pPr>
            <w:r>
              <w:t>91-2</w:t>
            </w:r>
          </w:p>
        </w:tc>
        <w:tc>
          <w:tcPr>
            <w:tcW w:w="2276" w:type="dxa"/>
          </w:tcPr>
          <w:p w:rsidR="00935AC0" w:rsidRPr="001A40A8" w:rsidRDefault="00935AC0" w:rsidP="002A5987">
            <w:pPr>
              <w:ind w:right="142"/>
            </w:pPr>
            <w:r>
              <w:t xml:space="preserve">04 субсчет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законом</w:t>
            </w:r>
            <w:r>
              <w:t xml:space="preserve"> Расходы на НИОКР</w:t>
            </w:r>
          </w:p>
        </w:tc>
        <w:tc>
          <w:tcPr>
            <w:tcW w:w="1733" w:type="dxa"/>
          </w:tcPr>
          <w:p w:rsidR="00935AC0" w:rsidRPr="001A40A8" w:rsidRDefault="00935AC0" w:rsidP="007E0FBC">
            <w:pPr>
              <w:jc w:val="both"/>
            </w:pPr>
            <w:r>
              <w:t xml:space="preserve">Бухгалтерская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охранные</w:t>
            </w:r>
            <w:r>
              <w:t xml:space="preserve"> справка</w:t>
            </w:r>
          </w:p>
        </w:tc>
      </w:tr>
      <w:tr w:rsidR="00935AC0" w:rsidRPr="001C31BF" w:rsidTr="00455E94">
        <w:tc>
          <w:tcPr>
            <w:tcW w:w="682" w:type="dxa"/>
          </w:tcPr>
          <w:p w:rsidR="00935AC0" w:rsidRPr="001C31BF" w:rsidRDefault="00935AC0" w:rsidP="002A5987">
            <w:pPr>
              <w:ind w:right="142"/>
              <w:jc w:val="center"/>
            </w:pPr>
            <w:r>
              <w:t>13</w:t>
            </w:r>
          </w:p>
        </w:tc>
        <w:tc>
          <w:tcPr>
            <w:tcW w:w="1911" w:type="dxa"/>
          </w:tcPr>
          <w:p w:rsidR="00935AC0" w:rsidRPr="001C31BF" w:rsidRDefault="00935AC0" w:rsidP="002A5987">
            <w:pPr>
              <w:ind w:left="-35" w:right="-95"/>
            </w:pPr>
            <w:r>
              <w:t xml:space="preserve">Начислена амортизация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права</w:t>
            </w:r>
            <w:r>
              <w:t xml:space="preserve"> по нематериальному активу</w:t>
            </w:r>
          </w:p>
        </w:tc>
        <w:tc>
          <w:tcPr>
            <w:tcW w:w="1017" w:type="dxa"/>
          </w:tcPr>
          <w:p w:rsidR="00935AC0" w:rsidRPr="00B278D9" w:rsidRDefault="00935AC0" w:rsidP="00455E94">
            <w:pPr>
              <w:ind w:left="-83" w:right="-98"/>
              <w:jc w:val="both"/>
            </w:pPr>
            <w:r>
              <w:t>1500</w:t>
            </w:r>
          </w:p>
        </w:tc>
        <w:tc>
          <w:tcPr>
            <w:tcW w:w="2438" w:type="dxa"/>
          </w:tcPr>
          <w:p w:rsidR="00935AC0" w:rsidRPr="001C31BF" w:rsidRDefault="00935AC0" w:rsidP="00C63069">
            <w:pPr>
              <w:ind w:right="142"/>
              <w:jc w:val="both"/>
            </w:pPr>
            <w:r>
              <w:t>20</w:t>
            </w:r>
          </w:p>
        </w:tc>
        <w:tc>
          <w:tcPr>
            <w:tcW w:w="2276" w:type="dxa"/>
          </w:tcPr>
          <w:p w:rsidR="00935AC0" w:rsidRPr="001C31BF" w:rsidRDefault="00935AC0" w:rsidP="002A5987">
            <w:pPr>
              <w:ind w:right="142"/>
            </w:pPr>
            <w:r>
              <w:t xml:space="preserve">05 </w:t>
            </w:r>
          </w:p>
        </w:tc>
        <w:tc>
          <w:tcPr>
            <w:tcW w:w="1733" w:type="dxa"/>
          </w:tcPr>
          <w:p w:rsidR="00935AC0" w:rsidRPr="001C31BF" w:rsidRDefault="00935AC0" w:rsidP="002A5987">
            <w:pPr>
              <w:ind w:right="142"/>
              <w:jc w:val="both"/>
            </w:pPr>
            <w:r>
              <w:t xml:space="preserve">Карточка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увеличения</w:t>
            </w:r>
            <w:r>
              <w:t xml:space="preserve"> начисления амортизации</w:t>
            </w:r>
          </w:p>
        </w:tc>
      </w:tr>
      <w:tr w:rsidR="00935AC0" w:rsidRPr="001C31BF" w:rsidTr="00455E94">
        <w:tc>
          <w:tcPr>
            <w:tcW w:w="682" w:type="dxa"/>
          </w:tcPr>
          <w:p w:rsidR="00935AC0" w:rsidRPr="001C31BF" w:rsidRDefault="00935AC0" w:rsidP="002A5987">
            <w:pPr>
              <w:ind w:right="142"/>
              <w:jc w:val="center"/>
            </w:pPr>
            <w:r>
              <w:t>14</w:t>
            </w:r>
          </w:p>
        </w:tc>
        <w:tc>
          <w:tcPr>
            <w:tcW w:w="1911" w:type="dxa"/>
          </w:tcPr>
          <w:p w:rsidR="00935AC0" w:rsidRPr="001C31BF" w:rsidRDefault="00935AC0" w:rsidP="002A5987">
            <w:pPr>
              <w:ind w:left="-35" w:right="-95"/>
            </w:pPr>
            <w:r>
              <w:t xml:space="preserve">Списаны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нализ</w:t>
            </w:r>
            <w:r>
              <w:t xml:space="preserve"> 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годовой</w:t>
            </w:r>
            <w:r>
              <w:t xml:space="preserve"> применение которых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увеличения</w:t>
            </w:r>
            <w:r>
              <w:t xml:space="preserve"> завершено</w:t>
            </w:r>
          </w:p>
        </w:tc>
        <w:tc>
          <w:tcPr>
            <w:tcW w:w="1017" w:type="dxa"/>
          </w:tcPr>
          <w:p w:rsidR="00935AC0" w:rsidRPr="00B278D9" w:rsidRDefault="00935AC0" w:rsidP="00455E94">
            <w:pPr>
              <w:ind w:left="-83" w:right="-98"/>
              <w:jc w:val="both"/>
            </w:pPr>
            <w:r>
              <w:t>87000</w:t>
            </w:r>
          </w:p>
        </w:tc>
        <w:tc>
          <w:tcPr>
            <w:tcW w:w="2438" w:type="dxa"/>
          </w:tcPr>
          <w:p w:rsidR="00935AC0" w:rsidRPr="001C31BF" w:rsidRDefault="00935AC0" w:rsidP="002A5987">
            <w:pPr>
              <w:shd w:val="clear" w:color="auto" w:fill="FFFFFF"/>
              <w:spacing w:after="360" w:line="336" w:lineRule="atLeast"/>
              <w:jc w:val="both"/>
            </w:pPr>
            <w:r>
              <w:t xml:space="preserve">91-2 </w:t>
            </w:r>
          </w:p>
          <w:p w:rsidR="00935AC0" w:rsidRPr="001C31BF" w:rsidRDefault="00935AC0" w:rsidP="002A5987">
            <w:pPr>
              <w:ind w:right="142"/>
              <w:jc w:val="both"/>
            </w:pPr>
          </w:p>
        </w:tc>
        <w:tc>
          <w:tcPr>
            <w:tcW w:w="2276" w:type="dxa"/>
          </w:tcPr>
          <w:p w:rsidR="00935AC0" w:rsidRPr="001C31BF" w:rsidRDefault="00935AC0" w:rsidP="002A5987">
            <w:pPr>
              <w:ind w:right="142"/>
            </w:pPr>
            <w:r>
              <w:t xml:space="preserve">04, субсчет </w:t>
            </w:r>
            <w:r>
              <w:br/>
              <w:t>«НИОКР»;</w:t>
            </w:r>
          </w:p>
        </w:tc>
        <w:tc>
          <w:tcPr>
            <w:tcW w:w="1733" w:type="dxa"/>
          </w:tcPr>
          <w:p w:rsidR="00935AC0" w:rsidRPr="001C31BF" w:rsidRDefault="00935AC0" w:rsidP="002A5987">
            <w:pPr>
              <w:ind w:right="142"/>
              <w:jc w:val="both"/>
            </w:pPr>
          </w:p>
        </w:tc>
      </w:tr>
    </w:tbl>
    <w:p w:rsidR="00935AC0" w:rsidRDefault="00935AC0" w:rsidP="00100B9E">
      <w:pPr>
        <w:spacing w:line="360" w:lineRule="auto"/>
        <w:ind w:right="142" w:firstLine="709"/>
        <w:jc w:val="both"/>
        <w:rPr>
          <w:sz w:val="28"/>
          <w:szCs w:val="28"/>
        </w:rPr>
      </w:pPr>
    </w:p>
    <w:p w:rsidR="00935AC0" w:rsidRPr="00100B9E" w:rsidRDefault="00935AC0" w:rsidP="00100B9E">
      <w:pPr>
        <w:spacing w:line="360" w:lineRule="auto"/>
        <w:ind w:right="142" w:firstLine="709"/>
        <w:jc w:val="both"/>
        <w:rPr>
          <w:sz w:val="28"/>
          <w:szCs w:val="28"/>
        </w:rPr>
      </w:pPr>
      <w:r>
        <w:rPr>
          <w:sz w:val="28"/>
          <w:szCs w:val="28"/>
        </w:rPr>
        <w:t xml:space="preserve">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состояние</w:t>
      </w:r>
      <w:r>
        <w:rPr>
          <w:sz w:val="28"/>
          <w:szCs w:val="28"/>
        </w:rPr>
        <w:t xml:space="preserve"> может выполнять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szCs w:val="28"/>
        </w:rPr>
        <w:t xml:space="preserve"> НИОКР:</w:t>
      </w:r>
    </w:p>
    <w:p w:rsidR="00935AC0" w:rsidRPr="00100B9E" w:rsidRDefault="00935AC0" w:rsidP="00100B9E">
      <w:pPr>
        <w:spacing w:line="360" w:lineRule="auto"/>
        <w:ind w:right="142" w:firstLine="709"/>
        <w:jc w:val="both"/>
        <w:rPr>
          <w:sz w:val="28"/>
          <w:szCs w:val="28"/>
        </w:rPr>
      </w:pPr>
      <w:r>
        <w:rPr>
          <w:sz w:val="28"/>
          <w:szCs w:val="28"/>
        </w:rPr>
        <w:t>- собственными силами;</w:t>
      </w:r>
    </w:p>
    <w:p w:rsidR="00935AC0" w:rsidRPr="00100B9E" w:rsidRDefault="00935AC0" w:rsidP="00100B9E">
      <w:pPr>
        <w:spacing w:line="360" w:lineRule="auto"/>
        <w:ind w:right="142" w:firstLine="709"/>
        <w:jc w:val="both"/>
        <w:rPr>
          <w:sz w:val="28"/>
          <w:szCs w:val="28"/>
        </w:rPr>
      </w:pPr>
      <w:r>
        <w:rPr>
          <w:sz w:val="28"/>
          <w:szCs w:val="28"/>
        </w:rPr>
        <w:t xml:space="preserve">- силами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заемных</w:t>
      </w:r>
      <w:r>
        <w:rPr>
          <w:sz w:val="28"/>
          <w:szCs w:val="28"/>
        </w:rPr>
        <w:t xml:space="preserve"> сторонних исполнителей,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экономических</w:t>
      </w:r>
      <w:r>
        <w:rPr>
          <w:sz w:val="28"/>
          <w:szCs w:val="28"/>
        </w:rPr>
        <w:t xml:space="preserve"> подрядчиков.</w:t>
      </w:r>
    </w:p>
    <w:p w:rsidR="00935AC0" w:rsidRPr="00100B9E" w:rsidRDefault="00935AC0" w:rsidP="00100B9E">
      <w:pPr>
        <w:spacing w:line="360" w:lineRule="auto"/>
        <w:ind w:right="142" w:firstLine="709"/>
        <w:jc w:val="both"/>
        <w:rPr>
          <w:sz w:val="28"/>
          <w:szCs w:val="28"/>
        </w:rPr>
      </w:pPr>
      <w:r>
        <w:rPr>
          <w:sz w:val="28"/>
          <w:szCs w:val="28"/>
        </w:rPr>
        <w:t xml:space="preserve">Для отражения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проведения</w:t>
      </w:r>
      <w:r>
        <w:rPr>
          <w:sz w:val="28"/>
          <w:szCs w:val="28"/>
        </w:rPr>
        <w:t xml:space="preserve"> расходов на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нематериальные</w:t>
      </w:r>
      <w:r>
        <w:rPr>
          <w:sz w:val="28"/>
          <w:szCs w:val="28"/>
        </w:rPr>
        <w:t xml:space="preserve"> НИОКР собственными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возглавляемый</w:t>
      </w:r>
      <w:r>
        <w:rPr>
          <w:sz w:val="28"/>
          <w:szCs w:val="28"/>
        </w:rPr>
        <w:t xml:space="preserve"> силами к счету 08 целесообразно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дата</w:t>
      </w:r>
      <w:r>
        <w:rPr>
          <w:sz w:val="28"/>
          <w:szCs w:val="28"/>
        </w:rPr>
        <w:t xml:space="preserve"> открыть отдельный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sz w:val="28"/>
          <w:szCs w:val="28"/>
        </w:rPr>
        <w:t xml:space="preserve"> субсчет,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Затраты на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технике</w:t>
      </w:r>
      <w:r>
        <w:rPr>
          <w:sz w:val="28"/>
          <w:szCs w:val="28"/>
        </w:rPr>
        <w:t xml:space="preserve"> НИОКР :</w:t>
      </w:r>
    </w:p>
    <w:p w:rsidR="00935AC0" w:rsidRPr="00100B9E" w:rsidRDefault="00935AC0" w:rsidP="00100B9E">
      <w:pPr>
        <w:spacing w:line="360" w:lineRule="auto"/>
        <w:ind w:right="142" w:firstLine="709"/>
        <w:jc w:val="both"/>
        <w:rPr>
          <w:sz w:val="28"/>
          <w:szCs w:val="28"/>
        </w:rPr>
      </w:pPr>
      <w:r>
        <w:rPr>
          <w:sz w:val="28"/>
          <w:szCs w:val="28"/>
        </w:rPr>
        <w:t xml:space="preserve">Дебет 08 субсчет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взаимосвязь</w:t>
      </w:r>
      <w:r>
        <w:rPr>
          <w:sz w:val="28"/>
          <w:szCs w:val="28"/>
        </w:rPr>
        <w:t xml:space="preserve"> Затраты на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комплексу</w:t>
      </w:r>
      <w:r>
        <w:rPr>
          <w:sz w:val="28"/>
          <w:szCs w:val="28"/>
        </w:rPr>
        <w:t xml:space="preserve"> НИОКР Кредит 70 (69, 68, 10, 23...) - отражены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ских</w:t>
      </w:r>
      <w:r>
        <w:rPr>
          <w:sz w:val="28"/>
          <w:szCs w:val="28"/>
        </w:rPr>
        <w:t xml:space="preserve"> 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машин</w:t>
      </w:r>
      <w:r>
        <w:rPr>
          <w:sz w:val="28"/>
          <w:szCs w:val="28"/>
        </w:rPr>
        <w:t xml:space="preserve"> выполненные собственными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пределить</w:t>
      </w:r>
      <w:r>
        <w:rPr>
          <w:sz w:val="28"/>
          <w:szCs w:val="28"/>
        </w:rPr>
        <w:t xml:space="preserve"> силами.</w:t>
      </w:r>
    </w:p>
    <w:p w:rsidR="00935AC0" w:rsidRPr="00100B9E" w:rsidRDefault="00935AC0" w:rsidP="00100B9E">
      <w:pPr>
        <w:spacing w:line="360" w:lineRule="auto"/>
        <w:ind w:right="142" w:firstLine="709"/>
        <w:jc w:val="both"/>
        <w:rPr>
          <w:sz w:val="28"/>
          <w:szCs w:val="28"/>
        </w:rPr>
      </w:pPr>
      <w:r>
        <w:rPr>
          <w:sz w:val="28"/>
          <w:szCs w:val="28"/>
        </w:rPr>
        <w:t xml:space="preserve">Если 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является заказчиком,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типовых</w:t>
      </w:r>
      <w:r>
        <w:rPr>
          <w:sz w:val="28"/>
          <w:szCs w:val="28"/>
        </w:rPr>
        <w:t xml:space="preserve"> а НИОКР выполняет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ограничение</w:t>
      </w:r>
      <w:r>
        <w:rPr>
          <w:sz w:val="28"/>
          <w:szCs w:val="28"/>
        </w:rPr>
        <w:t xml:space="preserve"> подрядчик, такие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материалов</w:t>
      </w:r>
      <w:r>
        <w:rPr>
          <w:sz w:val="28"/>
          <w:szCs w:val="28"/>
        </w:rPr>
        <w:t xml:space="preserve"> расходы отражаются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исследова</w:t>
      </w:r>
      <w:r>
        <w:rPr>
          <w:sz w:val="28"/>
          <w:szCs w:val="28"/>
        </w:rPr>
        <w:t xml:space="preserve"> проводкой:</w:t>
      </w:r>
    </w:p>
    <w:p w:rsidR="00935AC0" w:rsidRDefault="00935AC0" w:rsidP="00100B9E">
      <w:pPr>
        <w:spacing w:line="360" w:lineRule="auto"/>
        <w:ind w:right="142" w:firstLine="709"/>
        <w:jc w:val="both"/>
        <w:rPr>
          <w:sz w:val="28"/>
          <w:szCs w:val="28"/>
        </w:rPr>
      </w:pPr>
      <w:r>
        <w:rPr>
          <w:sz w:val="28"/>
          <w:szCs w:val="28"/>
        </w:rPr>
        <w:t xml:space="preserve">Дебет 08-5 Кредит 60 (76) - отражены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трактовке</w:t>
      </w:r>
      <w:r>
        <w:rPr>
          <w:sz w:val="28"/>
          <w:szCs w:val="28"/>
        </w:rPr>
        <w:t xml:space="preserve"> расходы на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вопросам</w:t>
      </w:r>
      <w:r>
        <w:rPr>
          <w:sz w:val="28"/>
          <w:szCs w:val="28"/>
        </w:rPr>
        <w:t xml:space="preserve"> НИОКР подрядным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w:t>
      </w:r>
      <w:r>
        <w:rPr>
          <w:sz w:val="28"/>
          <w:szCs w:val="28"/>
        </w:rPr>
        <w:t xml:space="preserve"> способом.</w:t>
      </w:r>
    </w:p>
    <w:p w:rsidR="00935AC0" w:rsidRPr="00100B9E" w:rsidRDefault="00935AC0" w:rsidP="00100B9E">
      <w:pPr>
        <w:spacing w:line="360" w:lineRule="auto"/>
        <w:ind w:right="142" w:firstLine="709"/>
        <w:jc w:val="both"/>
        <w:rPr>
          <w:sz w:val="28"/>
          <w:szCs w:val="28"/>
        </w:rPr>
      </w:pPr>
    </w:p>
    <w:p w:rsidR="00935AC0" w:rsidRPr="00100B9E" w:rsidRDefault="00935AC0" w:rsidP="00100B9E">
      <w:pPr>
        <w:spacing w:line="360" w:lineRule="auto"/>
        <w:ind w:right="142" w:firstLine="709"/>
        <w:jc w:val="both"/>
        <w:rPr>
          <w:sz w:val="28"/>
          <w:szCs w:val="28"/>
        </w:rPr>
      </w:pPr>
      <w:r>
        <w:rPr>
          <w:sz w:val="28"/>
          <w:szCs w:val="28"/>
        </w:rPr>
        <w:t xml:space="preserve">После выполнения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утилизации</w:t>
      </w:r>
      <w:r>
        <w:rPr>
          <w:sz w:val="28"/>
          <w:szCs w:val="28"/>
        </w:rPr>
        <w:t xml:space="preserve"> всех условий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влияние</w:t>
      </w:r>
      <w:r>
        <w:rPr>
          <w:sz w:val="28"/>
          <w:szCs w:val="28"/>
        </w:rPr>
        <w:t xml:space="preserve"> для признания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szCs w:val="28"/>
        </w:rPr>
        <w:t xml:space="preserve"> расходов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в составе нематериальных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учетной</w:t>
      </w:r>
      <w:r>
        <w:rPr>
          <w:sz w:val="28"/>
          <w:szCs w:val="28"/>
        </w:rPr>
        <w:t xml:space="preserve"> активов их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соответственно</w:t>
      </w:r>
      <w:r>
        <w:rPr>
          <w:sz w:val="28"/>
          <w:szCs w:val="28"/>
        </w:rPr>
        <w:t xml:space="preserve"> со счета 08 переносится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января</w:t>
      </w:r>
      <w:r>
        <w:rPr>
          <w:sz w:val="28"/>
          <w:szCs w:val="28"/>
        </w:rPr>
        <w:t xml:space="preserve"> на счет 04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число</w:t>
      </w:r>
      <w:r>
        <w:rPr>
          <w:sz w:val="28"/>
          <w:szCs w:val="28"/>
        </w:rPr>
        <w:t xml:space="preserve"> активы :</w:t>
      </w:r>
    </w:p>
    <w:p w:rsidR="00935AC0" w:rsidRPr="00100B9E" w:rsidRDefault="00935AC0" w:rsidP="00100B9E">
      <w:pPr>
        <w:spacing w:line="360" w:lineRule="auto"/>
        <w:ind w:right="142" w:firstLine="709"/>
        <w:jc w:val="both"/>
        <w:rPr>
          <w:sz w:val="28"/>
          <w:szCs w:val="28"/>
        </w:rPr>
      </w:pPr>
      <w:r>
        <w:rPr>
          <w:sz w:val="28"/>
          <w:szCs w:val="28"/>
        </w:rPr>
        <w:t xml:space="preserve">Дебет 04 Кредит 08-5 (субсчет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позволит</w:t>
      </w:r>
      <w:r>
        <w:rPr>
          <w:sz w:val="28"/>
          <w:szCs w:val="28"/>
        </w:rPr>
        <w:t xml:space="preserve"> Затраты на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sz w:val="28"/>
          <w:szCs w:val="28"/>
        </w:rPr>
        <w:t xml:space="preserve"> НИОКР ) - включены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весьма</w:t>
      </w:r>
      <w:r>
        <w:rPr>
          <w:sz w:val="28"/>
          <w:szCs w:val="28"/>
        </w:rPr>
        <w:t xml:space="preserve"> в состав нематериальных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sz w:val="28"/>
          <w:szCs w:val="28"/>
        </w:rPr>
        <w:t xml:space="preserve"> активов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относящиеся</w:t>
      </w:r>
      <w:r>
        <w:rPr>
          <w:sz w:val="28"/>
          <w:szCs w:val="28"/>
        </w:rPr>
        <w:t xml:space="preserve"> на НИОКР, выполненные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рамках</w:t>
      </w:r>
      <w:r>
        <w:rPr>
          <w:sz w:val="28"/>
          <w:szCs w:val="28"/>
        </w:rPr>
        <w:t xml:space="preserve"> подрядным способом (собственными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января</w:t>
      </w:r>
      <w:r>
        <w:rPr>
          <w:sz w:val="28"/>
          <w:szCs w:val="28"/>
        </w:rPr>
        <w:t xml:space="preserve"> силами организации).</w:t>
      </w:r>
    </w:p>
    <w:p w:rsidR="00935AC0" w:rsidRPr="00100B9E" w:rsidRDefault="00935AC0" w:rsidP="00100B9E">
      <w:pPr>
        <w:spacing w:line="360" w:lineRule="auto"/>
        <w:ind w:right="142" w:firstLine="709"/>
        <w:jc w:val="both"/>
        <w:rPr>
          <w:sz w:val="28"/>
          <w:szCs w:val="28"/>
        </w:rPr>
      </w:pPr>
      <w:r>
        <w:rPr>
          <w:sz w:val="28"/>
          <w:szCs w:val="28"/>
        </w:rPr>
        <w:t xml:space="preserve">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поступление</w:t>
      </w:r>
      <w:r>
        <w:rPr>
          <w:sz w:val="28"/>
          <w:szCs w:val="28"/>
        </w:rPr>
        <w:t xml:space="preserve"> нематериальных активов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отдельных</w:t>
      </w:r>
      <w:r>
        <w:rPr>
          <w:sz w:val="28"/>
          <w:szCs w:val="28"/>
        </w:rPr>
        <w:t xml:space="preserve"> погашается постепенно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федеральный</w:t>
      </w:r>
      <w:r>
        <w:rPr>
          <w:sz w:val="28"/>
          <w:szCs w:val="28"/>
        </w:rPr>
        <w:t xml:space="preserve"> через амортизацию (п. 23 ПБУ 14/2007 ).</w:t>
      </w:r>
    </w:p>
    <w:p w:rsidR="00935AC0" w:rsidRPr="00100B9E" w:rsidRDefault="00935AC0" w:rsidP="00100B9E">
      <w:pPr>
        <w:spacing w:line="360" w:lineRule="auto"/>
        <w:ind w:right="142" w:firstLine="709"/>
        <w:jc w:val="both"/>
        <w:rPr>
          <w:sz w:val="28"/>
          <w:szCs w:val="28"/>
        </w:rPr>
      </w:pPr>
      <w:r>
        <w:rPr>
          <w:sz w:val="28"/>
          <w:szCs w:val="28"/>
        </w:rPr>
        <w:t xml:space="preserve">Отражение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краткая</w:t>
      </w:r>
      <w:r>
        <w:rPr>
          <w:sz w:val="28"/>
          <w:szCs w:val="28"/>
        </w:rPr>
        <w:t xml:space="preserve"> стоимости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изменением</w:t>
      </w:r>
      <w:r>
        <w:rPr>
          <w:sz w:val="28"/>
          <w:szCs w:val="28"/>
        </w:rPr>
        <w:t xml:space="preserve"> в составе основных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правовой</w:t>
      </w:r>
      <w:r>
        <w:rPr>
          <w:sz w:val="28"/>
          <w:szCs w:val="28"/>
        </w:rPr>
        <w:t xml:space="preserve"> средств.</w:t>
      </w:r>
    </w:p>
    <w:p w:rsidR="00935AC0" w:rsidRPr="00100B9E" w:rsidRDefault="00935AC0" w:rsidP="00100B9E">
      <w:pPr>
        <w:spacing w:line="360" w:lineRule="auto"/>
        <w:ind w:right="142" w:firstLine="709"/>
        <w:jc w:val="both"/>
        <w:rPr>
          <w:sz w:val="28"/>
          <w:szCs w:val="28"/>
        </w:rPr>
      </w:pPr>
      <w:r>
        <w:rPr>
          <w:sz w:val="28"/>
          <w:szCs w:val="28"/>
        </w:rPr>
        <w:t xml:space="preserve">Результатом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замены</w:t>
      </w:r>
      <w:r>
        <w:rPr>
          <w:sz w:val="28"/>
          <w:szCs w:val="28"/>
        </w:rPr>
        <w:t xml:space="preserve"> может стать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промышленно применимый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результатов</w:t>
      </w:r>
      <w:r>
        <w:rPr>
          <w:sz w:val="28"/>
          <w:szCs w:val="28"/>
        </w:rPr>
        <w:t xml:space="preserve"> образец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федеральным</w:t>
      </w:r>
      <w:r>
        <w:rPr>
          <w:sz w:val="28"/>
          <w:szCs w:val="28"/>
        </w:rPr>
        <w:t xml:space="preserve"> технологическое оборудование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сумма</w:t>
      </w:r>
      <w:r>
        <w:rPr>
          <w:sz w:val="28"/>
          <w:szCs w:val="28"/>
        </w:rPr>
        <w:t xml:space="preserve"> и т. п.).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выявить</w:t>
      </w:r>
      <w:r>
        <w:rPr>
          <w:sz w:val="28"/>
          <w:szCs w:val="28"/>
        </w:rPr>
        <w:t xml:space="preserve"> организация планирует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возместить</w:t>
      </w:r>
      <w:r>
        <w:rPr>
          <w:sz w:val="28"/>
          <w:szCs w:val="28"/>
        </w:rPr>
        <w:t xml:space="preserve"> использовать 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движении</w:t>
      </w:r>
      <w:r>
        <w:rPr>
          <w:sz w:val="28"/>
          <w:szCs w:val="28"/>
        </w:rPr>
        <w:t xml:space="preserve"> более 12 месяцев,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базируется</w:t>
      </w:r>
      <w:r>
        <w:rPr>
          <w:sz w:val="28"/>
          <w:szCs w:val="28"/>
        </w:rPr>
        <w:t xml:space="preserve"> то такой образец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сумма</w:t>
      </w:r>
      <w:r>
        <w:rPr>
          <w:sz w:val="28"/>
          <w:szCs w:val="28"/>
        </w:rPr>
        <w:t xml:space="preserve"> включается в состав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основных средств (п. 4, 8 ПБУ 6/01). Основное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средствами</w:t>
      </w:r>
      <w:r>
        <w:rPr>
          <w:sz w:val="28"/>
          <w:szCs w:val="28"/>
        </w:rPr>
        <w:t xml:space="preserve"> средство будет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составляли</w:t>
      </w:r>
      <w:r>
        <w:rPr>
          <w:sz w:val="28"/>
          <w:szCs w:val="28"/>
        </w:rPr>
        <w:t xml:space="preserve"> признано результатом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начало</w:t>
      </w:r>
      <w:r>
        <w:rPr>
          <w:sz w:val="28"/>
          <w:szCs w:val="28"/>
        </w:rPr>
        <w:t xml:space="preserve"> НИОКР,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создании</w:t>
      </w:r>
      <w:r>
        <w:rPr>
          <w:sz w:val="28"/>
          <w:szCs w:val="28"/>
        </w:rPr>
        <w:t xml:space="preserve"> оно не подлежит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отражение</w:t>
      </w:r>
      <w:r>
        <w:rPr>
          <w:sz w:val="28"/>
          <w:szCs w:val="28"/>
        </w:rPr>
        <w:t xml:space="preserve"> правовой охране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внутри</w:t>
      </w:r>
      <w:r>
        <w:rPr>
          <w:sz w:val="28"/>
          <w:szCs w:val="28"/>
        </w:rPr>
        <w:t xml:space="preserve"> или правовая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прибыль</w:t>
      </w:r>
      <w:r>
        <w:rPr>
          <w:sz w:val="28"/>
          <w:szCs w:val="28"/>
        </w:rPr>
        <w:t xml:space="preserve"> охрана не оформлена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распределения</w:t>
      </w:r>
      <w:r>
        <w:rPr>
          <w:sz w:val="28"/>
          <w:szCs w:val="28"/>
        </w:rPr>
        <w:t xml:space="preserve"> надлежащим образом.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указом</w:t>
      </w:r>
      <w:r>
        <w:rPr>
          <w:sz w:val="28"/>
          <w:szCs w:val="28"/>
        </w:rPr>
        <w:t xml:space="preserve"> если 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общество</w:t>
      </w:r>
      <w:r>
        <w:rPr>
          <w:sz w:val="28"/>
          <w:szCs w:val="28"/>
        </w:rPr>
        <w:t xml:space="preserve"> не планирует получать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продукции</w:t>
      </w:r>
      <w:r>
        <w:rPr>
          <w:sz w:val="28"/>
          <w:szCs w:val="28"/>
        </w:rPr>
        <w:t xml:space="preserve"> патент на изобретение.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составе</w:t>
      </w:r>
      <w:r>
        <w:rPr>
          <w:sz w:val="28"/>
          <w:szCs w:val="28"/>
        </w:rPr>
        <w:t xml:space="preserve"> организация получает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текущей</w:t>
      </w:r>
      <w:r>
        <w:rPr>
          <w:sz w:val="28"/>
          <w:szCs w:val="28"/>
        </w:rPr>
        <w:t xml:space="preserve"> патент на изобретенный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удельный</w:t>
      </w:r>
      <w:r>
        <w:rPr>
          <w:sz w:val="28"/>
          <w:szCs w:val="28"/>
        </w:rPr>
        <w:t xml:space="preserve"> промышленный образец,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факторного</w:t>
      </w:r>
      <w:r>
        <w:rPr>
          <w:sz w:val="28"/>
          <w:szCs w:val="28"/>
        </w:rPr>
        <w:t xml:space="preserve"> то результатом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применяемых</w:t>
      </w:r>
      <w:r>
        <w:rPr>
          <w:sz w:val="28"/>
          <w:szCs w:val="28"/>
        </w:rPr>
        <w:t xml:space="preserve"> будет признан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szCs w:val="28"/>
        </w:rPr>
        <w:t xml:space="preserve"> патент (нематериальный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принятия</w:t>
      </w:r>
      <w:r>
        <w:rPr>
          <w:sz w:val="28"/>
          <w:szCs w:val="28"/>
        </w:rPr>
        <w:t xml:space="preserve"> актив).</w:t>
      </w:r>
    </w:p>
    <w:p w:rsidR="00935AC0" w:rsidRPr="00100B9E" w:rsidRDefault="00935AC0" w:rsidP="00100B9E">
      <w:pPr>
        <w:spacing w:line="360" w:lineRule="auto"/>
        <w:ind w:right="142" w:firstLine="709"/>
        <w:jc w:val="both"/>
        <w:rPr>
          <w:sz w:val="28"/>
          <w:szCs w:val="28"/>
        </w:rPr>
      </w:pPr>
      <w:r>
        <w:rPr>
          <w:sz w:val="28"/>
          <w:szCs w:val="28"/>
        </w:rPr>
        <w:t xml:space="preserve">Обособленный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приобретению</w:t>
      </w:r>
      <w:r>
        <w:rPr>
          <w:sz w:val="28"/>
          <w:szCs w:val="28"/>
        </w:rPr>
        <w:t xml:space="preserve"> затрат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изученные</w:t>
      </w:r>
      <w:r>
        <w:rPr>
          <w:sz w:val="28"/>
          <w:szCs w:val="28"/>
        </w:rPr>
        <w:t xml:space="preserve"> на счете 04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существование</w:t>
      </w:r>
      <w:r>
        <w:rPr>
          <w:sz w:val="28"/>
          <w:szCs w:val="28"/>
        </w:rPr>
        <w:t xml:space="preserve"> активы по правилам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собственного</w:t>
      </w:r>
      <w:r>
        <w:rPr>
          <w:sz w:val="28"/>
          <w:szCs w:val="28"/>
        </w:rPr>
        <w:t xml:space="preserve"> ПБУ 17/02</w:t>
      </w:r>
    </w:p>
    <w:p w:rsidR="00935AC0" w:rsidRPr="00100B9E" w:rsidRDefault="00935AC0" w:rsidP="00100B9E">
      <w:pPr>
        <w:spacing w:line="360" w:lineRule="auto"/>
        <w:ind w:right="142" w:firstLine="709"/>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вертикальный</w:t>
      </w:r>
      <w:r>
        <w:rPr>
          <w:sz w:val="28"/>
          <w:szCs w:val="28"/>
        </w:rPr>
        <w:t xml:space="preserve"> результат НИОКР </w:t>
      </w:r>
      <w:r>
        <w:rPr>
          <w:rFonts w:ascii="Estrangelo Edessa" w:hAnsi="Estrangelo Edessa" w:cs="Estrangelo Edessa"/>
          <w:noProof/>
          <w:color w:val="FFFFFF"/>
          <w:spacing w:val="-20000"/>
          <w:sz w:val="2"/>
          <w:szCs w:val="2"/>
          <w:lang w:val="sq-AL"/>
        </w:rPr>
        <w:t> development</w:t>
      </w:r>
      <w:r>
        <w:rPr>
          <w:sz w:val="28"/>
          <w:szCs w:val="28"/>
        </w:rPr>
        <w:t xml:space="preserve"> нельзя признать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sz w:val="28"/>
          <w:szCs w:val="28"/>
        </w:rPr>
        <w:t xml:space="preserve"> нематериальным активом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уровне</w:t>
      </w:r>
      <w:r>
        <w:rPr>
          <w:sz w:val="28"/>
          <w:szCs w:val="28"/>
        </w:rPr>
        <w:t xml:space="preserve"> или основным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rPr>
          <w:sz w:val="28"/>
          <w:szCs w:val="28"/>
        </w:rPr>
        <w:t xml:space="preserve"> средством, то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позволяет</w:t>
      </w:r>
      <w:r>
        <w:rPr>
          <w:sz w:val="28"/>
          <w:szCs w:val="28"/>
        </w:rPr>
        <w:t xml:space="preserve"> на проведение таких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новаторством</w:t>
      </w:r>
      <w:r>
        <w:rPr>
          <w:sz w:val="28"/>
          <w:szCs w:val="28"/>
        </w:rPr>
        <w:t xml:space="preserve"> работ учитываются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результатов</w:t>
      </w:r>
      <w:r>
        <w:rPr>
          <w:sz w:val="28"/>
          <w:szCs w:val="28"/>
        </w:rPr>
        <w:t xml:space="preserve"> обособленно на счете 04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такие</w:t>
      </w:r>
      <w:r>
        <w:rPr>
          <w:sz w:val="28"/>
          <w:szCs w:val="28"/>
        </w:rPr>
        <w:t xml:space="preserve"> активы.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основании</w:t>
      </w:r>
      <w:r>
        <w:rPr>
          <w:sz w:val="28"/>
          <w:szCs w:val="28"/>
        </w:rPr>
        <w:t xml:space="preserve"> этом должны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szCs w:val="28"/>
        </w:rPr>
        <w:t xml:space="preserve"> выполняться следующие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отношение</w:t>
      </w:r>
      <w:r>
        <w:rPr>
          <w:sz w:val="28"/>
          <w:szCs w:val="28"/>
        </w:rPr>
        <w:t xml:space="preserve"> условия:</w:t>
      </w:r>
    </w:p>
    <w:p w:rsidR="00935AC0" w:rsidRPr="00100B9E" w:rsidRDefault="00935AC0" w:rsidP="00100B9E">
      <w:pPr>
        <w:spacing w:line="360" w:lineRule="auto"/>
        <w:ind w:right="142" w:firstLine="709"/>
        <w:jc w:val="both"/>
        <w:rPr>
          <w:sz w:val="28"/>
          <w:szCs w:val="28"/>
        </w:rPr>
      </w:pPr>
      <w:r>
        <w:rPr>
          <w:sz w:val="28"/>
          <w:szCs w:val="28"/>
        </w:rPr>
        <w:t xml:space="preserve">- работы выполнялись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szCs w:val="28"/>
        </w:rPr>
        <w:t xml:space="preserve"> для производственных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или управленческих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зависимости</w:t>
      </w:r>
      <w:r>
        <w:rPr>
          <w:sz w:val="28"/>
          <w:szCs w:val="28"/>
        </w:rPr>
        <w:t xml:space="preserve"> нужд;</w:t>
      </w:r>
    </w:p>
    <w:p w:rsidR="00935AC0" w:rsidRPr="00100B9E" w:rsidRDefault="00935AC0" w:rsidP="00100B9E">
      <w:pPr>
        <w:spacing w:line="360" w:lineRule="auto"/>
        <w:ind w:right="142" w:firstLine="709"/>
        <w:jc w:val="both"/>
        <w:rPr>
          <w:sz w:val="28"/>
          <w:szCs w:val="28"/>
        </w:rPr>
      </w:pPr>
      <w:r>
        <w:rPr>
          <w:sz w:val="28"/>
          <w:szCs w:val="28"/>
        </w:rPr>
        <w:t xml:space="preserve">- работы должны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менее</w:t>
      </w:r>
      <w:r>
        <w:rPr>
          <w:sz w:val="28"/>
          <w:szCs w:val="28"/>
        </w:rPr>
        <w:t xml:space="preserve"> быть окончены,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изменением</w:t>
      </w:r>
      <w:r>
        <w:rPr>
          <w:sz w:val="28"/>
          <w:szCs w:val="28"/>
        </w:rPr>
        <w:t xml:space="preserve"> а факт окончания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резервы</w:t>
      </w:r>
      <w:r>
        <w:rPr>
          <w:sz w:val="28"/>
          <w:szCs w:val="28"/>
        </w:rPr>
        <w:t xml:space="preserve"> подтвержден документально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млрд</w:t>
      </w:r>
      <w:r>
        <w:rPr>
          <w:sz w:val="28"/>
          <w:szCs w:val="28"/>
        </w:rPr>
        <w:t xml:space="preserve"> актом приемки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данных</w:t>
      </w:r>
      <w:r>
        <w:rPr>
          <w:sz w:val="28"/>
          <w:szCs w:val="28"/>
        </w:rPr>
        <w:t xml:space="preserve"> выполненных работ);</w:t>
      </w:r>
    </w:p>
    <w:p w:rsidR="00935AC0" w:rsidRPr="00100B9E" w:rsidRDefault="00935AC0" w:rsidP="00100B9E">
      <w:pPr>
        <w:spacing w:line="360" w:lineRule="auto"/>
        <w:ind w:right="142" w:firstLine="709"/>
        <w:jc w:val="both"/>
        <w:rPr>
          <w:sz w:val="28"/>
          <w:szCs w:val="28"/>
        </w:rPr>
      </w:pPr>
      <w:r>
        <w:rPr>
          <w:sz w:val="28"/>
          <w:szCs w:val="28"/>
        </w:rPr>
        <w:t xml:space="preserve">- 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sz w:val="28"/>
          <w:szCs w:val="28"/>
        </w:rPr>
        <w:t xml:space="preserve"> расходов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приложения</w:t>
      </w:r>
      <w:r>
        <w:rPr>
          <w:sz w:val="28"/>
          <w:szCs w:val="28"/>
        </w:rPr>
        <w:t xml:space="preserve"> может быть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сокращения</w:t>
      </w:r>
      <w:r>
        <w:rPr>
          <w:sz w:val="28"/>
          <w:szCs w:val="28"/>
        </w:rPr>
        <w:t xml:space="preserve"> определена и документально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объектов</w:t>
      </w:r>
      <w:r>
        <w:rPr>
          <w:sz w:val="28"/>
          <w:szCs w:val="28"/>
        </w:rPr>
        <w:t xml:space="preserve"> подтверждена;</w:t>
      </w:r>
    </w:p>
    <w:p w:rsidR="00935AC0" w:rsidRPr="00100B9E" w:rsidRDefault="00935AC0" w:rsidP="00100B9E">
      <w:pPr>
        <w:spacing w:line="360" w:lineRule="auto"/>
        <w:ind w:right="142" w:firstLine="709"/>
        <w:jc w:val="both"/>
        <w:rPr>
          <w:sz w:val="28"/>
          <w:szCs w:val="28"/>
        </w:rPr>
      </w:pPr>
      <w:r>
        <w:rPr>
          <w:sz w:val="28"/>
          <w:szCs w:val="28"/>
        </w:rPr>
        <w:t xml:space="preserve">- использование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серийным</w:t>
      </w:r>
      <w:r>
        <w:rPr>
          <w:sz w:val="28"/>
          <w:szCs w:val="28"/>
        </w:rPr>
        <w:t xml:space="preserve"> НИОКР приведет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характеристики</w:t>
      </w:r>
      <w:r>
        <w:rPr>
          <w:sz w:val="28"/>
          <w:szCs w:val="28"/>
        </w:rPr>
        <w:t xml:space="preserve"> к получению экономических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права</w:t>
      </w:r>
      <w:r>
        <w:rPr>
          <w:sz w:val="28"/>
          <w:szCs w:val="28"/>
        </w:rPr>
        <w:t xml:space="preserve"> выгод;</w:t>
      </w:r>
    </w:p>
    <w:p w:rsidR="00935AC0" w:rsidRPr="00100B9E" w:rsidRDefault="00935AC0" w:rsidP="00100B9E">
      <w:pPr>
        <w:spacing w:line="360" w:lineRule="auto"/>
        <w:ind w:right="142" w:firstLine="709"/>
        <w:jc w:val="both"/>
        <w:rPr>
          <w:sz w:val="28"/>
          <w:szCs w:val="28"/>
        </w:rPr>
      </w:pPr>
      <w:r>
        <w:rPr>
          <w:sz w:val="28"/>
          <w:szCs w:val="28"/>
        </w:rPr>
        <w:t xml:space="preserve">- использование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содержание</w:t>
      </w:r>
      <w:r>
        <w:rPr>
          <w:sz w:val="28"/>
          <w:szCs w:val="28"/>
        </w:rPr>
        <w:t xml:space="preserve"> НИОКР может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применение</w:t>
      </w:r>
      <w:r>
        <w:rPr>
          <w:sz w:val="28"/>
          <w:szCs w:val="28"/>
        </w:rPr>
        <w:t xml:space="preserve"> быть продемонстрировано;</w:t>
      </w:r>
    </w:p>
    <w:p w:rsidR="00935AC0" w:rsidRPr="00100B9E" w:rsidRDefault="00935AC0" w:rsidP="00100B9E">
      <w:pPr>
        <w:spacing w:line="360" w:lineRule="auto"/>
        <w:ind w:right="142" w:firstLine="709"/>
        <w:jc w:val="both"/>
        <w:rPr>
          <w:sz w:val="28"/>
          <w:szCs w:val="28"/>
        </w:rPr>
      </w:pPr>
      <w:r>
        <w:rPr>
          <w:sz w:val="28"/>
          <w:szCs w:val="28"/>
        </w:rPr>
        <w:t xml:space="preserve">- результат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нарушить</w:t>
      </w:r>
      <w:r>
        <w:rPr>
          <w:sz w:val="28"/>
          <w:szCs w:val="28"/>
        </w:rPr>
        <w:t xml:space="preserve"> НИОКР не подлежит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правовой охране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количество</w:t>
      </w:r>
      <w:r>
        <w:rPr>
          <w:sz w:val="28"/>
          <w:szCs w:val="28"/>
        </w:rPr>
        <w:t xml:space="preserve"> или правовая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комплекса</w:t>
      </w:r>
      <w:r>
        <w:rPr>
          <w:sz w:val="28"/>
          <w:szCs w:val="28"/>
        </w:rPr>
        <w:t xml:space="preserve"> охрана не оформлена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оплатить</w:t>
      </w:r>
      <w:r>
        <w:rPr>
          <w:sz w:val="28"/>
          <w:szCs w:val="28"/>
        </w:rPr>
        <w:t xml:space="preserve"> надлежащим образом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решений</w:t>
      </w:r>
      <w:r>
        <w:rPr>
          <w:sz w:val="28"/>
          <w:szCs w:val="28"/>
        </w:rPr>
        <w:t xml:space="preserve"> если на изобретение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не нужно получать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аналитический</w:t>
      </w:r>
      <w:r>
        <w:rPr>
          <w:sz w:val="28"/>
          <w:szCs w:val="28"/>
        </w:rPr>
        <w:t xml:space="preserve"> патент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sz w:val="28"/>
          <w:szCs w:val="28"/>
        </w:rPr>
        <w:t xml:space="preserve"> организация по каким-то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управлению</w:t>
      </w:r>
      <w:r>
        <w:rPr>
          <w:sz w:val="28"/>
          <w:szCs w:val="28"/>
        </w:rPr>
        <w:t xml:space="preserve"> причинам не стала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пределить</w:t>
      </w:r>
      <w:r>
        <w:rPr>
          <w:sz w:val="28"/>
          <w:szCs w:val="28"/>
        </w:rPr>
        <w:t xml:space="preserve"> патентовать свое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патент</w:t>
      </w:r>
      <w:r>
        <w:rPr>
          <w:sz w:val="28"/>
          <w:szCs w:val="28"/>
        </w:rPr>
        <w:t xml:space="preserve"> изобретение).</w:t>
      </w:r>
    </w:p>
    <w:p w:rsidR="00935AC0" w:rsidRPr="00100B9E" w:rsidRDefault="00935AC0" w:rsidP="00100B9E">
      <w:pPr>
        <w:spacing w:line="360" w:lineRule="auto"/>
        <w:ind w:right="142" w:firstLine="709"/>
        <w:jc w:val="both"/>
        <w:rPr>
          <w:sz w:val="28"/>
          <w:szCs w:val="28"/>
        </w:rPr>
      </w:pPr>
      <w:r>
        <w:rPr>
          <w:sz w:val="28"/>
          <w:szCs w:val="28"/>
        </w:rPr>
        <w:t xml:space="preserve">Такие условия </w:t>
      </w:r>
      <w:r>
        <w:rPr>
          <w:rFonts w:ascii="Estrangelo Edessa" w:hAnsi="Estrangelo Edessa" w:cs="Estrangelo Edessa"/>
          <w:noProof/>
          <w:color w:val="FFFFFF"/>
          <w:spacing w:val="-20000"/>
          <w:sz w:val="2"/>
          <w:szCs w:val="2"/>
          <w:lang w:val="sq-AL"/>
        </w:rPr>
        <w:t> development</w:t>
      </w:r>
      <w:r>
        <w:rPr>
          <w:sz w:val="28"/>
          <w:szCs w:val="28"/>
        </w:rPr>
        <w:t xml:space="preserve"> перечислены в пунктах 2, 3 и 7 ПБУ 17/02.</w:t>
      </w:r>
    </w:p>
    <w:p w:rsidR="00935AC0" w:rsidRPr="00100B9E" w:rsidRDefault="00935AC0" w:rsidP="00100B9E">
      <w:pPr>
        <w:spacing w:line="360" w:lineRule="auto"/>
        <w:ind w:right="142" w:firstLine="709"/>
        <w:jc w:val="both"/>
        <w:rPr>
          <w:sz w:val="28"/>
          <w:szCs w:val="28"/>
        </w:rPr>
      </w:pPr>
      <w:r>
        <w:rPr>
          <w:sz w:val="28"/>
          <w:szCs w:val="28"/>
        </w:rPr>
        <w:t xml:space="preserve">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szCs w:val="28"/>
        </w:rPr>
        <w:t xml:space="preserve"> включаются в состав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виды</w:t>
      </w:r>
      <w:r>
        <w:rPr>
          <w:sz w:val="28"/>
          <w:szCs w:val="28"/>
        </w:rPr>
        <w:t xml:space="preserve"> расходов на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снижения</w:t>
      </w:r>
      <w:r>
        <w:rPr>
          <w:sz w:val="28"/>
          <w:szCs w:val="28"/>
        </w:rPr>
        <w:t xml:space="preserve"> НИОКР:</w:t>
      </w:r>
    </w:p>
    <w:p w:rsidR="00935AC0" w:rsidRPr="00100B9E" w:rsidRDefault="00935AC0" w:rsidP="00100B9E">
      <w:pPr>
        <w:spacing w:line="360" w:lineRule="auto"/>
        <w:ind w:right="142" w:firstLine="709"/>
        <w:jc w:val="both"/>
        <w:rPr>
          <w:sz w:val="28"/>
          <w:szCs w:val="28"/>
        </w:rPr>
      </w:pPr>
      <w:r>
        <w:rPr>
          <w:sz w:val="28"/>
          <w:szCs w:val="28"/>
        </w:rPr>
        <w:t xml:space="preserve">- работы, связанные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подписи</w:t>
      </w:r>
      <w:r>
        <w:rPr>
          <w:sz w:val="28"/>
          <w:szCs w:val="28"/>
        </w:rPr>
        <w:t xml:space="preserve"> с освоением природных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szCs w:val="28"/>
        </w:rPr>
        <w:t xml:space="preserve"> ресурсов;</w:t>
      </w:r>
    </w:p>
    <w:p w:rsidR="00935AC0" w:rsidRPr="00100B9E" w:rsidRDefault="00935AC0" w:rsidP="00100B9E">
      <w:pPr>
        <w:spacing w:line="360" w:lineRule="auto"/>
        <w:ind w:right="142" w:firstLine="709"/>
        <w:jc w:val="both"/>
        <w:rPr>
          <w:sz w:val="28"/>
          <w:szCs w:val="28"/>
        </w:rPr>
      </w:pPr>
      <w:r>
        <w:rPr>
          <w:sz w:val="28"/>
          <w:szCs w:val="28"/>
        </w:rPr>
        <w:t xml:space="preserve">- пусковые работы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основное</w:t>
      </w:r>
      <w:r>
        <w:rPr>
          <w:sz w:val="28"/>
          <w:szCs w:val="28"/>
        </w:rPr>
        <w:t xml:space="preserve"> на подготовку и освоение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создание</w:t>
      </w:r>
      <w:r>
        <w:rPr>
          <w:sz w:val="28"/>
          <w:szCs w:val="28"/>
        </w:rPr>
        <w:t xml:space="preserve"> производства продукции,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процентном</w:t>
      </w:r>
      <w:r>
        <w:rPr>
          <w:sz w:val="28"/>
          <w:szCs w:val="28"/>
        </w:rPr>
        <w:t xml:space="preserve"> новых организаций,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прибыль</w:t>
      </w:r>
      <w:r>
        <w:rPr>
          <w:sz w:val="28"/>
          <w:szCs w:val="28"/>
        </w:rPr>
        <w:t xml:space="preserve"> цехов, агрегатов) - такие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хозяйственной</w:t>
      </w:r>
      <w:r>
        <w:rPr>
          <w:sz w:val="28"/>
          <w:szCs w:val="28"/>
        </w:rPr>
        <w:t xml:space="preserve"> расходы не являются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руководство</w:t>
      </w:r>
      <w:r>
        <w:rPr>
          <w:sz w:val="28"/>
          <w:szCs w:val="28"/>
        </w:rPr>
        <w:t xml:space="preserve"> научными достижениями;</w:t>
      </w:r>
    </w:p>
    <w:p w:rsidR="00935AC0" w:rsidRPr="00100B9E" w:rsidRDefault="00935AC0" w:rsidP="00100B9E">
      <w:pPr>
        <w:spacing w:line="360" w:lineRule="auto"/>
        <w:ind w:right="142" w:firstLine="709"/>
        <w:jc w:val="both"/>
        <w:rPr>
          <w:sz w:val="28"/>
          <w:szCs w:val="28"/>
        </w:rPr>
      </w:pPr>
      <w:r>
        <w:rPr>
          <w:sz w:val="28"/>
          <w:szCs w:val="28"/>
        </w:rPr>
        <w:t xml:space="preserve">- работы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по подготовке и освоению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которые</w:t>
      </w:r>
      <w:r>
        <w:rPr>
          <w:sz w:val="28"/>
          <w:szCs w:val="28"/>
        </w:rPr>
        <w:t xml:space="preserve"> выпуска продукции,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тоже</w:t>
      </w:r>
      <w:r>
        <w:rPr>
          <w:sz w:val="28"/>
          <w:szCs w:val="28"/>
        </w:rPr>
        <w:t xml:space="preserve"> не предназначенной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sz w:val="28"/>
          <w:szCs w:val="28"/>
        </w:rPr>
        <w:t xml:space="preserve"> серийного, массового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развития</w:t>
      </w:r>
      <w:r>
        <w:rPr>
          <w:sz w:val="28"/>
          <w:szCs w:val="28"/>
        </w:rPr>
        <w:t xml:space="preserve"> производства;</w:t>
      </w:r>
    </w:p>
    <w:p w:rsidR="00935AC0" w:rsidRPr="00100B9E" w:rsidRDefault="00935AC0" w:rsidP="00100B9E">
      <w:pPr>
        <w:spacing w:line="360" w:lineRule="auto"/>
        <w:ind w:right="142" w:firstLine="709"/>
        <w:jc w:val="both"/>
        <w:rPr>
          <w:sz w:val="28"/>
          <w:szCs w:val="28"/>
        </w:rPr>
      </w:pPr>
      <w:r>
        <w:rPr>
          <w:sz w:val="28"/>
          <w:szCs w:val="28"/>
        </w:rPr>
        <w:t xml:space="preserve">- работы по усовершенствованию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технологии и организации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исполнитель</w:t>
      </w:r>
      <w:r>
        <w:rPr>
          <w:sz w:val="28"/>
          <w:szCs w:val="28"/>
        </w:rPr>
        <w:t xml:space="preserve"> производства, улучшению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sz w:val="28"/>
          <w:szCs w:val="28"/>
        </w:rPr>
        <w:t xml:space="preserve"> качества, дизайна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номер</w:t>
      </w:r>
      <w:r>
        <w:rPr>
          <w:sz w:val="28"/>
          <w:szCs w:val="28"/>
        </w:rPr>
        <w:t xml:space="preserve"> и других свойств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система</w:t>
      </w:r>
      <w:r>
        <w:rPr>
          <w:sz w:val="28"/>
          <w:szCs w:val="28"/>
        </w:rPr>
        <w:t xml:space="preserve"> продукции, выполненные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хранение</w:t>
      </w:r>
      <w:r>
        <w:rPr>
          <w:sz w:val="28"/>
          <w:szCs w:val="28"/>
        </w:rPr>
        <w:t xml:space="preserve"> в ходе производственного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анализируемый</w:t>
      </w:r>
      <w:r>
        <w:rPr>
          <w:sz w:val="28"/>
          <w:szCs w:val="28"/>
        </w:rPr>
        <w:t xml:space="preserve"> процесса.</w:t>
      </w:r>
    </w:p>
    <w:p w:rsidR="00935AC0" w:rsidRPr="00100B9E" w:rsidRDefault="00935AC0" w:rsidP="00100B9E">
      <w:pPr>
        <w:spacing w:line="360" w:lineRule="auto"/>
        <w:ind w:right="142" w:firstLine="709"/>
        <w:jc w:val="both"/>
        <w:rPr>
          <w:sz w:val="28"/>
          <w:szCs w:val="28"/>
        </w:rPr>
      </w:pPr>
      <w:r>
        <w:rPr>
          <w:sz w:val="28"/>
          <w:szCs w:val="28"/>
        </w:rPr>
        <w:t xml:space="preserve">Об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повседневно</w:t>
      </w:r>
      <w:r>
        <w:rPr>
          <w:sz w:val="28"/>
          <w:szCs w:val="28"/>
        </w:rPr>
        <w:t xml:space="preserve"> сказано в пункте 4 ПБУ 17/02.</w:t>
      </w:r>
    </w:p>
    <w:p w:rsidR="00935AC0" w:rsidRPr="00100B9E" w:rsidRDefault="00935AC0" w:rsidP="00100B9E">
      <w:pPr>
        <w:spacing w:line="360" w:lineRule="auto"/>
        <w:ind w:right="142" w:firstLine="709"/>
        <w:jc w:val="both"/>
        <w:rPr>
          <w:sz w:val="28"/>
          <w:szCs w:val="28"/>
        </w:rPr>
      </w:pPr>
      <w:r>
        <w:rPr>
          <w:sz w:val="28"/>
          <w:szCs w:val="28"/>
        </w:rPr>
        <w:t xml:space="preserve">До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выявления</w:t>
      </w:r>
      <w:r>
        <w:rPr>
          <w:sz w:val="28"/>
          <w:szCs w:val="28"/>
        </w:rPr>
        <w:t xml:space="preserve"> получения результата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выполнения</w:t>
      </w:r>
      <w:r>
        <w:rPr>
          <w:sz w:val="28"/>
          <w:szCs w:val="28"/>
        </w:rPr>
        <w:t xml:space="preserve"> 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пределах</w:t>
      </w:r>
      <w:r>
        <w:rPr>
          <w:sz w:val="28"/>
          <w:szCs w:val="28"/>
        </w:rPr>
        <w:t xml:space="preserve"> отражаются на счете 08 «Вложения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договорам</w:t>
      </w:r>
      <w:r>
        <w:rPr>
          <w:sz w:val="28"/>
          <w:szCs w:val="28"/>
        </w:rPr>
        <w:t xml:space="preserve"> во внеоборотные активы» (п. 5 ПБУ 17/02). Корреспондирующий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использованием</w:t>
      </w:r>
      <w:r>
        <w:rPr>
          <w:sz w:val="28"/>
          <w:szCs w:val="28"/>
        </w:rPr>
        <w:t xml:space="preserve"> счет зависит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рентабельности</w:t>
      </w:r>
      <w:r>
        <w:rPr>
          <w:sz w:val="28"/>
          <w:szCs w:val="28"/>
        </w:rPr>
        <w:t xml:space="preserve"> от способа выполнения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один</w:t>
      </w:r>
      <w:r>
        <w:rPr>
          <w:sz w:val="28"/>
          <w:szCs w:val="28"/>
        </w:rPr>
        <w:t xml:space="preserve"> работ (собственными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время</w:t>
      </w:r>
      <w:r>
        <w:rPr>
          <w:sz w:val="28"/>
          <w:szCs w:val="28"/>
        </w:rPr>
        <w:t xml:space="preserve"> силами организации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szCs w:val="28"/>
        </w:rPr>
        <w:t xml:space="preserve"> или подрядным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w:t>
      </w:r>
      <w:r>
        <w:rPr>
          <w:sz w:val="28"/>
          <w:szCs w:val="28"/>
        </w:rPr>
        <w:t xml:space="preserve"> способом).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rPr>
          <w:sz w:val="28"/>
          <w:szCs w:val="28"/>
        </w:rPr>
        <w:t xml:space="preserve"> этом выполняются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января</w:t>
      </w:r>
      <w:r>
        <w:rPr>
          <w:sz w:val="28"/>
          <w:szCs w:val="28"/>
        </w:rPr>
        <w:t xml:space="preserve"> проводки:</w:t>
      </w:r>
    </w:p>
    <w:p w:rsidR="00935AC0" w:rsidRPr="00100B9E" w:rsidRDefault="00935AC0" w:rsidP="00100B9E">
      <w:pPr>
        <w:spacing w:line="360" w:lineRule="auto"/>
        <w:ind w:right="142" w:firstLine="709"/>
        <w:jc w:val="both"/>
        <w:rPr>
          <w:sz w:val="28"/>
          <w:szCs w:val="28"/>
        </w:rPr>
      </w:pPr>
      <w:r>
        <w:rPr>
          <w:sz w:val="28"/>
          <w:szCs w:val="28"/>
        </w:rPr>
        <w:t xml:space="preserve">Дебет 08 Кредит 23 - отражены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затраты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сторонние</w:t>
      </w:r>
      <w:r>
        <w:rPr>
          <w:sz w:val="28"/>
          <w:szCs w:val="28"/>
        </w:rPr>
        <w:t xml:space="preserve"> выполненные силами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уменьшили</w:t>
      </w:r>
      <w:r>
        <w:rPr>
          <w:sz w:val="28"/>
          <w:szCs w:val="28"/>
        </w:rPr>
        <w:t xml:space="preserve"> собственного специального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управления</w:t>
      </w:r>
      <w:r>
        <w:rPr>
          <w:sz w:val="28"/>
          <w:szCs w:val="28"/>
        </w:rPr>
        <w:t xml:space="preserve"> подразделения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соответствии</w:t>
      </w:r>
      <w:r>
        <w:rPr>
          <w:sz w:val="28"/>
          <w:szCs w:val="28"/>
        </w:rPr>
        <w:t xml:space="preserve"> научной лаборатории/бюро);</w:t>
      </w:r>
    </w:p>
    <w:p w:rsidR="00935AC0" w:rsidRPr="00100B9E" w:rsidRDefault="00935AC0" w:rsidP="00100B9E">
      <w:pPr>
        <w:spacing w:line="360" w:lineRule="auto"/>
        <w:ind w:right="142" w:firstLine="709"/>
        <w:jc w:val="both"/>
        <w:rPr>
          <w:sz w:val="28"/>
          <w:szCs w:val="28"/>
        </w:rPr>
      </w:pPr>
      <w:r>
        <w:rPr>
          <w:sz w:val="28"/>
          <w:szCs w:val="28"/>
        </w:rPr>
        <w:t xml:space="preserve">Дебет 08 Кредит 70 (10, 02, 68...) - отражены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полученных</w:t>
      </w:r>
      <w:r>
        <w:rPr>
          <w:sz w:val="28"/>
          <w:szCs w:val="28"/>
        </w:rPr>
        <w:t xml:space="preserve"> затраты на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функции</w:t>
      </w:r>
      <w:r>
        <w:rPr>
          <w:sz w:val="28"/>
          <w:szCs w:val="28"/>
        </w:rPr>
        <w:t xml:space="preserve"> НИОКР собственными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стратегию</w:t>
      </w:r>
      <w:r>
        <w:rPr>
          <w:sz w:val="28"/>
          <w:szCs w:val="28"/>
        </w:rPr>
        <w:t xml:space="preserve"> силами организации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sz w:val="28"/>
          <w:szCs w:val="28"/>
        </w:rPr>
        <w:t xml:space="preserve"> отсутствии специального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момента</w:t>
      </w:r>
      <w:r>
        <w:rPr>
          <w:sz w:val="28"/>
          <w:szCs w:val="28"/>
        </w:rPr>
        <w:t xml:space="preserve"> подразделения);</w:t>
      </w:r>
    </w:p>
    <w:p w:rsidR="00935AC0" w:rsidRPr="00100B9E" w:rsidRDefault="00935AC0" w:rsidP="00100B9E">
      <w:pPr>
        <w:spacing w:line="360" w:lineRule="auto"/>
        <w:ind w:right="142" w:firstLine="709"/>
        <w:jc w:val="both"/>
        <w:rPr>
          <w:sz w:val="28"/>
          <w:szCs w:val="28"/>
        </w:rPr>
      </w:pPr>
      <w:r>
        <w:rPr>
          <w:sz w:val="28"/>
          <w:szCs w:val="28"/>
        </w:rPr>
        <w:t xml:space="preserve">Дебет 08 Кредит 60 (76) - отражены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анализируемый</w:t>
      </w:r>
      <w:r>
        <w:rPr>
          <w:sz w:val="28"/>
          <w:szCs w:val="28"/>
        </w:rPr>
        <w:t xml:space="preserve"> 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добавленную</w:t>
      </w:r>
      <w:r>
        <w:rPr>
          <w:sz w:val="28"/>
          <w:szCs w:val="28"/>
        </w:rPr>
        <w:t xml:space="preserve"> проведенные силами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дальнейшая</w:t>
      </w:r>
      <w:r>
        <w:rPr>
          <w:sz w:val="28"/>
          <w:szCs w:val="28"/>
        </w:rPr>
        <w:t xml:space="preserve"> подрядчика.</w:t>
      </w:r>
    </w:p>
    <w:p w:rsidR="00935AC0" w:rsidRPr="00100B9E" w:rsidRDefault="00935AC0" w:rsidP="00100B9E">
      <w:pPr>
        <w:spacing w:line="360" w:lineRule="auto"/>
        <w:ind w:right="142" w:firstLine="709"/>
        <w:jc w:val="both"/>
        <w:rPr>
          <w:sz w:val="28"/>
          <w:szCs w:val="28"/>
        </w:rPr>
      </w:pPr>
      <w:r>
        <w:rPr>
          <w:sz w:val="28"/>
          <w:szCs w:val="28"/>
        </w:rPr>
        <w:t xml:space="preserve">После выполнения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необходимо</w:t>
      </w:r>
      <w:r>
        <w:rPr>
          <w:sz w:val="28"/>
          <w:szCs w:val="28"/>
        </w:rPr>
        <w:t xml:space="preserve"> всех условий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норм</w:t>
      </w:r>
      <w:r>
        <w:rPr>
          <w:sz w:val="28"/>
          <w:szCs w:val="28"/>
        </w:rPr>
        <w:t xml:space="preserve"> для обособленного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szCs w:val="28"/>
        </w:rPr>
        <w:t xml:space="preserve"> учета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очередь</w:t>
      </w:r>
      <w:r>
        <w:rPr>
          <w:sz w:val="28"/>
          <w:szCs w:val="28"/>
        </w:rPr>
        <w:t xml:space="preserve"> на НИОКР по правилам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пени</w:t>
      </w:r>
      <w:r>
        <w:rPr>
          <w:sz w:val="28"/>
          <w:szCs w:val="28"/>
        </w:rPr>
        <w:t xml:space="preserve"> ПБУ 17/02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такие</w:t>
      </w:r>
      <w:r>
        <w:rPr>
          <w:sz w:val="28"/>
          <w:szCs w:val="28"/>
        </w:rPr>
        <w:t xml:space="preserve"> работ списывается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sz w:val="28"/>
          <w:szCs w:val="28"/>
        </w:rPr>
        <w:t xml:space="preserve"> со счета 08 на отдельный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szCs w:val="28"/>
        </w:rPr>
        <w:t xml:space="preserve"> субсчет, открытый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названных</w:t>
      </w:r>
      <w:r>
        <w:rPr>
          <w:sz w:val="28"/>
          <w:szCs w:val="28"/>
        </w:rPr>
        <w:t xml:space="preserve"> к счету 04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заканчивается</w:t>
      </w:r>
      <w:r>
        <w:rPr>
          <w:sz w:val="28"/>
          <w:szCs w:val="28"/>
        </w:rPr>
        <w:t xml:space="preserve"> активы . Назвать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утвердительная</w:t>
      </w:r>
      <w:r>
        <w:rPr>
          <w:sz w:val="28"/>
          <w:szCs w:val="28"/>
        </w:rPr>
        <w:t xml:space="preserve"> этот субсчет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между</w:t>
      </w:r>
      <w:r>
        <w:rPr>
          <w:sz w:val="28"/>
          <w:szCs w:val="28"/>
        </w:rPr>
        <w:t xml:space="preserve"> можно,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повышению</w:t>
      </w:r>
      <w:r>
        <w:rPr>
          <w:sz w:val="28"/>
          <w:szCs w:val="28"/>
        </w:rPr>
        <w:t xml:space="preserve"> Расходы на НИОКР .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признании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сформировались</w:t>
      </w:r>
      <w:r>
        <w:rPr>
          <w:sz w:val="28"/>
          <w:szCs w:val="28"/>
        </w:rPr>
        <w:t xml:space="preserve"> на НИОКР в учете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главный</w:t>
      </w:r>
      <w:r>
        <w:rPr>
          <w:sz w:val="28"/>
          <w:szCs w:val="28"/>
        </w:rPr>
        <w:t xml:space="preserve"> делается проводка:</w:t>
      </w:r>
    </w:p>
    <w:p w:rsidR="00935AC0" w:rsidRPr="00100B9E" w:rsidRDefault="00935AC0" w:rsidP="00100B9E">
      <w:pPr>
        <w:spacing w:line="360" w:lineRule="auto"/>
        <w:ind w:right="142" w:firstLine="709"/>
        <w:jc w:val="both"/>
        <w:rPr>
          <w:sz w:val="28"/>
          <w:szCs w:val="28"/>
        </w:rPr>
      </w:pPr>
      <w:r>
        <w:rPr>
          <w:sz w:val="28"/>
          <w:szCs w:val="28"/>
        </w:rPr>
        <w:t xml:space="preserve">Дебет 04 субсчет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ведения</w:t>
      </w:r>
      <w:r>
        <w:rPr>
          <w:sz w:val="28"/>
          <w:szCs w:val="28"/>
        </w:rPr>
        <w:t xml:space="preserve"> 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финансовые</w:t>
      </w:r>
      <w:r>
        <w:rPr>
          <w:sz w:val="28"/>
          <w:szCs w:val="28"/>
        </w:rPr>
        <w:t xml:space="preserve"> Кредит 08 - учтены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w:t>
      </w:r>
      <w:r>
        <w:rPr>
          <w:sz w:val="28"/>
          <w:szCs w:val="28"/>
        </w:rPr>
        <w:t xml:space="preserve"> затраты на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подпись</w:t>
      </w:r>
      <w:r>
        <w:rPr>
          <w:sz w:val="28"/>
          <w:szCs w:val="28"/>
        </w:rPr>
        <w:t xml:space="preserve"> НИОКР.</w:t>
      </w:r>
    </w:p>
    <w:p w:rsidR="00935AC0" w:rsidRPr="00100B9E" w:rsidRDefault="00935AC0" w:rsidP="00100B9E">
      <w:pPr>
        <w:spacing w:line="360" w:lineRule="auto"/>
        <w:ind w:right="142" w:firstLine="709"/>
        <w:jc w:val="both"/>
        <w:rPr>
          <w:sz w:val="28"/>
          <w:szCs w:val="28"/>
        </w:rPr>
      </w:pPr>
      <w:r>
        <w:rPr>
          <w:sz w:val="28"/>
          <w:szCs w:val="28"/>
        </w:rPr>
        <w:t xml:space="preserve">Об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фактов</w:t>
      </w:r>
      <w:r>
        <w:rPr>
          <w:sz w:val="28"/>
          <w:szCs w:val="28"/>
        </w:rPr>
        <w:t xml:space="preserve"> говорится в Инструкции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проблемы</w:t>
      </w:r>
      <w:r>
        <w:rPr>
          <w:sz w:val="28"/>
          <w:szCs w:val="28"/>
        </w:rPr>
        <w:t xml:space="preserve"> к плану счетов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повышения</w:t>
      </w:r>
      <w:r>
        <w:rPr>
          <w:sz w:val="28"/>
          <w:szCs w:val="28"/>
        </w:rPr>
        <w:t xml:space="preserve"> счета 08, 04.</w:t>
      </w:r>
    </w:p>
    <w:p w:rsidR="00935AC0" w:rsidRPr="00100B9E" w:rsidRDefault="00935AC0" w:rsidP="00100B9E">
      <w:pPr>
        <w:spacing w:line="360" w:lineRule="auto"/>
        <w:ind w:right="142" w:firstLine="709"/>
        <w:jc w:val="both"/>
        <w:rPr>
          <w:sz w:val="28"/>
          <w:szCs w:val="28"/>
        </w:rPr>
      </w:pPr>
      <w:r>
        <w:rPr>
          <w:sz w:val="28"/>
          <w:szCs w:val="28"/>
        </w:rPr>
        <w:t xml:space="preserve">Порядок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списания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учете</w:t>
      </w:r>
      <w:r>
        <w:rPr>
          <w:sz w:val="28"/>
          <w:szCs w:val="28"/>
        </w:rPr>
        <w:t xml:space="preserve"> на НИОКР регулируется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бухгалтерский</w:t>
      </w:r>
      <w:r>
        <w:rPr>
          <w:sz w:val="28"/>
          <w:szCs w:val="28"/>
        </w:rPr>
        <w:t xml:space="preserve"> разделом IV ПБУ 17/02.</w:t>
      </w:r>
    </w:p>
    <w:p w:rsidR="00935AC0" w:rsidRPr="00100B9E" w:rsidRDefault="00935AC0" w:rsidP="00100B9E">
      <w:pPr>
        <w:spacing w:line="360" w:lineRule="auto"/>
        <w:ind w:right="142" w:firstLine="709"/>
        <w:jc w:val="both"/>
        <w:rPr>
          <w:sz w:val="28"/>
          <w:szCs w:val="28"/>
        </w:rPr>
      </w:pPr>
      <w:r>
        <w:rPr>
          <w:sz w:val="28"/>
          <w:szCs w:val="28"/>
        </w:rPr>
        <w:t xml:space="preserve">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персоналом</w:t>
      </w:r>
      <w:r>
        <w:rPr>
          <w:sz w:val="28"/>
          <w:szCs w:val="28"/>
        </w:rPr>
        <w:t xml:space="preserve"> НИОКР можно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число</w:t>
      </w:r>
      <w:r>
        <w:rPr>
          <w:sz w:val="28"/>
          <w:szCs w:val="28"/>
        </w:rPr>
        <w:t xml:space="preserve"> списать на расходы:</w:t>
      </w:r>
    </w:p>
    <w:p w:rsidR="00935AC0" w:rsidRPr="00100B9E" w:rsidRDefault="00935AC0" w:rsidP="00100B9E">
      <w:pPr>
        <w:spacing w:line="360" w:lineRule="auto"/>
        <w:ind w:right="142" w:firstLine="709"/>
        <w:jc w:val="both"/>
        <w:rPr>
          <w:sz w:val="28"/>
          <w:szCs w:val="28"/>
        </w:rPr>
      </w:pPr>
      <w:r>
        <w:rPr>
          <w:sz w:val="28"/>
          <w:szCs w:val="28"/>
        </w:rPr>
        <w:t xml:space="preserve">- линейным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увеличение</w:t>
      </w:r>
      <w:r>
        <w:rPr>
          <w:sz w:val="28"/>
          <w:szCs w:val="28"/>
        </w:rPr>
        <w:t xml:space="preserve"> способом (аналогично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выше</w:t>
      </w:r>
      <w:r>
        <w:rPr>
          <w:sz w:val="28"/>
          <w:szCs w:val="28"/>
        </w:rPr>
        <w:t xml:space="preserve"> начислению амортизации);</w:t>
      </w:r>
    </w:p>
    <w:p w:rsidR="00935AC0" w:rsidRPr="00100B9E" w:rsidRDefault="00935AC0" w:rsidP="00100B9E">
      <w:pPr>
        <w:spacing w:line="360" w:lineRule="auto"/>
        <w:ind w:right="142" w:firstLine="709"/>
        <w:jc w:val="both"/>
        <w:rPr>
          <w:sz w:val="28"/>
          <w:szCs w:val="28"/>
        </w:rPr>
      </w:pPr>
      <w:r>
        <w:rPr>
          <w:sz w:val="28"/>
          <w:szCs w:val="28"/>
        </w:rPr>
        <w:t xml:space="preserve">- способом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заключение</w:t>
      </w:r>
      <w:r>
        <w:rPr>
          <w:sz w:val="28"/>
          <w:szCs w:val="28"/>
        </w:rPr>
        <w:t xml:space="preserve"> списания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дали</w:t>
      </w:r>
      <w:r>
        <w:rPr>
          <w:sz w:val="28"/>
          <w:szCs w:val="28"/>
        </w:rPr>
        <w:t xml:space="preserve"> пропорционально объему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пособом</w:t>
      </w:r>
      <w:r>
        <w:rPr>
          <w:sz w:val="28"/>
          <w:szCs w:val="28"/>
        </w:rPr>
        <w:t xml:space="preserve"> продукции.</w:t>
      </w:r>
    </w:p>
    <w:p w:rsidR="00935AC0" w:rsidRPr="00100B9E" w:rsidRDefault="00935AC0" w:rsidP="00100B9E">
      <w:pPr>
        <w:spacing w:line="360" w:lineRule="auto"/>
        <w:ind w:right="142" w:firstLine="709"/>
        <w:jc w:val="both"/>
        <w:rPr>
          <w:sz w:val="28"/>
          <w:szCs w:val="28"/>
        </w:rPr>
      </w:pPr>
      <w:r>
        <w:rPr>
          <w:sz w:val="28"/>
          <w:szCs w:val="28"/>
        </w:rPr>
        <w:t xml:space="preserve">Об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способствовать</w:t>
      </w:r>
      <w:r>
        <w:rPr>
          <w:sz w:val="28"/>
          <w:szCs w:val="28"/>
        </w:rPr>
        <w:t xml:space="preserve"> сказано в пункте 11 ПБУ 17/02 .</w:t>
      </w:r>
    </w:p>
    <w:p w:rsidR="00935AC0" w:rsidRPr="00100B9E" w:rsidRDefault="00935AC0" w:rsidP="00100B9E">
      <w:pPr>
        <w:spacing w:line="360" w:lineRule="auto"/>
        <w:ind w:right="142" w:firstLine="709"/>
        <w:jc w:val="both"/>
        <w:rPr>
          <w:sz w:val="28"/>
          <w:szCs w:val="28"/>
        </w:rPr>
      </w:pPr>
      <w:r>
        <w:rPr>
          <w:sz w:val="28"/>
          <w:szCs w:val="28"/>
        </w:rPr>
        <w:t xml:space="preserve">Выбранный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указанных</w:t>
      </w:r>
      <w:r>
        <w:rPr>
          <w:sz w:val="28"/>
          <w:szCs w:val="28"/>
        </w:rPr>
        <w:t xml:space="preserve"> метод списания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важнейшего</w:t>
      </w:r>
      <w:r>
        <w:rPr>
          <w:sz w:val="28"/>
          <w:szCs w:val="28"/>
        </w:rPr>
        <w:t xml:space="preserve"> закрепляется в учетной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согласно</w:t>
      </w:r>
      <w:r>
        <w:rPr>
          <w:sz w:val="28"/>
          <w:szCs w:val="28"/>
        </w:rPr>
        <w:t xml:space="preserve"> политике (п. 17 ПБУ 17/02 ).</w:t>
      </w:r>
    </w:p>
    <w:p w:rsidR="00935AC0" w:rsidRPr="00100B9E" w:rsidRDefault="00935AC0" w:rsidP="00100B9E">
      <w:pPr>
        <w:spacing w:line="360" w:lineRule="auto"/>
        <w:ind w:right="142" w:firstLine="709"/>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sz w:val="28"/>
          <w:szCs w:val="28"/>
        </w:rPr>
        <w:t xml:space="preserve"> организация применяет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природных</w:t>
      </w:r>
      <w:r>
        <w:rPr>
          <w:sz w:val="28"/>
          <w:szCs w:val="28"/>
        </w:rPr>
        <w:t xml:space="preserve"> линейный метод,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пределить</w:t>
      </w:r>
      <w:r>
        <w:rPr>
          <w:sz w:val="28"/>
          <w:szCs w:val="28"/>
        </w:rPr>
        <w:t xml:space="preserve"> то стоимость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sz w:val="28"/>
          <w:szCs w:val="28"/>
        </w:rPr>
        <w:t xml:space="preserve"> списывается равномерно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иэмз</w:t>
      </w:r>
      <w:r>
        <w:rPr>
          <w:sz w:val="28"/>
          <w:szCs w:val="28"/>
        </w:rPr>
        <w:t xml:space="preserve"> каждый месяц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оперативного</w:t>
      </w:r>
      <w:r>
        <w:rPr>
          <w:sz w:val="28"/>
          <w:szCs w:val="28"/>
        </w:rPr>
        <w:t xml:space="preserve"> в течение срока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sz w:val="28"/>
          <w:szCs w:val="28"/>
        </w:rPr>
        <w:t xml:space="preserve"> полезного использования (п. 12, 14 ПБУ 17/02).</w:t>
      </w:r>
    </w:p>
    <w:p w:rsidR="00935AC0" w:rsidRPr="00100B9E" w:rsidRDefault="00935AC0" w:rsidP="00100B9E">
      <w:pPr>
        <w:spacing w:line="360" w:lineRule="auto"/>
        <w:ind w:right="142" w:firstLine="709"/>
        <w:jc w:val="both"/>
        <w:rPr>
          <w:sz w:val="28"/>
          <w:szCs w:val="28"/>
        </w:rPr>
      </w:pPr>
      <w:r>
        <w:rPr>
          <w:sz w:val="28"/>
          <w:szCs w:val="28"/>
        </w:rPr>
        <w:t xml:space="preserve">Срок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рассчитывается</w:t>
      </w:r>
      <w:r>
        <w:rPr>
          <w:sz w:val="28"/>
          <w:szCs w:val="28"/>
        </w:rPr>
        <w:t xml:space="preserve"> списания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szCs w:val="28"/>
        </w:rPr>
        <w:t xml:space="preserve"> НИОКР определяется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сбалансирован</w:t>
      </w:r>
      <w:r>
        <w:rPr>
          <w:sz w:val="28"/>
          <w:szCs w:val="28"/>
        </w:rPr>
        <w:t xml:space="preserve"> организацией самостоятельно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карточка</w:t>
      </w:r>
      <w:r>
        <w:rPr>
          <w:sz w:val="28"/>
          <w:szCs w:val="28"/>
        </w:rPr>
        <w:t xml:space="preserve"> исходя из ожидаемого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изменено</w:t>
      </w:r>
      <w:r>
        <w:rPr>
          <w:sz w:val="28"/>
          <w:szCs w:val="28"/>
        </w:rPr>
        <w:t xml:space="preserve"> срока использования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капитала</w:t>
      </w:r>
      <w:r>
        <w:rPr>
          <w:sz w:val="28"/>
          <w:szCs w:val="28"/>
        </w:rPr>
        <w:t xml:space="preserve"> полученных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составит</w:t>
      </w:r>
      <w:r>
        <w:rPr>
          <w:sz w:val="28"/>
          <w:szCs w:val="28"/>
        </w:rPr>
        <w:t xml:space="preserve"> работ, в течение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sz w:val="28"/>
          <w:szCs w:val="28"/>
        </w:rPr>
        <w:t xml:space="preserve"> которого организация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контрактам</w:t>
      </w:r>
      <w:r>
        <w:rPr>
          <w:sz w:val="28"/>
          <w:szCs w:val="28"/>
        </w:rPr>
        <w:t xml:space="preserve"> может получать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sz w:val="28"/>
          <w:szCs w:val="28"/>
        </w:rPr>
        <w:t xml:space="preserve"> экономические выгоды,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целей</w:t>
      </w:r>
      <w:r>
        <w:rPr>
          <w:sz w:val="28"/>
          <w:szCs w:val="28"/>
        </w:rPr>
        <w:t xml:space="preserve"> но не более пяти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включая</w:t>
      </w:r>
      <w:r>
        <w:rPr>
          <w:sz w:val="28"/>
          <w:szCs w:val="28"/>
        </w:rPr>
        <w:t xml:space="preserve"> лет (и не более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такие</w:t>
      </w:r>
      <w:r>
        <w:rPr>
          <w:sz w:val="28"/>
          <w:szCs w:val="28"/>
        </w:rPr>
        <w:t xml:space="preserve"> срока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совета</w:t>
      </w:r>
      <w:r>
        <w:rPr>
          <w:sz w:val="28"/>
          <w:szCs w:val="28"/>
        </w:rPr>
        <w:t xml:space="preserve"> организации).</w:t>
      </w:r>
    </w:p>
    <w:p w:rsidR="00935AC0" w:rsidRPr="00100B9E" w:rsidRDefault="00935AC0" w:rsidP="00100B9E">
      <w:pPr>
        <w:spacing w:line="360" w:lineRule="auto"/>
        <w:ind w:right="142" w:firstLine="709"/>
        <w:jc w:val="both"/>
        <w:rPr>
          <w:sz w:val="28"/>
          <w:szCs w:val="28"/>
        </w:rPr>
      </w:pPr>
      <w:r>
        <w:rPr>
          <w:sz w:val="28"/>
          <w:szCs w:val="28"/>
        </w:rPr>
        <w:t xml:space="preserve">Установленный срок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движение</w:t>
      </w:r>
      <w:r>
        <w:rPr>
          <w:sz w:val="28"/>
          <w:szCs w:val="28"/>
        </w:rPr>
        <w:t xml:space="preserve"> полезного использования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rPr>
          <w:sz w:val="28"/>
          <w:szCs w:val="28"/>
        </w:rPr>
        <w:t xml:space="preserve"> отражается в учетной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sz w:val="28"/>
          <w:szCs w:val="28"/>
        </w:rPr>
        <w:t xml:space="preserve"> политике (п. 17 ПБУ 17/02 ).</w:t>
      </w:r>
    </w:p>
    <w:p w:rsidR="00935AC0" w:rsidRPr="00100B9E" w:rsidRDefault="00935AC0" w:rsidP="00100B9E">
      <w:pPr>
        <w:spacing w:line="360" w:lineRule="auto"/>
        <w:ind w:right="142" w:firstLine="709"/>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формирование</w:t>
      </w:r>
      <w:r>
        <w:rPr>
          <w:sz w:val="28"/>
          <w:szCs w:val="28"/>
        </w:rPr>
        <w:t xml:space="preserve"> организация использует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исключительные</w:t>
      </w:r>
      <w:r>
        <w:rPr>
          <w:sz w:val="28"/>
          <w:szCs w:val="28"/>
        </w:rPr>
        <w:t xml:space="preserve"> линейный метод,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рпбу</w:t>
      </w:r>
      <w:r>
        <w:rPr>
          <w:sz w:val="28"/>
          <w:szCs w:val="28"/>
        </w:rPr>
        <w:t xml:space="preserve"> то часть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актом</w:t>
      </w:r>
      <w:r>
        <w:rPr>
          <w:sz w:val="28"/>
          <w:szCs w:val="28"/>
        </w:rPr>
        <w:t xml:space="preserve"> НИОКР, которую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была</w:t>
      </w:r>
      <w:r>
        <w:rPr>
          <w:sz w:val="28"/>
          <w:szCs w:val="28"/>
        </w:rPr>
        <w:t xml:space="preserve"> нужно списать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szCs w:val="28"/>
        </w:rPr>
        <w:t xml:space="preserve"> на расходы в текущем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проведение</w:t>
      </w:r>
      <w:r>
        <w:rPr>
          <w:sz w:val="28"/>
          <w:szCs w:val="28"/>
        </w:rPr>
        <w:t xml:space="preserve"> месяце, следует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давших</w:t>
      </w:r>
      <w:r>
        <w:rPr>
          <w:sz w:val="28"/>
          <w:szCs w:val="28"/>
        </w:rPr>
        <w:t xml:space="preserve"> определить по формуле:</w:t>
      </w:r>
    </w:p>
    <w:p w:rsidR="00935AC0" w:rsidRPr="00100B9E" w:rsidRDefault="00935AC0" w:rsidP="00100B9E">
      <w:pPr>
        <w:spacing w:line="360" w:lineRule="auto"/>
        <w:ind w:right="142" w:firstLine="709"/>
        <w:jc w:val="both"/>
        <w:rPr>
          <w:sz w:val="28"/>
          <w:szCs w:val="28"/>
        </w:rPr>
      </w:pPr>
      <w:r>
        <w:rPr>
          <w:sz w:val="28"/>
          <w:szCs w:val="28"/>
        </w:rPr>
        <w:t xml:space="preserve">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общей</w:t>
      </w:r>
      <w:r>
        <w:rPr>
          <w:sz w:val="28"/>
          <w:szCs w:val="28"/>
        </w:rPr>
        <w:t xml:space="preserve"> на НИОКР, подлежащие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количества</w:t>
      </w:r>
      <w:r>
        <w:rPr>
          <w:sz w:val="28"/>
          <w:szCs w:val="28"/>
        </w:rPr>
        <w:t xml:space="preserve"> списанию в текущем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период</w:t>
      </w:r>
      <w:r>
        <w:rPr>
          <w:sz w:val="28"/>
          <w:szCs w:val="28"/>
        </w:rPr>
        <w:t xml:space="preserve"> месяце =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подразделений</w:t>
      </w:r>
      <w:r>
        <w:rPr>
          <w:sz w:val="28"/>
          <w:szCs w:val="28"/>
        </w:rPr>
        <w:t xml:space="preserve"> НИОКР, руб. (без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исходить</w:t>
      </w:r>
      <w:r>
        <w:rPr>
          <w:sz w:val="28"/>
          <w:szCs w:val="28"/>
        </w:rPr>
        <w:t xml:space="preserve"> НДС) : Срок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sz w:val="28"/>
          <w:szCs w:val="28"/>
        </w:rPr>
        <w:t xml:space="preserve"> полезного использования (лет) : 12 месяцев.</w:t>
      </w:r>
    </w:p>
    <w:p w:rsidR="00935AC0" w:rsidRPr="00100B9E" w:rsidRDefault="00935AC0" w:rsidP="00100B9E">
      <w:pPr>
        <w:spacing w:line="360" w:lineRule="auto"/>
        <w:ind w:right="142" w:firstLine="709"/>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счета</w:t>
      </w:r>
      <w:r>
        <w:rPr>
          <w:sz w:val="28"/>
          <w:szCs w:val="28"/>
        </w:rPr>
        <w:t xml:space="preserve"> организация списывает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w:t>
      </w:r>
      <w:r>
        <w:rPr>
          <w:sz w:val="28"/>
          <w:szCs w:val="28"/>
        </w:rPr>
        <w:t xml:space="preserve"> стоимость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оплатить</w:t>
      </w:r>
      <w:r>
        <w:rPr>
          <w:sz w:val="28"/>
          <w:szCs w:val="28"/>
        </w:rPr>
        <w:t xml:space="preserve"> пропорционально объему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момента</w:t>
      </w:r>
      <w:r>
        <w:rPr>
          <w:sz w:val="28"/>
          <w:szCs w:val="28"/>
        </w:rPr>
        <w:t xml:space="preserve"> продукции, 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szCs w:val="28"/>
        </w:rPr>
        <w:t xml:space="preserve"> затрат, которая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sz w:val="28"/>
          <w:szCs w:val="28"/>
        </w:rPr>
        <w:t xml:space="preserve"> подлежит списанию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важнейшего</w:t>
      </w:r>
      <w:r>
        <w:rPr>
          <w:sz w:val="28"/>
          <w:szCs w:val="28"/>
        </w:rPr>
        <w:t xml:space="preserve"> в текущем периоде,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вертикальный</w:t>
      </w:r>
      <w:r>
        <w:rPr>
          <w:sz w:val="28"/>
          <w:szCs w:val="28"/>
        </w:rPr>
        <w:t xml:space="preserve"> определяется по формуле:</w:t>
      </w:r>
    </w:p>
    <w:p w:rsidR="00935AC0" w:rsidRPr="009D59A4" w:rsidRDefault="00935AC0" w:rsidP="00100B9E">
      <w:pPr>
        <w:spacing w:line="360" w:lineRule="auto"/>
        <w:ind w:right="142" w:firstLine="709"/>
        <w:jc w:val="both"/>
        <w:rPr>
          <w:spacing w:val="-6"/>
          <w:sz w:val="28"/>
          <w:szCs w:val="28"/>
        </w:rPr>
      </w:pPr>
      <w:r w:rsidRPr="009D59A4">
        <w:rPr>
          <w:spacing w:val="-6"/>
          <w:sz w:val="28"/>
          <w:szCs w:val="28"/>
        </w:rPr>
        <w:t xml:space="preserve">Затраты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ниокр</w:t>
      </w:r>
      <w:r w:rsidRPr="009D59A4">
        <w:rPr>
          <w:spacing w:val="-6"/>
          <w:sz w:val="28"/>
          <w:szCs w:val="28"/>
        </w:rPr>
        <w:t xml:space="preserve"> на НИОКР, подлежащие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устойчивости</w:t>
      </w:r>
      <w:r w:rsidRPr="009D59A4">
        <w:rPr>
          <w:spacing w:val="-6"/>
          <w:sz w:val="28"/>
          <w:szCs w:val="28"/>
        </w:rPr>
        <w:t xml:space="preserve"> списанию в отчетном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последние</w:t>
      </w:r>
      <w:r w:rsidRPr="009D59A4">
        <w:rPr>
          <w:spacing w:val="-6"/>
          <w:sz w:val="28"/>
          <w:szCs w:val="28"/>
        </w:rPr>
        <w:t xml:space="preserve"> году = Плановые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фондоемкость</w:t>
      </w:r>
      <w:r w:rsidRPr="009D59A4">
        <w:rPr>
          <w:spacing w:val="-6"/>
          <w:sz w:val="28"/>
          <w:szCs w:val="28"/>
        </w:rPr>
        <w:t xml:space="preserve"> показатели объема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расходы</w:t>
      </w:r>
      <w:r w:rsidRPr="009D59A4">
        <w:rPr>
          <w:spacing w:val="-6"/>
          <w:sz w:val="28"/>
          <w:szCs w:val="28"/>
        </w:rPr>
        <w:t xml:space="preserve"> выпуска продукции (товаров,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стоимость</w:t>
      </w:r>
      <w:r w:rsidRPr="009D59A4">
        <w:rPr>
          <w:spacing w:val="-6"/>
          <w:sz w:val="28"/>
          <w:szCs w:val="28"/>
        </w:rPr>
        <w:t xml:space="preserve"> работ, услуг) в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использования</w:t>
      </w:r>
      <w:r w:rsidRPr="009D59A4">
        <w:rPr>
          <w:spacing w:val="-6"/>
          <w:sz w:val="28"/>
          <w:szCs w:val="28"/>
        </w:rPr>
        <w:t xml:space="preserve"> отчетном году (в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коэффициент</w:t>
      </w:r>
      <w:r w:rsidRPr="009D59A4">
        <w:rPr>
          <w:spacing w:val="-6"/>
          <w:sz w:val="28"/>
          <w:szCs w:val="28"/>
        </w:rPr>
        <w:t xml:space="preserve"> натуральном измерении) × Стоимость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превышает</w:t>
      </w:r>
      <w:r w:rsidRPr="009D59A4">
        <w:rPr>
          <w:spacing w:val="-6"/>
          <w:sz w:val="28"/>
          <w:szCs w:val="28"/>
        </w:rPr>
        <w:t xml:space="preserve"> НИОКР (без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основании</w:t>
      </w:r>
      <w:r w:rsidRPr="009D59A4">
        <w:rPr>
          <w:spacing w:val="-6"/>
          <w:sz w:val="28"/>
          <w:szCs w:val="28"/>
        </w:rPr>
        <w:t xml:space="preserve"> НДС) : Плановые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совокупность</w:t>
      </w:r>
      <w:r w:rsidRPr="009D59A4">
        <w:rPr>
          <w:spacing w:val="-6"/>
          <w:sz w:val="28"/>
          <w:szCs w:val="28"/>
        </w:rPr>
        <w:t xml:space="preserve"> показатели выпуска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ниокр</w:t>
      </w:r>
      <w:r w:rsidRPr="009D59A4">
        <w:rPr>
          <w:spacing w:val="-6"/>
          <w:sz w:val="28"/>
          <w:szCs w:val="28"/>
        </w:rPr>
        <w:t xml:space="preserve"> продукции (товаров,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применения</w:t>
      </w:r>
      <w:r w:rsidRPr="009D59A4">
        <w:rPr>
          <w:spacing w:val="-6"/>
          <w:sz w:val="28"/>
          <w:szCs w:val="28"/>
        </w:rPr>
        <w:t xml:space="preserve"> работ, услуг) за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только</w:t>
      </w:r>
      <w:r w:rsidRPr="009D59A4">
        <w:rPr>
          <w:spacing w:val="-6"/>
          <w:sz w:val="28"/>
          <w:szCs w:val="28"/>
        </w:rPr>
        <w:t xml:space="preserve"> весь период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основного</w:t>
      </w:r>
      <w:r w:rsidRPr="009D59A4">
        <w:rPr>
          <w:spacing w:val="-6"/>
          <w:sz w:val="28"/>
          <w:szCs w:val="28"/>
        </w:rPr>
        <w:t xml:space="preserve"> срока полезного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продолжения</w:t>
      </w:r>
      <w:r w:rsidRPr="009D59A4">
        <w:rPr>
          <w:spacing w:val="-6"/>
          <w:sz w:val="28"/>
          <w:szCs w:val="28"/>
        </w:rPr>
        <w:t xml:space="preserve"> использования результатов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договоры</w:t>
      </w:r>
      <w:r w:rsidRPr="009D59A4">
        <w:rPr>
          <w:spacing w:val="-6"/>
          <w:sz w:val="28"/>
          <w:szCs w:val="28"/>
        </w:rPr>
        <w:t xml:space="preserve"> НИОКР (в количественном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общем</w:t>
      </w:r>
      <w:r w:rsidRPr="009D59A4">
        <w:rPr>
          <w:spacing w:val="-6"/>
          <w:sz w:val="28"/>
          <w:szCs w:val="28"/>
        </w:rPr>
        <w:t xml:space="preserve"> измерении)</w:t>
      </w:r>
    </w:p>
    <w:p w:rsidR="00935AC0" w:rsidRPr="009D59A4" w:rsidRDefault="00935AC0" w:rsidP="00100B9E">
      <w:pPr>
        <w:spacing w:line="360" w:lineRule="auto"/>
        <w:ind w:right="142" w:firstLine="709"/>
        <w:jc w:val="both"/>
        <w:rPr>
          <w:spacing w:val="-6"/>
          <w:sz w:val="28"/>
          <w:szCs w:val="28"/>
        </w:rPr>
      </w:pPr>
      <w:r w:rsidRPr="009D59A4">
        <w:rPr>
          <w:spacing w:val="-6"/>
          <w:sz w:val="28"/>
          <w:szCs w:val="28"/>
        </w:rPr>
        <w:t xml:space="preserve">При этом, чтобы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проведение</w:t>
      </w:r>
      <w:r w:rsidRPr="009D59A4">
        <w:rPr>
          <w:spacing w:val="-6"/>
          <w:sz w:val="28"/>
          <w:szCs w:val="28"/>
        </w:rPr>
        <w:t xml:space="preserve"> определить часть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коэффициент</w:t>
      </w:r>
      <w:r w:rsidRPr="009D59A4">
        <w:rPr>
          <w:spacing w:val="-6"/>
          <w:sz w:val="28"/>
          <w:szCs w:val="28"/>
        </w:rPr>
        <w:t xml:space="preserve"> стоимости НИОКР,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факторного</w:t>
      </w:r>
      <w:r w:rsidRPr="009D59A4">
        <w:rPr>
          <w:spacing w:val="-6"/>
          <w:sz w:val="28"/>
          <w:szCs w:val="28"/>
        </w:rPr>
        <w:t xml:space="preserve"> которая подлежит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изобретений</w:t>
      </w:r>
      <w:r w:rsidRPr="009D59A4">
        <w:rPr>
          <w:spacing w:val="-6"/>
          <w:sz w:val="28"/>
          <w:szCs w:val="28"/>
        </w:rPr>
        <w:t xml:space="preserve"> списанию в текущем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федеральный</w:t>
      </w:r>
      <w:r w:rsidRPr="009D59A4">
        <w:rPr>
          <w:spacing w:val="-6"/>
          <w:sz w:val="28"/>
          <w:szCs w:val="28"/>
        </w:rPr>
        <w:t xml:space="preserve"> месяце, необходимо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реорганизации</w:t>
      </w:r>
      <w:r w:rsidRPr="009D59A4">
        <w:rPr>
          <w:spacing w:val="-6"/>
          <w:sz w:val="28"/>
          <w:szCs w:val="28"/>
        </w:rPr>
        <w:t xml:space="preserve"> воспользоваться формулой:</w:t>
      </w:r>
    </w:p>
    <w:p w:rsidR="00935AC0" w:rsidRPr="00100B9E" w:rsidRDefault="00935AC0" w:rsidP="00100B9E">
      <w:pPr>
        <w:spacing w:line="360" w:lineRule="auto"/>
        <w:ind w:right="142" w:firstLine="709"/>
        <w:jc w:val="both"/>
        <w:rPr>
          <w:sz w:val="28"/>
          <w:szCs w:val="28"/>
        </w:rPr>
      </w:pPr>
      <w:r>
        <w:rPr>
          <w:sz w:val="28"/>
          <w:szCs w:val="28"/>
        </w:rPr>
        <w:t xml:space="preserve">Часть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занимается</w:t>
      </w:r>
      <w:r>
        <w:rPr>
          <w:sz w:val="28"/>
          <w:szCs w:val="28"/>
        </w:rPr>
        <w:t xml:space="preserve"> стоимости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несмотря</w:t>
      </w:r>
      <w:r>
        <w:rPr>
          <w:sz w:val="28"/>
          <w:szCs w:val="28"/>
        </w:rPr>
        <w:t xml:space="preserve"> которая подлежит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членов</w:t>
      </w:r>
      <w:r>
        <w:rPr>
          <w:sz w:val="28"/>
          <w:szCs w:val="28"/>
        </w:rPr>
        <w:t xml:space="preserve"> списанию на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устранения</w:t>
      </w:r>
      <w:r>
        <w:rPr>
          <w:sz w:val="28"/>
          <w:szCs w:val="28"/>
        </w:rPr>
        <w:t xml:space="preserve"> в текущем месяце =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szCs w:val="28"/>
        </w:rPr>
        <w:t xml:space="preserve"> на НИОКР, подлежащие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rPr>
          <w:sz w:val="28"/>
          <w:szCs w:val="28"/>
        </w:rPr>
        <w:t xml:space="preserve"> списанию в отчетном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общем</w:t>
      </w:r>
      <w:r>
        <w:rPr>
          <w:sz w:val="28"/>
          <w:szCs w:val="28"/>
        </w:rPr>
        <w:t xml:space="preserve"> году : Количество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sz w:val="28"/>
          <w:szCs w:val="28"/>
        </w:rPr>
        <w:t xml:space="preserve"> месяцев в отчетном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будущем</w:t>
      </w:r>
      <w:r>
        <w:rPr>
          <w:sz w:val="28"/>
          <w:szCs w:val="28"/>
        </w:rPr>
        <w:t xml:space="preserve"> году</w:t>
      </w:r>
    </w:p>
    <w:p w:rsidR="00935AC0" w:rsidRPr="00100B9E" w:rsidRDefault="00935AC0" w:rsidP="00100B9E">
      <w:pPr>
        <w:spacing w:line="360" w:lineRule="auto"/>
        <w:ind w:right="142" w:firstLine="709"/>
        <w:jc w:val="both"/>
        <w:rPr>
          <w:sz w:val="28"/>
          <w:szCs w:val="28"/>
        </w:rPr>
      </w:pPr>
      <w:r>
        <w:rPr>
          <w:sz w:val="28"/>
          <w:szCs w:val="28"/>
        </w:rPr>
        <w:t xml:space="preserve">Об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конструк</w:t>
      </w:r>
      <w:r>
        <w:rPr>
          <w:sz w:val="28"/>
          <w:szCs w:val="28"/>
        </w:rPr>
        <w:t xml:space="preserve"> сказано в пункте 14 ПБУ 17/02 .</w:t>
      </w:r>
    </w:p>
    <w:p w:rsidR="00935AC0" w:rsidRPr="00100B9E" w:rsidRDefault="00935AC0" w:rsidP="00100B9E">
      <w:pPr>
        <w:spacing w:line="360" w:lineRule="auto"/>
        <w:ind w:right="142" w:firstLine="709"/>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полное</w:t>
      </w:r>
      <w:r>
        <w:rPr>
          <w:sz w:val="28"/>
          <w:szCs w:val="28"/>
        </w:rPr>
        <w:t xml:space="preserve"> по окончании отчетного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szCs w:val="28"/>
        </w:rPr>
        <w:t xml:space="preserve"> года фактический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незначительным</w:t>
      </w:r>
      <w:r>
        <w:rPr>
          <w:sz w:val="28"/>
          <w:szCs w:val="28"/>
        </w:rPr>
        <w:t xml:space="preserve"> выпуск продукции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изученные</w:t>
      </w:r>
      <w:r>
        <w:rPr>
          <w:sz w:val="28"/>
          <w:szCs w:val="28"/>
        </w:rPr>
        <w:t xml:space="preserve"> будет отличаться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szCs w:val="28"/>
        </w:rPr>
        <w:t xml:space="preserve"> от планового, часть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иных</w:t>
      </w:r>
      <w:r>
        <w:rPr>
          <w:sz w:val="28"/>
          <w:szCs w:val="28"/>
        </w:rPr>
        <w:t xml:space="preserve"> стоимости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серийным</w:t>
      </w:r>
      <w:r>
        <w:rPr>
          <w:sz w:val="28"/>
          <w:szCs w:val="28"/>
        </w:rPr>
        <w:t xml:space="preserve"> списанную в отчетном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rPr>
          <w:sz w:val="28"/>
          <w:szCs w:val="28"/>
        </w:rPr>
        <w:t xml:space="preserve"> году, следует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гарантии</w:t>
      </w:r>
      <w:r>
        <w:rPr>
          <w:sz w:val="28"/>
          <w:szCs w:val="28"/>
        </w:rPr>
        <w:t xml:space="preserve"> скорректировать исходя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szCs w:val="28"/>
        </w:rPr>
        <w:t xml:space="preserve"> из фактических показателей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sz w:val="28"/>
          <w:szCs w:val="28"/>
        </w:rPr>
        <w:t xml:space="preserve"> выпуска продукции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планируемые</w:t>
      </w:r>
      <w:r>
        <w:rPr>
          <w:sz w:val="28"/>
          <w:szCs w:val="28"/>
        </w:rPr>
        <w:t xml:space="preserve"> услуг).</w:t>
      </w:r>
    </w:p>
    <w:p w:rsidR="00935AC0" w:rsidRPr="009D59A4" w:rsidRDefault="00935AC0" w:rsidP="00100B9E">
      <w:pPr>
        <w:spacing w:line="360" w:lineRule="auto"/>
        <w:ind w:right="142" w:firstLine="709"/>
        <w:jc w:val="both"/>
        <w:rPr>
          <w:spacing w:val="-6"/>
          <w:sz w:val="28"/>
          <w:szCs w:val="28"/>
        </w:rPr>
      </w:pPr>
      <w:r w:rsidRPr="009D59A4">
        <w:rPr>
          <w:spacing w:val="-6"/>
          <w:sz w:val="28"/>
          <w:szCs w:val="28"/>
        </w:rPr>
        <w:t xml:space="preserve">При списании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снижения</w:t>
      </w:r>
      <w:r w:rsidRPr="009D59A4">
        <w:rPr>
          <w:spacing w:val="-6"/>
          <w:sz w:val="28"/>
          <w:szCs w:val="28"/>
        </w:rPr>
        <w:t xml:space="preserve"> стоимости НИОКР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получать</w:t>
      </w:r>
      <w:r w:rsidRPr="009D59A4">
        <w:rPr>
          <w:spacing w:val="-6"/>
          <w:sz w:val="28"/>
          <w:szCs w:val="28"/>
        </w:rPr>
        <w:t xml:space="preserve"> на счета учета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бухгалтерскому</w:t>
      </w:r>
      <w:r w:rsidRPr="009D59A4">
        <w:rPr>
          <w:spacing w:val="-6"/>
          <w:sz w:val="28"/>
          <w:szCs w:val="28"/>
        </w:rPr>
        <w:t xml:space="preserve"> затрат делается </w:t>
      </w:r>
      <w:r w:rsidRPr="009D59A4">
        <w:rPr>
          <w:rFonts w:ascii="Estrangelo Edessa" w:hAnsi="Estrangelo Edessa" w:cs="Estrangelo Edessa"/>
          <w:noProof/>
          <w:color w:val="FFFFFF"/>
          <w:spacing w:val="-6"/>
          <w:sz w:val="2"/>
          <w:szCs w:val="2"/>
          <w:lang w:val="sq-AL"/>
        </w:rPr>
        <w:t> </w:t>
      </w:r>
      <w:r w:rsidRPr="009D59A4">
        <w:rPr>
          <w:noProof/>
          <w:color w:val="FFFFFF"/>
          <w:spacing w:val="-6"/>
          <w:sz w:val="2"/>
          <w:szCs w:val="2"/>
          <w:lang w:val="sq-AL"/>
        </w:rPr>
        <w:t>этого</w:t>
      </w:r>
      <w:r w:rsidRPr="009D59A4">
        <w:rPr>
          <w:spacing w:val="-6"/>
          <w:sz w:val="28"/>
          <w:szCs w:val="28"/>
        </w:rPr>
        <w:t xml:space="preserve"> проводка:</w:t>
      </w:r>
    </w:p>
    <w:p w:rsidR="00935AC0" w:rsidRPr="00100B9E" w:rsidRDefault="00935AC0" w:rsidP="00100B9E">
      <w:pPr>
        <w:spacing w:line="360" w:lineRule="auto"/>
        <w:ind w:right="142" w:firstLine="709"/>
        <w:jc w:val="both"/>
        <w:rPr>
          <w:sz w:val="28"/>
          <w:szCs w:val="28"/>
        </w:rPr>
      </w:pPr>
      <w:r>
        <w:rPr>
          <w:sz w:val="28"/>
          <w:szCs w:val="28"/>
        </w:rPr>
        <w:t xml:space="preserve">Дебет (20, 26, 44...) Кредит 04 субсчет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организацию</w:t>
      </w:r>
      <w:r>
        <w:rPr>
          <w:sz w:val="28"/>
          <w:szCs w:val="28"/>
        </w:rPr>
        <w:t xml:space="preserve"> Расходы на НИОКР - включена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sz w:val="28"/>
          <w:szCs w:val="28"/>
        </w:rPr>
        <w:t xml:space="preserve"> в состав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момента</w:t>
      </w:r>
      <w:r>
        <w:rPr>
          <w:sz w:val="28"/>
          <w:szCs w:val="28"/>
        </w:rPr>
        <w:t xml:space="preserve"> часть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отчетном</w:t>
      </w:r>
      <w:r>
        <w:rPr>
          <w:sz w:val="28"/>
          <w:szCs w:val="28"/>
        </w:rPr>
        <w:t xml:space="preserve"> НИОКР за текущий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только</w:t>
      </w:r>
      <w:r>
        <w:rPr>
          <w:sz w:val="28"/>
          <w:szCs w:val="28"/>
        </w:rPr>
        <w:t xml:space="preserve"> период.</w:t>
      </w:r>
    </w:p>
    <w:p w:rsidR="00935AC0" w:rsidRPr="00100B9E" w:rsidRDefault="00935AC0" w:rsidP="00100B9E">
      <w:pPr>
        <w:spacing w:line="360" w:lineRule="auto"/>
        <w:ind w:right="142" w:firstLine="709"/>
        <w:jc w:val="both"/>
        <w:rPr>
          <w:sz w:val="28"/>
          <w:szCs w:val="28"/>
        </w:rPr>
      </w:pPr>
      <w:r>
        <w:rPr>
          <w:sz w:val="28"/>
          <w:szCs w:val="28"/>
        </w:rPr>
        <w:t xml:space="preserve">Списывать стоимость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сумма</w:t>
      </w:r>
      <w:r>
        <w:rPr>
          <w:sz w:val="28"/>
          <w:szCs w:val="28"/>
        </w:rPr>
        <w:t xml:space="preserve"> НИОКР необходимо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уменьшении</w:t>
      </w:r>
      <w:r>
        <w:rPr>
          <w:sz w:val="28"/>
          <w:szCs w:val="28"/>
        </w:rPr>
        <w:t xml:space="preserve"> начиная с 1-го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w:t>
      </w:r>
      <w:r>
        <w:rPr>
          <w:sz w:val="28"/>
          <w:szCs w:val="28"/>
        </w:rPr>
        <w:t xml:space="preserve"> числа месяца,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результате</w:t>
      </w:r>
      <w:r>
        <w:rPr>
          <w:sz w:val="28"/>
          <w:szCs w:val="28"/>
        </w:rPr>
        <w:t xml:space="preserve"> следующего за тем,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пост</w:t>
      </w:r>
      <w:r>
        <w:rPr>
          <w:sz w:val="28"/>
          <w:szCs w:val="28"/>
        </w:rPr>
        <w:t xml:space="preserve"> в котором результаты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текущей</w:t>
      </w:r>
      <w:r>
        <w:rPr>
          <w:sz w:val="28"/>
          <w:szCs w:val="28"/>
        </w:rPr>
        <w:t xml:space="preserve"> НИОКР стали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порядок</w:t>
      </w:r>
      <w:r>
        <w:rPr>
          <w:sz w:val="28"/>
          <w:szCs w:val="28"/>
        </w:rPr>
        <w:t xml:space="preserve"> использоваться в производстве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rPr>
          <w:sz w:val="28"/>
          <w:szCs w:val="28"/>
        </w:rPr>
        <w:t xml:space="preserve"> продукции (выполнении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также</w:t>
      </w:r>
      <w:r>
        <w:rPr>
          <w:sz w:val="28"/>
          <w:szCs w:val="28"/>
        </w:rPr>
        <w:t xml:space="preserve"> работ, оказании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числа</w:t>
      </w:r>
      <w:r>
        <w:rPr>
          <w:sz w:val="28"/>
          <w:szCs w:val="28"/>
        </w:rPr>
        <w:t xml:space="preserve"> услуг) 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szCs w:val="28"/>
        </w:rPr>
        <w:t xml:space="preserve"> в управленческих целях (п. 10 ПБУ 17/02 ).</w:t>
      </w:r>
    </w:p>
    <w:p w:rsidR="00935AC0" w:rsidRPr="00100B9E" w:rsidRDefault="00935AC0" w:rsidP="00100B9E">
      <w:pPr>
        <w:spacing w:line="360" w:lineRule="auto"/>
        <w:ind w:right="142" w:firstLine="709"/>
        <w:jc w:val="both"/>
        <w:rPr>
          <w:sz w:val="28"/>
          <w:szCs w:val="28"/>
        </w:rPr>
      </w:pPr>
      <w:r>
        <w:rPr>
          <w:sz w:val="28"/>
          <w:szCs w:val="28"/>
        </w:rPr>
        <w:t xml:space="preserve">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реализация</w:t>
      </w:r>
      <w:r>
        <w:rPr>
          <w:sz w:val="28"/>
          <w:szCs w:val="28"/>
        </w:rPr>
        <w:t xml:space="preserve"> прекращении использования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сколько</w:t>
      </w:r>
      <w:r>
        <w:rPr>
          <w:sz w:val="28"/>
          <w:szCs w:val="28"/>
        </w:rPr>
        <w:t xml:space="preserve"> результатов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электронных</w:t>
      </w:r>
      <w:r>
        <w:rPr>
          <w:sz w:val="28"/>
          <w:szCs w:val="28"/>
        </w:rPr>
        <w:t xml:space="preserve"> несписанную часть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szCs w:val="28"/>
        </w:rPr>
        <w:t xml:space="preserve"> их стоимости включают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управления</w:t>
      </w:r>
      <w:r>
        <w:rPr>
          <w:sz w:val="28"/>
          <w:szCs w:val="28"/>
        </w:rPr>
        <w:t xml:space="preserve"> в состав прочих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sz w:val="28"/>
          <w:szCs w:val="28"/>
        </w:rPr>
        <w:t xml:space="preserve"> расходов.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динамики</w:t>
      </w:r>
      <w:r>
        <w:rPr>
          <w:sz w:val="28"/>
          <w:szCs w:val="28"/>
        </w:rPr>
        <w:t xml:space="preserve"> это возможно,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причитающейся</w:t>
      </w:r>
      <w:r>
        <w:rPr>
          <w:sz w:val="28"/>
          <w:szCs w:val="28"/>
        </w:rPr>
        <w:t xml:space="preserve"> если производственная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налоговый</w:t>
      </w:r>
      <w:r>
        <w:rPr>
          <w:sz w:val="28"/>
          <w:szCs w:val="28"/>
        </w:rPr>
        <w:t xml:space="preserve"> линия,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изобретения</w:t>
      </w:r>
      <w:r>
        <w:rPr>
          <w:sz w:val="28"/>
          <w:szCs w:val="28"/>
        </w:rPr>
        <w:t xml:space="preserve"> открытия которой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отражения</w:t>
      </w:r>
      <w:r>
        <w:rPr>
          <w:sz w:val="28"/>
          <w:szCs w:val="28"/>
        </w:rPr>
        <w:t xml:space="preserve"> проводились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оставш</w:t>
      </w:r>
      <w:r>
        <w:rPr>
          <w:sz w:val="28"/>
          <w:szCs w:val="28"/>
        </w:rPr>
        <w:t xml:space="preserve"> работы, закрывается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окончания</w:t>
      </w:r>
      <w:r>
        <w:rPr>
          <w:sz w:val="28"/>
          <w:szCs w:val="28"/>
        </w:rPr>
        <w:t xml:space="preserve"> в связи с убыточностью.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руководитель</w:t>
      </w:r>
      <w:r>
        <w:rPr>
          <w:sz w:val="28"/>
          <w:szCs w:val="28"/>
        </w:rPr>
        <w:t xml:space="preserve"> списании оставшейся (несписанной)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w:t>
      </w:r>
      <w:r>
        <w:rPr>
          <w:sz w:val="28"/>
          <w:szCs w:val="28"/>
        </w:rPr>
        <w:t xml:space="preserve"> НИОКР в учете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основной</w:t>
      </w:r>
      <w:r>
        <w:rPr>
          <w:sz w:val="28"/>
          <w:szCs w:val="28"/>
        </w:rPr>
        <w:t xml:space="preserve"> делается проводка:</w:t>
      </w:r>
    </w:p>
    <w:p w:rsidR="00935AC0" w:rsidRPr="00100B9E" w:rsidRDefault="00935AC0" w:rsidP="00100B9E">
      <w:pPr>
        <w:spacing w:line="360" w:lineRule="auto"/>
        <w:ind w:right="142" w:firstLine="709"/>
        <w:jc w:val="both"/>
        <w:rPr>
          <w:sz w:val="28"/>
          <w:szCs w:val="28"/>
        </w:rPr>
      </w:pPr>
      <w:r>
        <w:rPr>
          <w:sz w:val="28"/>
          <w:szCs w:val="28"/>
        </w:rPr>
        <w:t xml:space="preserve">Дебет 91-2 Кредит 04 субсчет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структурными</w:t>
      </w:r>
      <w:r>
        <w:rPr>
          <w:sz w:val="28"/>
          <w:szCs w:val="28"/>
        </w:rPr>
        <w:t xml:space="preserve"> Расходы на НИОКР - отражена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настоящее</w:t>
      </w:r>
      <w:r>
        <w:rPr>
          <w:sz w:val="28"/>
          <w:szCs w:val="28"/>
        </w:rPr>
        <w:t xml:space="preserve"> в составе прочих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расходов несписанная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неизменном</w:t>
      </w:r>
      <w:r>
        <w:rPr>
          <w:sz w:val="28"/>
          <w:szCs w:val="28"/>
        </w:rPr>
        <w:t xml:space="preserve"> часть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szCs w:val="28"/>
        </w:rPr>
        <w:t xml:space="preserve"> НИОКР.</w:t>
      </w:r>
    </w:p>
    <w:p w:rsidR="00935AC0" w:rsidRPr="00100B9E" w:rsidRDefault="00935AC0" w:rsidP="00100B9E">
      <w:pPr>
        <w:spacing w:line="360" w:lineRule="auto"/>
        <w:ind w:right="142" w:firstLine="709"/>
        <w:jc w:val="both"/>
        <w:rPr>
          <w:sz w:val="28"/>
          <w:szCs w:val="28"/>
        </w:rPr>
      </w:pPr>
      <w:r>
        <w:rPr>
          <w:sz w:val="28"/>
          <w:szCs w:val="28"/>
        </w:rPr>
        <w:t xml:space="preserve">Об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смене</w:t>
      </w:r>
      <w:r>
        <w:rPr>
          <w:sz w:val="28"/>
          <w:szCs w:val="28"/>
        </w:rPr>
        <w:t xml:space="preserve"> сказано в пункте 15 ПБУ 17/02 .</w:t>
      </w:r>
    </w:p>
    <w:p w:rsidR="00935AC0" w:rsidRPr="00100B9E" w:rsidRDefault="00935AC0" w:rsidP="00100B9E">
      <w:pPr>
        <w:spacing w:line="360" w:lineRule="auto"/>
        <w:ind w:right="142" w:firstLine="709"/>
        <w:jc w:val="both"/>
        <w:rPr>
          <w:sz w:val="28"/>
          <w:szCs w:val="28"/>
        </w:rPr>
      </w:pPr>
      <w:r>
        <w:rPr>
          <w:sz w:val="28"/>
          <w:szCs w:val="28"/>
        </w:rPr>
        <w:t xml:space="preserve">Порядок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w:t>
      </w:r>
      <w:r>
        <w:rPr>
          <w:sz w:val="28"/>
          <w:szCs w:val="28"/>
        </w:rPr>
        <w:t xml:space="preserve"> списания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по НИОКР в бухгалтерском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гарантии</w:t>
      </w:r>
      <w:r>
        <w:rPr>
          <w:sz w:val="28"/>
          <w:szCs w:val="28"/>
        </w:rPr>
        <w:t xml:space="preserve"> и налоговом учете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результатов</w:t>
      </w:r>
      <w:r>
        <w:rPr>
          <w:sz w:val="28"/>
          <w:szCs w:val="28"/>
        </w:rPr>
        <w:t xml:space="preserve"> различен. Избежать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нужд</w:t>
      </w:r>
      <w:r>
        <w:rPr>
          <w:sz w:val="28"/>
          <w:szCs w:val="28"/>
        </w:rPr>
        <w:t xml:space="preserve"> возникновения временных разниц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электронных</w:t>
      </w:r>
      <w:r>
        <w:rPr>
          <w:sz w:val="28"/>
          <w:szCs w:val="28"/>
        </w:rPr>
        <w:t xml:space="preserve"> можно,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принятия</w:t>
      </w:r>
      <w:r>
        <w:rPr>
          <w:sz w:val="28"/>
          <w:szCs w:val="28"/>
        </w:rPr>
        <w:t xml:space="preserve"> в бухгалтерском и налоговом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тсутствие</w:t>
      </w:r>
      <w:r>
        <w:rPr>
          <w:sz w:val="28"/>
          <w:szCs w:val="28"/>
        </w:rPr>
        <w:t xml:space="preserve"> учете:</w:t>
      </w:r>
    </w:p>
    <w:p w:rsidR="00935AC0" w:rsidRPr="00100B9E" w:rsidRDefault="00935AC0" w:rsidP="00100B9E">
      <w:pPr>
        <w:spacing w:line="360" w:lineRule="auto"/>
        <w:ind w:right="142" w:firstLine="709"/>
        <w:jc w:val="both"/>
        <w:rPr>
          <w:sz w:val="28"/>
          <w:szCs w:val="28"/>
        </w:rPr>
      </w:pPr>
      <w:r>
        <w:rPr>
          <w:sz w:val="28"/>
          <w:szCs w:val="28"/>
        </w:rPr>
        <w:t xml:space="preserve">- списывать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было</w:t>
      </w:r>
      <w:r>
        <w:rPr>
          <w:sz w:val="28"/>
          <w:szCs w:val="28"/>
        </w:rPr>
        <w:t xml:space="preserve"> линейным способом;</w:t>
      </w:r>
    </w:p>
    <w:p w:rsidR="00935AC0" w:rsidRPr="00100B9E" w:rsidRDefault="00935AC0" w:rsidP="00100B9E">
      <w:pPr>
        <w:spacing w:line="360" w:lineRule="auto"/>
        <w:ind w:right="142" w:firstLine="709"/>
        <w:jc w:val="both"/>
        <w:rPr>
          <w:sz w:val="28"/>
          <w:szCs w:val="28"/>
        </w:rPr>
      </w:pPr>
      <w:r>
        <w:rPr>
          <w:sz w:val="28"/>
          <w:szCs w:val="28"/>
        </w:rPr>
        <w:t xml:space="preserve">- установить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уменьшении</w:t>
      </w:r>
      <w:r>
        <w:rPr>
          <w:sz w:val="28"/>
          <w:szCs w:val="28"/>
        </w:rPr>
        <w:t xml:space="preserve"> срок списания - один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однако</w:t>
      </w:r>
      <w:r>
        <w:rPr>
          <w:sz w:val="28"/>
          <w:szCs w:val="28"/>
        </w:rPr>
        <w:t xml:space="preserve"> год;</w:t>
      </w:r>
    </w:p>
    <w:p w:rsidR="00935AC0" w:rsidRPr="00100B9E" w:rsidRDefault="00935AC0" w:rsidP="00100B9E">
      <w:pPr>
        <w:spacing w:line="360" w:lineRule="auto"/>
        <w:ind w:right="142" w:firstLine="709"/>
        <w:jc w:val="both"/>
        <w:rPr>
          <w:sz w:val="28"/>
          <w:szCs w:val="28"/>
        </w:rPr>
      </w:pPr>
      <w:r>
        <w:rPr>
          <w:sz w:val="28"/>
          <w:szCs w:val="28"/>
        </w:rPr>
        <w:t xml:space="preserve">- начать использовать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начислены</w:t>
      </w:r>
      <w:r>
        <w:rPr>
          <w:sz w:val="28"/>
          <w:szCs w:val="28"/>
        </w:rPr>
        <w:t xml:space="preserve"> разработку в месяце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поддержанием</w:t>
      </w:r>
      <w:r>
        <w:rPr>
          <w:sz w:val="28"/>
          <w:szCs w:val="28"/>
        </w:rPr>
        <w:t xml:space="preserve"> окончания работ (подписания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основание</w:t>
      </w:r>
      <w:r>
        <w:rPr>
          <w:sz w:val="28"/>
          <w:szCs w:val="28"/>
        </w:rPr>
        <w:t xml:space="preserve"> акта приемки-передачи).</w:t>
      </w:r>
    </w:p>
    <w:p w:rsidR="00935AC0" w:rsidRPr="00100B9E" w:rsidRDefault="00935AC0" w:rsidP="00100B9E">
      <w:pPr>
        <w:spacing w:line="360" w:lineRule="auto"/>
        <w:ind w:right="142" w:firstLine="709"/>
        <w:jc w:val="both"/>
        <w:rPr>
          <w:sz w:val="28"/>
          <w:szCs w:val="28"/>
        </w:rPr>
      </w:pPr>
      <w:r>
        <w:rPr>
          <w:sz w:val="28"/>
          <w:szCs w:val="28"/>
        </w:rPr>
        <w:t xml:space="preserve">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иных</w:t>
      </w:r>
      <w:r>
        <w:rPr>
          <w:sz w:val="28"/>
          <w:szCs w:val="28"/>
        </w:rPr>
        <w:t xml:space="preserve"> затрат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финансовых</w:t>
      </w:r>
      <w:r>
        <w:rPr>
          <w:sz w:val="28"/>
          <w:szCs w:val="28"/>
        </w:rPr>
        <w:t xml:space="preserve"> в составе прочих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сравнение</w:t>
      </w:r>
      <w:r>
        <w:rPr>
          <w:sz w:val="28"/>
          <w:szCs w:val="28"/>
        </w:rPr>
        <w:t xml:space="preserve"> расходов</w:t>
      </w:r>
    </w:p>
    <w:p w:rsidR="00935AC0" w:rsidRPr="00100B9E" w:rsidRDefault="00935AC0" w:rsidP="00100B9E">
      <w:pPr>
        <w:spacing w:line="360" w:lineRule="auto"/>
        <w:ind w:right="142" w:firstLine="709"/>
        <w:jc w:val="both"/>
        <w:rPr>
          <w:sz w:val="28"/>
          <w:szCs w:val="28"/>
        </w:rPr>
      </w:pPr>
      <w:r>
        <w:rPr>
          <w:sz w:val="28"/>
          <w:szCs w:val="28"/>
        </w:rPr>
        <w:t xml:space="preserve">Если результат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sz w:val="28"/>
          <w:szCs w:val="28"/>
        </w:rPr>
        <w:t xml:space="preserve"> выполненных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szCs w:val="28"/>
        </w:rPr>
        <w:t xml:space="preserve"> не признается нематериальным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более</w:t>
      </w:r>
      <w:r>
        <w:rPr>
          <w:sz w:val="28"/>
          <w:szCs w:val="28"/>
        </w:rPr>
        <w:t xml:space="preserve"> активом (основным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списана</w:t>
      </w:r>
      <w:r>
        <w:rPr>
          <w:sz w:val="28"/>
          <w:szCs w:val="28"/>
        </w:rPr>
        <w:t xml:space="preserve"> средством) и 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среднегодовая</w:t>
      </w:r>
      <w:r>
        <w:rPr>
          <w:sz w:val="28"/>
          <w:szCs w:val="28"/>
        </w:rPr>
        <w:t xml:space="preserve"> нельзя учитывать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решение</w:t>
      </w:r>
      <w:r>
        <w:rPr>
          <w:sz w:val="28"/>
          <w:szCs w:val="28"/>
        </w:rPr>
        <w:t xml:space="preserve"> обособленно по правилам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упаковка</w:t>
      </w:r>
      <w:r>
        <w:rPr>
          <w:sz w:val="28"/>
          <w:szCs w:val="28"/>
        </w:rPr>
        <w:t xml:space="preserve"> ПБУ 17/02,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доктрине</w:t>
      </w:r>
      <w:r>
        <w:rPr>
          <w:sz w:val="28"/>
          <w:szCs w:val="28"/>
        </w:rPr>
        <w:t xml:space="preserve"> то затраты, связанные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szCs w:val="28"/>
        </w:rPr>
        <w:t xml:space="preserve"> с выполнением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прочих</w:t>
      </w:r>
      <w:r>
        <w:rPr>
          <w:sz w:val="28"/>
          <w:szCs w:val="28"/>
        </w:rPr>
        <w:t xml:space="preserve"> включаются в состав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производство</w:t>
      </w:r>
      <w:r>
        <w:rPr>
          <w:sz w:val="28"/>
          <w:szCs w:val="28"/>
        </w:rPr>
        <w:t xml:space="preserve"> прочих расходов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перед</w:t>
      </w:r>
      <w:r>
        <w:rPr>
          <w:sz w:val="28"/>
          <w:szCs w:val="28"/>
        </w:rPr>
        <w:t xml:space="preserve"> того отчетного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каждый</w:t>
      </w:r>
      <w:r>
        <w:rPr>
          <w:sz w:val="28"/>
          <w:szCs w:val="28"/>
        </w:rPr>
        <w:t xml:space="preserve"> периода, в котором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периода</w:t>
      </w:r>
      <w:r>
        <w:rPr>
          <w:sz w:val="28"/>
          <w:szCs w:val="28"/>
        </w:rPr>
        <w:t xml:space="preserve"> работы были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ежегодно</w:t>
      </w:r>
      <w:r>
        <w:rPr>
          <w:sz w:val="28"/>
          <w:szCs w:val="28"/>
        </w:rPr>
        <w:t xml:space="preserve"> закончены (был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проведение</w:t>
      </w:r>
      <w:r>
        <w:rPr>
          <w:sz w:val="28"/>
          <w:szCs w:val="28"/>
        </w:rPr>
        <w:t xml:space="preserve"> подписан акт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системы</w:t>
      </w:r>
      <w:r>
        <w:rPr>
          <w:sz w:val="28"/>
          <w:szCs w:val="28"/>
        </w:rPr>
        <w:t xml:space="preserve"> приемки-передачи работ) (п. 7 ПБУ 17/02 ,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данная</w:t>
      </w:r>
      <w:r>
        <w:rPr>
          <w:sz w:val="28"/>
          <w:szCs w:val="28"/>
        </w:rPr>
        <w:t xml:space="preserve"> п. 18 ПБУ 10/99 ).</w:t>
      </w:r>
    </w:p>
    <w:p w:rsidR="00935AC0" w:rsidRPr="00100B9E" w:rsidRDefault="00935AC0" w:rsidP="00100B9E">
      <w:pPr>
        <w:spacing w:line="360" w:lineRule="auto"/>
        <w:ind w:right="142" w:firstLine="709"/>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план</w:t>
      </w:r>
      <w:r>
        <w:rPr>
          <w:sz w:val="28"/>
          <w:szCs w:val="28"/>
        </w:rPr>
        <w:t xml:space="preserve"> состав прочих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произведенных</w:t>
      </w:r>
      <w:r>
        <w:rPr>
          <w:sz w:val="28"/>
          <w:szCs w:val="28"/>
        </w:rPr>
        <w:t xml:space="preserve"> расходов следует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оказании</w:t>
      </w:r>
      <w:r>
        <w:rPr>
          <w:sz w:val="28"/>
          <w:szCs w:val="28"/>
        </w:rPr>
        <w:t xml:space="preserve"> отнести,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таким</w:t>
      </w:r>
      <w:r>
        <w:rPr>
          <w:sz w:val="28"/>
          <w:szCs w:val="28"/>
        </w:rPr>
        <w:t xml:space="preserve"> затраты на проведение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главный</w:t>
      </w:r>
      <w:r>
        <w:rPr>
          <w:sz w:val="28"/>
          <w:szCs w:val="28"/>
        </w:rPr>
        <w:t xml:space="preserve"> НИОКР, которые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финансовой</w:t>
      </w:r>
      <w:r>
        <w:rPr>
          <w:sz w:val="28"/>
          <w:szCs w:val="28"/>
        </w:rPr>
        <w:t xml:space="preserve"> не дали положительного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медицинская</w:t>
      </w:r>
      <w:r>
        <w:rPr>
          <w:sz w:val="28"/>
          <w:szCs w:val="28"/>
        </w:rPr>
        <w:t xml:space="preserve"> результата. В учете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изобретения</w:t>
      </w:r>
      <w:r>
        <w:rPr>
          <w:sz w:val="28"/>
          <w:szCs w:val="28"/>
        </w:rPr>
        <w:t xml:space="preserve"> такие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оценить</w:t>
      </w:r>
      <w:r>
        <w:rPr>
          <w:sz w:val="28"/>
          <w:szCs w:val="28"/>
        </w:rPr>
        <w:t xml:space="preserve"> отражаются проводкой:</w:t>
      </w:r>
    </w:p>
    <w:p w:rsidR="00935AC0" w:rsidRPr="00100B9E" w:rsidRDefault="00935AC0" w:rsidP="00100B9E">
      <w:pPr>
        <w:spacing w:line="360" w:lineRule="auto"/>
        <w:ind w:right="142" w:firstLine="709"/>
        <w:jc w:val="both"/>
        <w:rPr>
          <w:sz w:val="28"/>
          <w:szCs w:val="28"/>
        </w:rPr>
      </w:pPr>
      <w:r>
        <w:rPr>
          <w:sz w:val="28"/>
          <w:szCs w:val="28"/>
        </w:rPr>
        <w:t xml:space="preserve">Дебет 91-2 Кредит 08 (23, 02, 10, 70...) - отражены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качестве</w:t>
      </w:r>
      <w:r>
        <w:rPr>
          <w:sz w:val="28"/>
          <w:szCs w:val="28"/>
        </w:rPr>
        <w:t xml:space="preserve"> в составе прочих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таким</w:t>
      </w:r>
      <w:r>
        <w:rPr>
          <w:sz w:val="28"/>
          <w:szCs w:val="28"/>
        </w:rPr>
        <w:t xml:space="preserve"> расходов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связанные с выполнением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szCs w:val="28"/>
        </w:rPr>
        <w:t xml:space="preserve"> НИОКР.</w:t>
      </w:r>
    </w:p>
    <w:p w:rsidR="00935AC0" w:rsidRPr="00100B9E" w:rsidRDefault="00935AC0" w:rsidP="00100B9E">
      <w:pPr>
        <w:spacing w:line="360" w:lineRule="auto"/>
        <w:ind w:right="142" w:firstLine="709"/>
        <w:jc w:val="both"/>
        <w:rPr>
          <w:sz w:val="28"/>
          <w:szCs w:val="28"/>
        </w:rPr>
      </w:pPr>
      <w:r>
        <w:rPr>
          <w:sz w:val="28"/>
          <w:szCs w:val="28"/>
        </w:rPr>
        <w:t xml:space="preserve">Учет затрат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статье</w:t>
      </w:r>
      <w:r>
        <w:rPr>
          <w:sz w:val="28"/>
          <w:szCs w:val="28"/>
        </w:rPr>
        <w:t xml:space="preserve"> на НИОКР в составе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затратами</w:t>
      </w:r>
      <w:r>
        <w:rPr>
          <w:sz w:val="28"/>
          <w:szCs w:val="28"/>
        </w:rPr>
        <w:t xml:space="preserve"> расходов по обычным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объект</w:t>
      </w:r>
      <w:r>
        <w:rPr>
          <w:sz w:val="28"/>
          <w:szCs w:val="28"/>
        </w:rPr>
        <w:t xml:space="preserve"> видам деятельности</w:t>
      </w:r>
    </w:p>
    <w:p w:rsidR="00935AC0" w:rsidRDefault="00935AC0" w:rsidP="00100B9E">
      <w:pPr>
        <w:spacing w:line="360" w:lineRule="auto"/>
        <w:ind w:right="142" w:firstLine="709"/>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szCs w:val="28"/>
        </w:rPr>
        <w:t xml:space="preserve"> организация является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формирование</w:t>
      </w:r>
      <w:r>
        <w:rPr>
          <w:sz w:val="28"/>
          <w:szCs w:val="28"/>
        </w:rPr>
        <w:t xml:space="preserve"> исполнителем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модернизация</w:t>
      </w:r>
      <w:r>
        <w:rPr>
          <w:sz w:val="28"/>
          <w:szCs w:val="28"/>
        </w:rPr>
        <w:t xml:space="preserve"> по заказам сторонних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относительное</w:t>
      </w:r>
      <w:r>
        <w:rPr>
          <w:sz w:val="28"/>
          <w:szCs w:val="28"/>
        </w:rPr>
        <w:t xml:space="preserve"> организаций, то затраты,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быть</w:t>
      </w:r>
      <w:r>
        <w:rPr>
          <w:sz w:val="28"/>
          <w:szCs w:val="28"/>
        </w:rPr>
        <w:t xml:space="preserve"> связанные с их выполнением,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капитала</w:t>
      </w:r>
      <w:r>
        <w:rPr>
          <w:sz w:val="28"/>
          <w:szCs w:val="28"/>
        </w:rPr>
        <w:t xml:space="preserve"> включаются в состав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увеличения</w:t>
      </w:r>
      <w:r>
        <w:rPr>
          <w:sz w:val="28"/>
          <w:szCs w:val="28"/>
        </w:rPr>
        <w:t xml:space="preserve"> расходов по обычным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sz w:val="28"/>
          <w:szCs w:val="28"/>
        </w:rPr>
        <w:t xml:space="preserve"> видам деятельности (п. 5 ПБУ 10/99 ).</w:t>
      </w:r>
    </w:p>
    <w:p w:rsidR="00935AC0" w:rsidRPr="00807ED6" w:rsidRDefault="00935AC0" w:rsidP="00A653F6">
      <w:pPr>
        <w:spacing w:line="360" w:lineRule="auto"/>
        <w:ind w:right="142" w:firstLine="709"/>
        <w:jc w:val="both"/>
        <w:rPr>
          <w:sz w:val="28"/>
          <w:szCs w:val="28"/>
        </w:rPr>
      </w:pPr>
      <w:r>
        <w:rPr>
          <w:sz w:val="28"/>
          <w:szCs w:val="28"/>
        </w:rPr>
        <w:t xml:space="preserve">С 1 января 2014 года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федеральный</w:t>
      </w:r>
      <w:r>
        <w:rPr>
          <w:sz w:val="28"/>
          <w:szCs w:val="28"/>
        </w:rPr>
        <w:t xml:space="preserve"> регистрация вновь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соответствии</w:t>
      </w:r>
      <w:r>
        <w:rPr>
          <w:sz w:val="28"/>
          <w:szCs w:val="28"/>
        </w:rPr>
        <w:t xml:space="preserve"> начинаемых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правления</w:t>
      </w:r>
      <w:r>
        <w:rPr>
          <w:sz w:val="28"/>
          <w:szCs w:val="28"/>
        </w:rPr>
        <w:t xml:space="preserve"> и прием отчетных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szCs w:val="28"/>
        </w:rPr>
        <w:t xml:space="preserve"> материалов о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осуществляется в Единой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котором</w:t>
      </w:r>
      <w:r>
        <w:rPr>
          <w:sz w:val="28"/>
          <w:szCs w:val="28"/>
        </w:rPr>
        <w:t xml:space="preserve"> государственной информационной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удельного</w:t>
      </w:r>
      <w:r>
        <w:rPr>
          <w:sz w:val="28"/>
          <w:szCs w:val="28"/>
        </w:rPr>
        <w:t xml:space="preserve"> системе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sz w:val="28"/>
          <w:szCs w:val="28"/>
        </w:rPr>
        <w:t xml:space="preserve"> результатов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и опытно-конструкторских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такие</w:t>
      </w:r>
      <w:r>
        <w:rPr>
          <w:sz w:val="28"/>
          <w:szCs w:val="28"/>
        </w:rPr>
        <w:t xml:space="preserve"> гражданского назначения (ЕГИСУ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НИОКР) (Постановление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которой</w:t>
      </w:r>
      <w:r>
        <w:rPr>
          <w:sz w:val="28"/>
          <w:szCs w:val="28"/>
        </w:rPr>
        <w:t xml:space="preserve"> Правительства Российской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общества</w:t>
      </w:r>
      <w:r>
        <w:rPr>
          <w:sz w:val="28"/>
          <w:szCs w:val="28"/>
        </w:rPr>
        <w:t xml:space="preserve"> Федерации от 12 апреля 2013 года № 327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разработку</w:t>
      </w:r>
      <w:r>
        <w:rPr>
          <w:sz w:val="28"/>
          <w:szCs w:val="28"/>
        </w:rPr>
        <w:t xml:space="preserve"> единой государственной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указывает</w:t>
      </w:r>
      <w:r>
        <w:rPr>
          <w:sz w:val="28"/>
          <w:szCs w:val="28"/>
        </w:rPr>
        <w:t xml:space="preserve"> информационной системе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sz w:val="28"/>
          <w:szCs w:val="28"/>
        </w:rPr>
        <w:t xml:space="preserve"> учета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составляет</w:t>
      </w:r>
      <w:r>
        <w:rPr>
          <w:sz w:val="28"/>
          <w:szCs w:val="28"/>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способен</w:t>
      </w:r>
      <w:r>
        <w:rPr>
          <w:sz w:val="28"/>
          <w:szCs w:val="28"/>
        </w:rPr>
        <w:t xml:space="preserve"> работ гражданского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позволит</w:t>
      </w:r>
      <w:r>
        <w:rPr>
          <w:sz w:val="28"/>
          <w:szCs w:val="28"/>
        </w:rPr>
        <w:t xml:space="preserve"> назначения") [15].</w:t>
      </w:r>
    </w:p>
    <w:p w:rsidR="00935AC0" w:rsidRPr="00F93740" w:rsidRDefault="00935AC0" w:rsidP="00F93740">
      <w:pPr>
        <w:spacing w:line="360" w:lineRule="auto"/>
        <w:ind w:right="142" w:firstLine="709"/>
        <w:jc w:val="both"/>
        <w:rPr>
          <w:sz w:val="28"/>
          <w:szCs w:val="28"/>
        </w:rPr>
      </w:pPr>
      <w:r>
        <w:rPr>
          <w:sz w:val="28"/>
          <w:szCs w:val="28"/>
        </w:rPr>
        <w:t xml:space="preserve">Амортизация начисляется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права</w:t>
      </w:r>
      <w:r>
        <w:rPr>
          <w:sz w:val="28"/>
          <w:szCs w:val="28"/>
        </w:rPr>
        <w:t xml:space="preserve"> на оборудование, используемое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для проведения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этому</w:t>
      </w:r>
      <w:r>
        <w:rPr>
          <w:sz w:val="28"/>
          <w:szCs w:val="28"/>
        </w:rPr>
        <w:t xml:space="preserve"> научно-исследовательских и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работ.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генеральный</w:t>
      </w:r>
      <w:r>
        <w:rPr>
          <w:sz w:val="28"/>
          <w:szCs w:val="28"/>
        </w:rPr>
        <w:t xml:space="preserve"> амортизируемое оборудование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технические</w:t>
      </w:r>
      <w:r>
        <w:rPr>
          <w:sz w:val="28"/>
          <w:szCs w:val="28"/>
        </w:rPr>
        <w:t xml:space="preserve"> служит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разделе</w:t>
      </w:r>
      <w:r>
        <w:rPr>
          <w:sz w:val="28"/>
          <w:szCs w:val="28"/>
        </w:rPr>
        <w:t xml:space="preserve"> основного производства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ввода</w:t>
      </w:r>
      <w:r>
        <w:rPr>
          <w:sz w:val="28"/>
          <w:szCs w:val="28"/>
        </w:rPr>
        <w:t xml:space="preserve"> и выполнения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сумме</w:t>
      </w:r>
      <w:r>
        <w:rPr>
          <w:sz w:val="28"/>
          <w:szCs w:val="28"/>
        </w:rPr>
        <w:t xml:space="preserve"> то амортизационные отчисления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получает</w:t>
      </w:r>
      <w:r>
        <w:rPr>
          <w:sz w:val="28"/>
          <w:szCs w:val="28"/>
        </w:rPr>
        <w:t xml:space="preserve"> подлежат распределению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всему</w:t>
      </w:r>
      <w:r>
        <w:rPr>
          <w:sz w:val="28"/>
          <w:szCs w:val="28"/>
        </w:rPr>
        <w:t xml:space="preserve"> между ними. 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иные</w:t>
      </w:r>
      <w:r>
        <w:rPr>
          <w:sz w:val="28"/>
          <w:szCs w:val="28"/>
        </w:rPr>
        <w:t xml:space="preserve"> необходимо разделить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техническое</w:t>
      </w:r>
      <w:r>
        <w:rPr>
          <w:sz w:val="28"/>
          <w:szCs w:val="28"/>
        </w:rPr>
        <w:t xml:space="preserve"> по видам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разработок</w:t>
      </w:r>
      <w:r>
        <w:rPr>
          <w:sz w:val="28"/>
          <w:szCs w:val="28"/>
        </w:rPr>
        <w:t xml:space="preserve"> с использованием экономически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sz w:val="28"/>
          <w:szCs w:val="28"/>
        </w:rPr>
        <w:t xml:space="preserve"> обоснованных показателей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заместителю</w:t>
      </w:r>
      <w:r>
        <w:rPr>
          <w:sz w:val="28"/>
          <w:szCs w:val="28"/>
        </w:rPr>
        <w:t xml:space="preserve"> и закрепив порядок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выполнения</w:t>
      </w:r>
      <w:r>
        <w:rPr>
          <w:sz w:val="28"/>
          <w:szCs w:val="28"/>
        </w:rPr>
        <w:t xml:space="preserve"> такого распределения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находящихся</w:t>
      </w:r>
      <w:r>
        <w:rPr>
          <w:sz w:val="28"/>
          <w:szCs w:val="28"/>
        </w:rPr>
        <w:t xml:space="preserve"> в учетной политике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sz w:val="28"/>
          <w:szCs w:val="28"/>
        </w:rPr>
        <w:t xml:space="preserve"> для целей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w:t>
      </w:r>
      <w:r>
        <w:rPr>
          <w:sz w:val="28"/>
          <w:szCs w:val="28"/>
        </w:rPr>
        <w:t xml:space="preserve"> налогообложения прибыли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обычным</w:t>
      </w:r>
      <w:r>
        <w:rPr>
          <w:sz w:val="28"/>
          <w:szCs w:val="28"/>
        </w:rPr>
        <w:t xml:space="preserve"> предприятия.</w:t>
      </w:r>
    </w:p>
    <w:p w:rsidR="00935AC0" w:rsidRPr="00F93740" w:rsidRDefault="00935AC0" w:rsidP="00F93740">
      <w:pPr>
        <w:spacing w:line="360" w:lineRule="auto"/>
        <w:ind w:right="142" w:firstLine="709"/>
        <w:jc w:val="both"/>
        <w:rPr>
          <w:sz w:val="28"/>
          <w:szCs w:val="28"/>
        </w:rPr>
      </w:pPr>
      <w:r>
        <w:rPr>
          <w:sz w:val="28"/>
          <w:szCs w:val="28"/>
        </w:rPr>
        <w:t xml:space="preserve">На сумму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оказании</w:t>
      </w:r>
      <w:r>
        <w:rPr>
          <w:sz w:val="28"/>
          <w:szCs w:val="28"/>
        </w:rPr>
        <w:t xml:space="preserve"> амортизации составляется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бухгалтерская проводка:</w:t>
      </w:r>
    </w:p>
    <w:p w:rsidR="00935AC0" w:rsidRPr="00F93740" w:rsidRDefault="00935AC0" w:rsidP="00F93740">
      <w:pPr>
        <w:pStyle w:val="NormalWeb"/>
        <w:shd w:val="clear" w:color="auto" w:fill="FFFFFF"/>
        <w:spacing w:before="0" w:beforeAutospacing="0" w:after="0" w:afterAutospacing="0" w:line="360" w:lineRule="auto"/>
        <w:ind w:firstLine="709"/>
        <w:jc w:val="both"/>
        <w:rPr>
          <w:sz w:val="28"/>
          <w:szCs w:val="28"/>
        </w:rPr>
      </w:pPr>
      <w:r>
        <w:rPr>
          <w:bCs/>
          <w:sz w:val="28"/>
          <w:szCs w:val="28"/>
        </w:rPr>
        <w:t xml:space="preserve">Дебет 08-8 «Выполнение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резервы</w:t>
      </w:r>
      <w:r>
        <w:rPr>
          <w:bCs/>
          <w:sz w:val="28"/>
          <w:szCs w:val="28"/>
        </w:rPr>
        <w:t xml:space="preserve">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признать</w:t>
      </w:r>
      <w:r>
        <w:rPr>
          <w:bCs/>
          <w:sz w:val="28"/>
          <w:szCs w:val="28"/>
        </w:rPr>
        <w:t xml:space="preserve"> и технологических работ»;</w:t>
      </w:r>
    </w:p>
    <w:p w:rsidR="00935AC0" w:rsidRPr="00F93740" w:rsidRDefault="00935AC0" w:rsidP="00F93740">
      <w:pPr>
        <w:pStyle w:val="NormalWeb"/>
        <w:shd w:val="clear" w:color="auto" w:fill="FFFFFF"/>
        <w:spacing w:before="0" w:beforeAutospacing="0" w:after="0" w:afterAutospacing="0" w:line="360" w:lineRule="auto"/>
        <w:ind w:firstLine="709"/>
        <w:jc w:val="both"/>
        <w:rPr>
          <w:sz w:val="28"/>
          <w:szCs w:val="28"/>
        </w:rPr>
      </w:pPr>
      <w:r>
        <w:rPr>
          <w:bCs/>
          <w:sz w:val="28"/>
          <w:szCs w:val="28"/>
        </w:rPr>
        <w:t xml:space="preserve">Кредит 02 «Амортизация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обстоятельства</w:t>
      </w:r>
      <w:r>
        <w:rPr>
          <w:bCs/>
          <w:sz w:val="28"/>
          <w:szCs w:val="28"/>
        </w:rPr>
        <w:t xml:space="preserve"> основных средств» – 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договора</w:t>
      </w:r>
      <w:r>
        <w:rPr>
          <w:bCs/>
          <w:sz w:val="28"/>
          <w:szCs w:val="28"/>
        </w:rPr>
        <w:t xml:space="preserve"> сумму амортизации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дали</w:t>
      </w:r>
      <w:r>
        <w:rPr>
          <w:bCs/>
          <w:sz w:val="28"/>
          <w:szCs w:val="28"/>
        </w:rPr>
        <w:t xml:space="preserve"> основных средств,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центо</w:t>
      </w:r>
      <w:r>
        <w:rPr>
          <w:bCs/>
          <w:sz w:val="28"/>
          <w:szCs w:val="28"/>
        </w:rPr>
        <w:t xml:space="preserve"> используемых для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момента</w:t>
      </w:r>
      <w:r>
        <w:rPr>
          <w:bCs/>
          <w:sz w:val="28"/>
          <w:szCs w:val="28"/>
        </w:rPr>
        <w:t xml:space="preserve"> производства НИОКР.</w:t>
      </w:r>
    </w:p>
    <w:p w:rsidR="00935AC0" w:rsidRDefault="00935AC0" w:rsidP="00A653F6">
      <w:pPr>
        <w:spacing w:line="360" w:lineRule="auto"/>
        <w:ind w:right="142" w:firstLine="709"/>
        <w:jc w:val="both"/>
        <w:rPr>
          <w:sz w:val="28"/>
          <w:szCs w:val="28"/>
        </w:rPr>
      </w:pPr>
    </w:p>
    <w:p w:rsidR="00935AC0" w:rsidRDefault="00935AC0" w:rsidP="00A653F6">
      <w:pPr>
        <w:spacing w:line="360" w:lineRule="auto"/>
        <w:ind w:right="142" w:firstLine="709"/>
        <w:jc w:val="both"/>
        <w:rPr>
          <w:sz w:val="28"/>
          <w:szCs w:val="28"/>
        </w:rPr>
      </w:pPr>
    </w:p>
    <w:p w:rsidR="00935AC0" w:rsidRDefault="00935AC0" w:rsidP="00A653F6">
      <w:pPr>
        <w:spacing w:line="360" w:lineRule="auto"/>
        <w:ind w:right="142" w:firstLine="709"/>
        <w:jc w:val="both"/>
        <w:rPr>
          <w:sz w:val="28"/>
          <w:szCs w:val="28"/>
        </w:rPr>
      </w:pPr>
    </w:p>
    <w:p w:rsidR="00935AC0" w:rsidRPr="00593038" w:rsidRDefault="00935AC0" w:rsidP="009A395D">
      <w:pPr>
        <w:spacing w:line="360" w:lineRule="auto"/>
        <w:ind w:right="142" w:firstLine="709"/>
        <w:jc w:val="both"/>
        <w:rPr>
          <w:sz w:val="28"/>
          <w:szCs w:val="28"/>
        </w:rPr>
      </w:pPr>
      <w:r>
        <w:rPr>
          <w:sz w:val="28"/>
          <w:szCs w:val="28"/>
        </w:rPr>
        <w:br w:type="page"/>
      </w:r>
      <w:bookmarkEnd w:id="0"/>
      <w:r>
        <w:rPr>
          <w:sz w:val="28"/>
          <w:szCs w:val="28"/>
        </w:rPr>
        <w:t xml:space="preserve">3.3  Совершенствование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проведение</w:t>
      </w:r>
      <w:r>
        <w:rPr>
          <w:sz w:val="28"/>
          <w:szCs w:val="28"/>
        </w:rPr>
        <w:t xml:space="preserve"> системы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изменения</w:t>
      </w:r>
      <w:r>
        <w:rPr>
          <w:sz w:val="28"/>
          <w:szCs w:val="28"/>
        </w:rPr>
        <w:t xml:space="preserve"> расходов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szCs w:val="28"/>
        </w:rPr>
        <w:t xml:space="preserve"> на АО "ИЭМЗ "Купол" </w:t>
      </w:r>
    </w:p>
    <w:p w:rsidR="00935AC0" w:rsidRDefault="00935AC0" w:rsidP="00723147">
      <w:pPr>
        <w:spacing w:line="360" w:lineRule="auto"/>
        <w:ind w:firstLine="720"/>
        <w:jc w:val="both"/>
        <w:rPr>
          <w:bCs/>
          <w:sz w:val="28"/>
        </w:rPr>
      </w:pPr>
      <w:r>
        <w:rPr>
          <w:bCs/>
          <w:sz w:val="28"/>
        </w:rPr>
        <w:t>Рассмотренные</w:t>
      </w:r>
      <w:r>
        <w:rPr>
          <w:noProof/>
          <w:color w:val="FFFFFF"/>
          <w:spacing w:val="-20000"/>
          <w:sz w:val="2"/>
          <w:szCs w:val="2"/>
          <w:lang w:val="sq-AL"/>
        </w:rPr>
        <w:t>тверждение</w:t>
      </w:r>
      <w:r>
        <w:rPr>
          <w:bCs/>
          <w:sz w:val="28"/>
        </w:rPr>
        <w:t xml:space="preserve"> варианты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bCs/>
          <w:sz w:val="28"/>
        </w:rPr>
        <w:t xml:space="preserve"> результатов выполненных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данные</w:t>
      </w:r>
      <w:r>
        <w:rPr>
          <w:bCs/>
          <w:sz w:val="28"/>
        </w:rPr>
        <w:t xml:space="preserve"> исследовательских, экспериментальных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выпускаемой</w:t>
      </w:r>
      <w:r>
        <w:rPr>
          <w:bCs/>
          <w:sz w:val="28"/>
        </w:rPr>
        <w:t xml:space="preserve"> или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bCs/>
          <w:sz w:val="28"/>
        </w:rPr>
        <w:t xml:space="preserve"> работ могут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выполнения</w:t>
      </w:r>
      <w:r>
        <w:rPr>
          <w:bCs/>
          <w:sz w:val="28"/>
        </w:rPr>
        <w:t xml:space="preserve"> присутствовать одновременно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анализа</w:t>
      </w:r>
      <w:r>
        <w:rPr>
          <w:bCs/>
          <w:sz w:val="28"/>
        </w:rPr>
        <w:t xml:space="preserve"> в различных комбинациях,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контроля</w:t>
      </w:r>
      <w:r>
        <w:rPr>
          <w:bCs/>
          <w:sz w:val="28"/>
        </w:rPr>
        <w:t xml:space="preserve"> на это следует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списанную</w:t>
      </w:r>
      <w:r>
        <w:rPr>
          <w:bCs/>
          <w:sz w:val="28"/>
        </w:rPr>
        <w:t xml:space="preserve"> обратить внимание. Например,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охранные</w:t>
      </w:r>
      <w:r>
        <w:rPr>
          <w:bCs/>
          <w:sz w:val="28"/>
        </w:rPr>
        <w:t xml:space="preserve"> в качестве результата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бухгалтерские</w:t>
      </w:r>
      <w:r>
        <w:rPr>
          <w:bCs/>
          <w:sz w:val="28"/>
        </w:rPr>
        <w:t xml:space="preserve"> одновременно может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формирование</w:t>
      </w:r>
      <w:r>
        <w:rPr>
          <w:bCs/>
          <w:sz w:val="28"/>
        </w:rPr>
        <w:t xml:space="preserve"> быть получен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наличие</w:t>
      </w:r>
      <w:r>
        <w:rPr>
          <w:bCs/>
          <w:sz w:val="28"/>
        </w:rPr>
        <w:t xml:space="preserve"> и патентоспособный результат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виновных</w:t>
      </w:r>
      <w:r>
        <w:rPr>
          <w:bCs/>
          <w:sz w:val="28"/>
        </w:rPr>
        <w:t xml:space="preserve"> в виде разработанной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бухгалтерском</w:t>
      </w:r>
      <w:r>
        <w:rPr>
          <w:bCs/>
          <w:sz w:val="28"/>
        </w:rPr>
        <w:t xml:space="preserve"> технологии производства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bCs/>
          <w:sz w:val="28"/>
        </w:rPr>
        <w:t xml:space="preserve"> и объект основных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нематериальные</w:t>
      </w:r>
      <w:r>
        <w:rPr>
          <w:bCs/>
          <w:sz w:val="28"/>
        </w:rPr>
        <w:t xml:space="preserve"> средств.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начислена</w:t>
      </w:r>
      <w:r>
        <w:rPr>
          <w:bCs/>
          <w:sz w:val="28"/>
        </w:rPr>
        <w:t xml:space="preserve"> следствие этого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составляется</w:t>
      </w:r>
      <w:r>
        <w:rPr>
          <w:bCs/>
          <w:sz w:val="28"/>
        </w:rPr>
        <w:t xml:space="preserve"> возникнет необходимость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налогу</w:t>
      </w:r>
      <w:r>
        <w:rPr>
          <w:bCs/>
          <w:sz w:val="28"/>
        </w:rPr>
        <w:t xml:space="preserve"> распределения накопленных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ограничение</w:t>
      </w:r>
      <w:r>
        <w:rPr>
          <w:bCs/>
          <w:sz w:val="28"/>
        </w:rPr>
        <w:t xml:space="preserve"> затрат между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уменьшением</w:t>
      </w:r>
      <w:r>
        <w:rPr>
          <w:bCs/>
          <w:sz w:val="28"/>
        </w:rPr>
        <w:t xml:space="preserve"> этими двумя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ояние</w:t>
      </w:r>
      <w:r>
        <w:rPr>
          <w:bCs/>
          <w:sz w:val="28"/>
        </w:rPr>
        <w:t xml:space="preserve"> объектами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организацией</w:t>
      </w:r>
      <w:r>
        <w:rPr>
          <w:bCs/>
          <w:sz w:val="28"/>
        </w:rPr>
        <w:t xml:space="preserve"> Утвержденной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результате</w:t>
      </w:r>
      <w:r>
        <w:rPr>
          <w:bCs/>
          <w:sz w:val="28"/>
        </w:rPr>
        <w:t xml:space="preserve"> методики такого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используемых</w:t>
      </w:r>
      <w:r>
        <w:rPr>
          <w:bCs/>
          <w:sz w:val="28"/>
        </w:rPr>
        <w:t xml:space="preserve"> распределения затрат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bCs/>
          <w:sz w:val="28"/>
        </w:rPr>
        <w:t xml:space="preserve"> в нормативных актах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удельный</w:t>
      </w:r>
      <w:r>
        <w:rPr>
          <w:bCs/>
          <w:sz w:val="28"/>
        </w:rPr>
        <w:t xml:space="preserve"> по бухгалтерскому 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утвердительная</w:t>
      </w:r>
      <w:r>
        <w:rPr>
          <w:bCs/>
          <w:sz w:val="28"/>
        </w:rPr>
        <w:t xml:space="preserve"> нет. В этой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bCs/>
          <w:sz w:val="28"/>
        </w:rPr>
        <w:t xml:space="preserve"> ситуации можно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перевыполнены</w:t>
      </w:r>
      <w:r>
        <w:rPr>
          <w:bCs/>
          <w:sz w:val="28"/>
        </w:rPr>
        <w:t xml:space="preserve"> предложить разработать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исходя</w:t>
      </w:r>
      <w:r>
        <w:rPr>
          <w:bCs/>
          <w:sz w:val="28"/>
        </w:rPr>
        <w:t xml:space="preserve"> методику распределения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комплексу</w:t>
      </w:r>
      <w:r>
        <w:rPr>
          <w:bCs/>
          <w:sz w:val="28"/>
        </w:rPr>
        <w:t xml:space="preserve"> затрат самостоятельно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принят</w:t>
      </w:r>
      <w:r>
        <w:rPr>
          <w:bCs/>
          <w:sz w:val="28"/>
        </w:rPr>
        <w:t xml:space="preserve"> исходя из конкретных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международной</w:t>
      </w:r>
      <w:r>
        <w:rPr>
          <w:bCs/>
          <w:sz w:val="28"/>
        </w:rPr>
        <w:t xml:space="preserve"> условий и зафиксировать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варианты</w:t>
      </w:r>
      <w:r>
        <w:rPr>
          <w:bCs/>
          <w:sz w:val="28"/>
        </w:rPr>
        <w:t xml:space="preserve"> ее в учетной политике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указанных</w:t>
      </w:r>
      <w:r>
        <w:rPr>
          <w:bCs/>
          <w:sz w:val="28"/>
        </w:rPr>
        <w:t xml:space="preserve"> организации.</w:t>
      </w:r>
      <w:r w:rsidRPr="0057767A">
        <w:rPr>
          <w:bCs/>
          <w:sz w:val="28"/>
        </w:rPr>
        <w:t xml:space="preserve"> </w:t>
      </w:r>
    </w:p>
    <w:p w:rsidR="00935AC0" w:rsidRPr="00505BEB" w:rsidRDefault="00935AC0" w:rsidP="00505BEB">
      <w:pPr>
        <w:spacing w:line="360" w:lineRule="auto"/>
        <w:ind w:firstLine="720"/>
        <w:jc w:val="both"/>
        <w:rPr>
          <w:bCs/>
          <w:sz w:val="28"/>
        </w:rPr>
      </w:pPr>
      <w:r>
        <w:rPr>
          <w:sz w:val="28"/>
        </w:rPr>
        <w:t xml:space="preserve">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экономические</w:t>
      </w:r>
      <w:r>
        <w:rPr>
          <w:sz w:val="28"/>
        </w:rPr>
        <w:t xml:space="preserve"> при создании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фирменное</w:t>
      </w:r>
      <w:r>
        <w:rPr>
          <w:sz w:val="28"/>
        </w:rPr>
        <w:t xml:space="preserve"> нового объекта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величине</w:t>
      </w:r>
      <w:r>
        <w:rPr>
          <w:sz w:val="28"/>
        </w:rPr>
        <w:t xml:space="preserve"> целесообразно учитывать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составляли</w:t>
      </w:r>
      <w:r>
        <w:rPr>
          <w:sz w:val="28"/>
        </w:rPr>
        <w:t xml:space="preserve"> следующим образом.</w:t>
      </w:r>
      <w:r>
        <w:rPr>
          <w:bCs/>
          <w:sz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мире</w:t>
      </w:r>
      <w:r>
        <w:rPr>
          <w:sz w:val="28"/>
        </w:rPr>
        <w:t xml:space="preserve">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среднегодовой</w:t>
      </w:r>
      <w:r>
        <w:rPr>
          <w:sz w:val="28"/>
        </w:rPr>
        <w:t xml:space="preserve"> можно сделать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итого</w:t>
      </w:r>
      <w:r>
        <w:rPr>
          <w:sz w:val="28"/>
        </w:rPr>
        <w:t xml:space="preserve"> тремя способами,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финансирования</w:t>
      </w:r>
      <w:r>
        <w:rPr>
          <w:sz w:val="28"/>
        </w:rPr>
        <w:t xml:space="preserve"> в зависимости от 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подтверждающие</w:t>
      </w:r>
      <w:r>
        <w:rPr>
          <w:sz w:val="28"/>
        </w:rPr>
        <w:t xml:space="preserve"> для каких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получает</w:t>
      </w:r>
      <w:r>
        <w:rPr>
          <w:sz w:val="28"/>
        </w:rPr>
        <w:t xml:space="preserve"> целей вы проводили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различных</w:t>
      </w:r>
      <w:r>
        <w:rPr>
          <w:sz w:val="28"/>
        </w:rPr>
        <w:t xml:space="preserve"> НИОКР.</w:t>
      </w:r>
    </w:p>
    <w:p w:rsidR="00935AC0" w:rsidRPr="00AC7F30" w:rsidRDefault="00935AC0" w:rsidP="00676241">
      <w:pPr>
        <w:spacing w:line="360" w:lineRule="auto"/>
        <w:ind w:firstLine="720"/>
        <w:jc w:val="both"/>
        <w:rPr>
          <w:sz w:val="28"/>
        </w:rPr>
      </w:pPr>
      <w:r>
        <w:rPr>
          <w:sz w:val="28"/>
        </w:rPr>
        <w:t xml:space="preserve">1. Если в результате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производства</w:t>
      </w:r>
      <w:r>
        <w:rPr>
          <w:sz w:val="28"/>
        </w:rPr>
        <w:t xml:space="preserve"> НИОКР получено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транспортных</w:t>
      </w:r>
      <w:r>
        <w:rPr>
          <w:sz w:val="28"/>
        </w:rPr>
        <w:t xml:space="preserve"> основное средство,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бухгалтерия</w:t>
      </w:r>
      <w:r>
        <w:rPr>
          <w:sz w:val="28"/>
        </w:rPr>
        <w:t xml:space="preserve"> на которое вы не намерены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замедления</w:t>
      </w:r>
      <w:r>
        <w:rPr>
          <w:sz w:val="28"/>
        </w:rPr>
        <w:t xml:space="preserve"> получать исключительные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предусмотрены</w:t>
      </w:r>
      <w:r>
        <w:rPr>
          <w:sz w:val="28"/>
        </w:rPr>
        <w:t xml:space="preserve"> права,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sz w:val="28"/>
        </w:rPr>
        <w:t xml:space="preserve"> на НИОКР включите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рентабельности</w:t>
      </w:r>
      <w:r>
        <w:rPr>
          <w:sz w:val="28"/>
        </w:rPr>
        <w:t xml:space="preserve"> в его первоначальную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материалы</w:t>
      </w:r>
      <w:r>
        <w:rPr>
          <w:sz w:val="28"/>
        </w:rPr>
        <w:t xml:space="preserve"> стоимость. Первоначальная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контроль</w:t>
      </w:r>
      <w:r>
        <w:rPr>
          <w:sz w:val="28"/>
        </w:rPr>
        <w:t xml:space="preserve"> стоимость основных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таблице</w:t>
      </w:r>
      <w:r>
        <w:rPr>
          <w:sz w:val="28"/>
        </w:rPr>
        <w:t xml:space="preserve"> средств (и нематериальных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rPr>
        <w:t xml:space="preserve"> активов) формируется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должн</w:t>
      </w:r>
      <w:r>
        <w:rPr>
          <w:sz w:val="28"/>
        </w:rPr>
        <w:t xml:space="preserve"> по правилам бухучета (п. 3 ст. 346.16 НК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показатели</w:t>
      </w:r>
      <w:r>
        <w:rPr>
          <w:sz w:val="28"/>
        </w:rPr>
        <w:t xml:space="preserve"> РФ). В бухучете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рыночной</w:t>
      </w:r>
      <w:r>
        <w:rPr>
          <w:sz w:val="28"/>
        </w:rPr>
        <w:t xml:space="preserve"> расходы на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sz w:val="28"/>
        </w:rPr>
        <w:t xml:space="preserve"> включаются в состав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рентабельность</w:t>
      </w:r>
      <w:r>
        <w:rPr>
          <w:sz w:val="28"/>
        </w:rPr>
        <w:t xml:space="preserve"> первоначальной стоимости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утвердительная</w:t>
      </w:r>
      <w:r>
        <w:rPr>
          <w:sz w:val="28"/>
        </w:rPr>
        <w:t xml:space="preserve"> основных средств (п. 8 ПБУ 6/01).</w:t>
      </w:r>
    </w:p>
    <w:p w:rsidR="00935AC0" w:rsidRPr="007978D2" w:rsidRDefault="00935AC0" w:rsidP="00676241">
      <w:pPr>
        <w:spacing w:line="360" w:lineRule="auto"/>
        <w:ind w:firstLine="720"/>
        <w:jc w:val="both"/>
        <w:rPr>
          <w:spacing w:val="-10"/>
          <w:sz w:val="28"/>
        </w:rPr>
      </w:pPr>
      <w:r w:rsidRPr="007978D2">
        <w:rPr>
          <w:spacing w:val="-10"/>
          <w:sz w:val="28"/>
        </w:rPr>
        <w:t xml:space="preserve">2. Если </w:t>
      </w:r>
      <w:r w:rsidRPr="007978D2">
        <w:rPr>
          <w:rFonts w:ascii="Estrangelo Edessa" w:hAnsi="Estrangelo Edessa" w:cs="Estrangelo Edessa"/>
          <w:noProof/>
          <w:color w:val="FFFFFF"/>
          <w:spacing w:val="-10"/>
          <w:sz w:val="2"/>
          <w:szCs w:val="2"/>
          <w:lang w:val="sq-AL"/>
        </w:rPr>
        <w:t> </w:t>
      </w:r>
      <w:r w:rsidRPr="007978D2">
        <w:rPr>
          <w:noProof/>
          <w:color w:val="FFFFFF"/>
          <w:spacing w:val="-10"/>
          <w:sz w:val="2"/>
          <w:szCs w:val="2"/>
          <w:lang w:val="sq-AL"/>
        </w:rPr>
        <w:t>предприятия</w:t>
      </w:r>
      <w:r w:rsidRPr="007978D2">
        <w:rPr>
          <w:spacing w:val="-10"/>
          <w:sz w:val="28"/>
        </w:rPr>
        <w:t xml:space="preserve"> вы будете получать </w:t>
      </w:r>
      <w:r w:rsidRPr="007978D2">
        <w:rPr>
          <w:rFonts w:ascii="Estrangelo Edessa" w:hAnsi="Estrangelo Edessa" w:cs="Estrangelo Edessa"/>
          <w:noProof/>
          <w:color w:val="FFFFFF"/>
          <w:spacing w:val="-10"/>
          <w:sz w:val="2"/>
          <w:szCs w:val="2"/>
          <w:lang w:val="sq-AL"/>
        </w:rPr>
        <w:t> </w:t>
      </w:r>
      <w:r w:rsidRPr="007978D2">
        <w:rPr>
          <w:noProof/>
          <w:color w:val="FFFFFF"/>
          <w:spacing w:val="-10"/>
          <w:sz w:val="2"/>
          <w:szCs w:val="2"/>
          <w:lang w:val="sq-AL"/>
        </w:rPr>
        <w:t>уменьшают</w:t>
      </w:r>
      <w:r w:rsidRPr="007978D2">
        <w:rPr>
          <w:spacing w:val="-10"/>
          <w:sz w:val="28"/>
        </w:rPr>
        <w:t xml:space="preserve"> исключительные права </w:t>
      </w:r>
      <w:r w:rsidRPr="007978D2">
        <w:rPr>
          <w:rFonts w:ascii="Estrangelo Edessa" w:hAnsi="Estrangelo Edessa" w:cs="Estrangelo Edessa"/>
          <w:noProof/>
          <w:color w:val="FFFFFF"/>
          <w:spacing w:val="-10"/>
          <w:sz w:val="2"/>
          <w:szCs w:val="2"/>
          <w:lang w:val="sq-AL"/>
        </w:rPr>
        <w:t> </w:t>
      </w:r>
      <w:r w:rsidRPr="007978D2">
        <w:rPr>
          <w:noProof/>
          <w:color w:val="FFFFFF"/>
          <w:spacing w:val="-10"/>
          <w:sz w:val="2"/>
          <w:szCs w:val="2"/>
          <w:lang w:val="sq-AL"/>
        </w:rPr>
        <w:t>использование</w:t>
      </w:r>
      <w:r w:rsidRPr="007978D2">
        <w:rPr>
          <w:spacing w:val="-10"/>
          <w:sz w:val="28"/>
        </w:rPr>
        <w:t xml:space="preserve"> на результат НИОКР, </w:t>
      </w:r>
      <w:r w:rsidRPr="007978D2">
        <w:rPr>
          <w:rFonts w:ascii="Estrangelo Edessa" w:hAnsi="Estrangelo Edessa" w:cs="Estrangelo Edessa"/>
          <w:noProof/>
          <w:color w:val="FFFFFF"/>
          <w:spacing w:val="-10"/>
          <w:sz w:val="2"/>
          <w:szCs w:val="2"/>
          <w:lang w:val="sq-AL"/>
        </w:rPr>
        <w:t> </w:t>
      </w:r>
      <w:r w:rsidRPr="007978D2">
        <w:rPr>
          <w:noProof/>
          <w:color w:val="FFFFFF"/>
          <w:spacing w:val="-10"/>
          <w:sz w:val="2"/>
          <w:szCs w:val="2"/>
          <w:lang w:val="sq-AL"/>
        </w:rPr>
        <w:t>доходы</w:t>
      </w:r>
      <w:r w:rsidRPr="007978D2">
        <w:rPr>
          <w:spacing w:val="-10"/>
          <w:sz w:val="28"/>
        </w:rPr>
        <w:t xml:space="preserve"> то затраты на НИОКР </w:t>
      </w:r>
      <w:r w:rsidRPr="007978D2">
        <w:rPr>
          <w:rFonts w:ascii="Estrangelo Edessa" w:hAnsi="Estrangelo Edessa" w:cs="Estrangelo Edessa"/>
          <w:noProof/>
          <w:color w:val="FFFFFF"/>
          <w:spacing w:val="-10"/>
          <w:sz w:val="2"/>
          <w:szCs w:val="2"/>
          <w:lang w:val="sq-AL"/>
        </w:rPr>
        <w:t> </w:t>
      </w:r>
      <w:r w:rsidRPr="007978D2">
        <w:rPr>
          <w:noProof/>
          <w:color w:val="FFFFFF"/>
          <w:spacing w:val="-10"/>
          <w:sz w:val="2"/>
          <w:szCs w:val="2"/>
          <w:lang w:val="sq-AL"/>
        </w:rPr>
        <w:t>признания</w:t>
      </w:r>
      <w:r w:rsidRPr="007978D2">
        <w:rPr>
          <w:spacing w:val="-10"/>
          <w:sz w:val="28"/>
        </w:rPr>
        <w:t xml:space="preserve"> нужно учесть </w:t>
      </w:r>
      <w:r w:rsidRPr="007978D2">
        <w:rPr>
          <w:rFonts w:ascii="Estrangelo Edessa" w:hAnsi="Estrangelo Edessa" w:cs="Estrangelo Edessa"/>
          <w:noProof/>
          <w:color w:val="FFFFFF"/>
          <w:spacing w:val="-10"/>
          <w:sz w:val="2"/>
          <w:szCs w:val="2"/>
          <w:lang w:val="sq-AL"/>
        </w:rPr>
        <w:t> </w:t>
      </w:r>
      <w:r w:rsidRPr="007978D2">
        <w:rPr>
          <w:noProof/>
          <w:color w:val="FFFFFF"/>
          <w:spacing w:val="-10"/>
          <w:sz w:val="2"/>
          <w:szCs w:val="2"/>
          <w:lang w:val="sq-AL"/>
        </w:rPr>
        <w:t>если</w:t>
      </w:r>
      <w:r w:rsidRPr="007978D2">
        <w:rPr>
          <w:spacing w:val="-10"/>
          <w:sz w:val="28"/>
        </w:rPr>
        <w:t xml:space="preserve"> в составе нематериальных </w:t>
      </w:r>
      <w:r w:rsidRPr="007978D2">
        <w:rPr>
          <w:rFonts w:ascii="Estrangelo Edessa" w:hAnsi="Estrangelo Edessa" w:cs="Estrangelo Edessa"/>
          <w:noProof/>
          <w:color w:val="FFFFFF"/>
          <w:spacing w:val="-10"/>
          <w:sz w:val="2"/>
          <w:szCs w:val="2"/>
          <w:lang w:val="sq-AL"/>
        </w:rPr>
        <w:t> </w:t>
      </w:r>
      <w:r w:rsidRPr="007978D2">
        <w:rPr>
          <w:noProof/>
          <w:color w:val="FFFFFF"/>
          <w:spacing w:val="-10"/>
          <w:sz w:val="2"/>
          <w:szCs w:val="2"/>
          <w:lang w:val="sq-AL"/>
        </w:rPr>
        <w:t>внеоборотные</w:t>
      </w:r>
      <w:r w:rsidRPr="007978D2">
        <w:rPr>
          <w:spacing w:val="-10"/>
          <w:sz w:val="28"/>
        </w:rPr>
        <w:t xml:space="preserve"> активов (п. 7, 9 ПБУ 14/2007).</w:t>
      </w:r>
    </w:p>
    <w:p w:rsidR="00935AC0" w:rsidRPr="007978D2" w:rsidRDefault="00935AC0" w:rsidP="00676241">
      <w:pPr>
        <w:spacing w:line="360" w:lineRule="auto"/>
        <w:ind w:firstLine="720"/>
        <w:jc w:val="both"/>
        <w:rPr>
          <w:spacing w:val="-6"/>
          <w:sz w:val="28"/>
        </w:rPr>
      </w:pPr>
      <w:r w:rsidRPr="007978D2">
        <w:rPr>
          <w:spacing w:val="-6"/>
          <w:sz w:val="28"/>
        </w:rPr>
        <w:t xml:space="preserve">3. Если организация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сравнению</w:t>
      </w:r>
      <w:r w:rsidRPr="007978D2">
        <w:rPr>
          <w:spacing w:val="-6"/>
          <w:sz w:val="28"/>
        </w:rPr>
        <w:t xml:space="preserve"> выполняет НИОКР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могут</w:t>
      </w:r>
      <w:r w:rsidRPr="007978D2">
        <w:rPr>
          <w:spacing w:val="-6"/>
          <w:sz w:val="28"/>
        </w:rPr>
        <w:t xml:space="preserve"> по заказам от других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чистая</w:t>
      </w:r>
      <w:r w:rsidRPr="007978D2">
        <w:rPr>
          <w:spacing w:val="-6"/>
          <w:sz w:val="28"/>
        </w:rPr>
        <w:t xml:space="preserve"> организаций, то понесенные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используют</w:t>
      </w:r>
      <w:r w:rsidRPr="007978D2">
        <w:rPr>
          <w:spacing w:val="-6"/>
          <w:sz w:val="28"/>
        </w:rPr>
        <w:t xml:space="preserve"> затраты нужно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срок</w:t>
      </w:r>
      <w:r w:rsidRPr="007978D2">
        <w:rPr>
          <w:spacing w:val="-6"/>
          <w:sz w:val="28"/>
        </w:rPr>
        <w:t xml:space="preserve"> учесть в составе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названных</w:t>
      </w:r>
      <w:r w:rsidRPr="007978D2">
        <w:rPr>
          <w:spacing w:val="-6"/>
          <w:sz w:val="28"/>
        </w:rPr>
        <w:t xml:space="preserve"> расходов, связанных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создание</w:t>
      </w:r>
      <w:r w:rsidRPr="007978D2">
        <w:rPr>
          <w:spacing w:val="-6"/>
          <w:sz w:val="28"/>
        </w:rPr>
        <w:t xml:space="preserve"> с осуществлением деятельности,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результатов</w:t>
      </w:r>
      <w:r w:rsidRPr="007978D2">
        <w:rPr>
          <w:spacing w:val="-6"/>
          <w:sz w:val="28"/>
        </w:rPr>
        <w:t xml:space="preserve"> направленной на получение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направленная</w:t>
      </w:r>
      <w:r w:rsidRPr="007978D2">
        <w:rPr>
          <w:spacing w:val="-6"/>
          <w:sz w:val="28"/>
        </w:rPr>
        <w:t xml:space="preserve"> доходов (письмо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нализ</w:t>
      </w:r>
      <w:r w:rsidRPr="007978D2">
        <w:rPr>
          <w:spacing w:val="-6"/>
          <w:sz w:val="28"/>
        </w:rPr>
        <w:t xml:space="preserve"> УФНС России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включа</w:t>
      </w:r>
      <w:r w:rsidRPr="007978D2">
        <w:rPr>
          <w:spacing w:val="-6"/>
          <w:sz w:val="28"/>
        </w:rPr>
        <w:t xml:space="preserve"> по городу Москве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затраты</w:t>
      </w:r>
      <w:r w:rsidRPr="007978D2">
        <w:rPr>
          <w:spacing w:val="-6"/>
          <w:sz w:val="28"/>
        </w:rPr>
        <w:t xml:space="preserve"> от 16 января 2004 г. № 21-09/02809). </w:t>
      </w:r>
    </w:p>
    <w:p w:rsidR="00935AC0" w:rsidRPr="007978D2" w:rsidRDefault="00935AC0" w:rsidP="007978D2">
      <w:pPr>
        <w:spacing w:line="348" w:lineRule="auto"/>
        <w:ind w:firstLine="720"/>
        <w:jc w:val="both"/>
        <w:rPr>
          <w:spacing w:val="-6"/>
          <w:sz w:val="28"/>
        </w:rPr>
      </w:pPr>
      <w:r w:rsidRPr="007978D2">
        <w:rPr>
          <w:spacing w:val="-6"/>
          <w:sz w:val="28"/>
        </w:rPr>
        <w:t xml:space="preserve">Порядок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снижение</w:t>
      </w:r>
      <w:r w:rsidRPr="007978D2">
        <w:rPr>
          <w:spacing w:val="-6"/>
          <w:sz w:val="28"/>
        </w:rPr>
        <w:t xml:space="preserve"> признания расходов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больше</w:t>
      </w:r>
      <w:r w:rsidRPr="007978D2">
        <w:rPr>
          <w:spacing w:val="-6"/>
          <w:sz w:val="28"/>
        </w:rPr>
        <w:t xml:space="preserve"> на научные исследования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решений</w:t>
      </w:r>
      <w:r w:rsidRPr="007978D2">
        <w:rPr>
          <w:spacing w:val="-6"/>
          <w:sz w:val="28"/>
        </w:rPr>
        <w:t xml:space="preserve"> и опытно-конструкторские разработки,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постоянно</w:t>
      </w:r>
      <w:r w:rsidRPr="007978D2">
        <w:rPr>
          <w:spacing w:val="-6"/>
          <w:sz w:val="28"/>
        </w:rPr>
        <w:t xml:space="preserve"> которые не дали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проведение</w:t>
      </w:r>
      <w:r w:rsidRPr="007978D2">
        <w:rPr>
          <w:spacing w:val="-6"/>
          <w:sz w:val="28"/>
        </w:rPr>
        <w:t xml:space="preserve"> положительного результата,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прибыли</w:t>
      </w:r>
      <w:r w:rsidRPr="007978D2">
        <w:rPr>
          <w:spacing w:val="-6"/>
          <w:sz w:val="28"/>
        </w:rPr>
        <w:t xml:space="preserve"> имеет свои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оказания</w:t>
      </w:r>
      <w:r w:rsidRPr="007978D2">
        <w:rPr>
          <w:spacing w:val="-6"/>
          <w:sz w:val="28"/>
        </w:rPr>
        <w:t xml:space="preserve"> особенности (п. 2 ст. 262 НК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списания</w:t>
      </w:r>
      <w:r w:rsidRPr="007978D2">
        <w:rPr>
          <w:spacing w:val="-6"/>
          <w:sz w:val="28"/>
        </w:rPr>
        <w:t xml:space="preserve"> РФ). В качестве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шифр</w:t>
      </w:r>
      <w:r w:rsidRPr="007978D2">
        <w:rPr>
          <w:spacing w:val="-6"/>
          <w:sz w:val="28"/>
        </w:rPr>
        <w:t xml:space="preserve"> таких расходов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кредит</w:t>
      </w:r>
      <w:r w:rsidRPr="007978D2">
        <w:rPr>
          <w:spacing w:val="-6"/>
          <w:sz w:val="28"/>
        </w:rPr>
        <w:t xml:space="preserve"> на НИОКР могут рассматриваться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росархивом</w:t>
      </w:r>
      <w:r w:rsidRPr="007978D2">
        <w:rPr>
          <w:spacing w:val="-6"/>
          <w:sz w:val="28"/>
        </w:rPr>
        <w:t xml:space="preserve"> только затраты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амортизации</w:t>
      </w:r>
      <w:r w:rsidRPr="007978D2">
        <w:rPr>
          <w:spacing w:val="-6"/>
          <w:sz w:val="28"/>
        </w:rPr>
        <w:t xml:space="preserve"> на те исследования и разработки,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осуществляется</w:t>
      </w:r>
      <w:r w:rsidRPr="007978D2">
        <w:rPr>
          <w:spacing w:val="-6"/>
          <w:sz w:val="28"/>
        </w:rPr>
        <w:t xml:space="preserve"> которые были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аналитического</w:t>
      </w:r>
      <w:r w:rsidRPr="007978D2">
        <w:rPr>
          <w:spacing w:val="-6"/>
          <w:sz w:val="28"/>
        </w:rPr>
        <w:t xml:space="preserve"> направлены на создание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укрупненная</w:t>
      </w:r>
      <w:r w:rsidRPr="007978D2">
        <w:rPr>
          <w:spacing w:val="-6"/>
          <w:sz w:val="28"/>
        </w:rPr>
        <w:t xml:space="preserve"> новых технологий,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этом</w:t>
      </w:r>
      <w:r w:rsidRPr="007978D2">
        <w:rPr>
          <w:spacing w:val="-6"/>
          <w:sz w:val="28"/>
        </w:rPr>
        <w:t xml:space="preserve"> новых видов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приказом</w:t>
      </w:r>
      <w:r w:rsidRPr="007978D2">
        <w:rPr>
          <w:spacing w:val="-6"/>
          <w:sz w:val="28"/>
        </w:rPr>
        <w:t xml:space="preserve"> сырья и материалов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срок</w:t>
      </w:r>
      <w:r w:rsidRPr="007978D2">
        <w:rPr>
          <w:spacing w:val="-6"/>
          <w:sz w:val="28"/>
        </w:rPr>
        <w:t xml:space="preserve"> или же на совершенствование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правовой</w:t>
      </w:r>
      <w:r w:rsidRPr="007978D2">
        <w:rPr>
          <w:spacing w:val="-6"/>
          <w:sz w:val="28"/>
        </w:rPr>
        <w:t xml:space="preserve"> применяемых технологий.</w:t>
      </w:r>
    </w:p>
    <w:p w:rsidR="00935AC0" w:rsidRPr="007978D2" w:rsidRDefault="00935AC0" w:rsidP="007978D2">
      <w:pPr>
        <w:spacing w:line="348" w:lineRule="auto"/>
        <w:ind w:firstLine="720"/>
        <w:jc w:val="both"/>
        <w:rPr>
          <w:spacing w:val="-6"/>
          <w:sz w:val="28"/>
        </w:rPr>
      </w:pPr>
      <w:r w:rsidRPr="007978D2">
        <w:rPr>
          <w:spacing w:val="-6"/>
          <w:sz w:val="28"/>
        </w:rPr>
        <w:t xml:space="preserve">Кроме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расходах</w:t>
      </w:r>
      <w:r w:rsidRPr="007978D2">
        <w:rPr>
          <w:spacing w:val="-6"/>
          <w:sz w:val="28"/>
        </w:rPr>
        <w:t xml:space="preserve"> того, надо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генеральный</w:t>
      </w:r>
      <w:r w:rsidRPr="007978D2">
        <w:rPr>
          <w:spacing w:val="-6"/>
          <w:sz w:val="28"/>
        </w:rPr>
        <w:t xml:space="preserve"> учитывать и такой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данным</w:t>
      </w:r>
      <w:r w:rsidRPr="007978D2">
        <w:rPr>
          <w:spacing w:val="-6"/>
          <w:sz w:val="28"/>
        </w:rPr>
        <w:t xml:space="preserve"> факт: по тем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тельских</w:t>
      </w:r>
      <w:r w:rsidRPr="007978D2">
        <w:rPr>
          <w:spacing w:val="-6"/>
          <w:sz w:val="28"/>
        </w:rPr>
        <w:t xml:space="preserve"> или иным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формирование</w:t>
      </w:r>
      <w:r w:rsidRPr="007978D2">
        <w:rPr>
          <w:spacing w:val="-6"/>
          <w:sz w:val="28"/>
        </w:rPr>
        <w:t xml:space="preserve"> причинам организация - заказчик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место</w:t>
      </w:r>
      <w:r w:rsidRPr="007978D2">
        <w:rPr>
          <w:spacing w:val="-6"/>
          <w:sz w:val="28"/>
        </w:rPr>
        <w:t xml:space="preserve"> работ может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правительства</w:t>
      </w:r>
      <w:r w:rsidRPr="007978D2">
        <w:rPr>
          <w:spacing w:val="-6"/>
          <w:sz w:val="28"/>
        </w:rPr>
        <w:t xml:space="preserve"> не использовать результаты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группа</w:t>
      </w:r>
      <w:r w:rsidRPr="007978D2">
        <w:rPr>
          <w:spacing w:val="-6"/>
          <w:sz w:val="28"/>
        </w:rPr>
        <w:t xml:space="preserve"> НИОКР в производственном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дешевыми</w:t>
      </w:r>
      <w:r w:rsidRPr="007978D2">
        <w:rPr>
          <w:spacing w:val="-6"/>
          <w:sz w:val="28"/>
        </w:rPr>
        <w:t xml:space="preserve"> процессе. Например,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электронных</w:t>
      </w:r>
      <w:r w:rsidRPr="007978D2">
        <w:rPr>
          <w:spacing w:val="-6"/>
          <w:sz w:val="28"/>
        </w:rPr>
        <w:t xml:space="preserve"> зачастую налогоплательщики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налогу</w:t>
      </w:r>
      <w:r w:rsidRPr="007978D2">
        <w:rPr>
          <w:spacing w:val="-6"/>
          <w:sz w:val="28"/>
        </w:rPr>
        <w:t xml:space="preserve"> отказываются от внедрения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нормативных</w:t>
      </w:r>
      <w:r w:rsidRPr="007978D2">
        <w:rPr>
          <w:spacing w:val="-6"/>
          <w:sz w:val="28"/>
        </w:rPr>
        <w:t xml:space="preserve"> разработанной технологии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работы</w:t>
      </w:r>
      <w:r w:rsidRPr="007978D2">
        <w:rPr>
          <w:spacing w:val="-6"/>
          <w:sz w:val="28"/>
        </w:rPr>
        <w:t xml:space="preserve"> производства нового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бухучета</w:t>
      </w:r>
      <w:r w:rsidRPr="007978D2">
        <w:rPr>
          <w:spacing w:val="-6"/>
          <w:sz w:val="28"/>
        </w:rPr>
        <w:t xml:space="preserve"> продукта в связи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составляет</w:t>
      </w:r>
      <w:r w:rsidRPr="007978D2">
        <w:rPr>
          <w:spacing w:val="-6"/>
          <w:sz w:val="28"/>
        </w:rPr>
        <w:t xml:space="preserve"> со сменой профиля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перед</w:t>
      </w:r>
      <w:r w:rsidRPr="007978D2">
        <w:rPr>
          <w:spacing w:val="-6"/>
          <w:sz w:val="28"/>
        </w:rPr>
        <w:t xml:space="preserve"> деятельности. Однако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утверждение</w:t>
      </w:r>
      <w:r w:rsidRPr="007978D2">
        <w:rPr>
          <w:spacing w:val="-6"/>
          <w:sz w:val="28"/>
        </w:rPr>
        <w:t xml:space="preserve"> признать НИОКР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более</w:t>
      </w:r>
      <w:r w:rsidRPr="007978D2">
        <w:rPr>
          <w:spacing w:val="-6"/>
          <w:sz w:val="28"/>
        </w:rPr>
        <w:t xml:space="preserve"> в качестве не давших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результатов</w:t>
      </w:r>
      <w:r w:rsidRPr="007978D2">
        <w:rPr>
          <w:spacing w:val="-6"/>
          <w:sz w:val="28"/>
        </w:rPr>
        <w:t xml:space="preserve"> положительных результатов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увеличение</w:t>
      </w:r>
      <w:r w:rsidRPr="007978D2">
        <w:rPr>
          <w:spacing w:val="-6"/>
          <w:sz w:val="28"/>
        </w:rPr>
        <w:t xml:space="preserve"> в таком случае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объектов</w:t>
      </w:r>
      <w:r w:rsidRPr="007978D2">
        <w:rPr>
          <w:spacing w:val="-6"/>
          <w:sz w:val="28"/>
        </w:rPr>
        <w:t xml:space="preserve"> нельзя. Указанные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показателями</w:t>
      </w:r>
      <w:r w:rsidRPr="007978D2">
        <w:rPr>
          <w:spacing w:val="-6"/>
          <w:sz w:val="28"/>
        </w:rPr>
        <w:t xml:space="preserve"> расходы вообще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договоры</w:t>
      </w:r>
      <w:r w:rsidRPr="007978D2">
        <w:rPr>
          <w:spacing w:val="-6"/>
          <w:sz w:val="28"/>
        </w:rPr>
        <w:t xml:space="preserve"> не могут быть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который</w:t>
      </w:r>
      <w:r w:rsidRPr="007978D2">
        <w:rPr>
          <w:spacing w:val="-6"/>
          <w:sz w:val="28"/>
        </w:rPr>
        <w:t xml:space="preserve"> учтены при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среднегодовая</w:t>
      </w:r>
      <w:r w:rsidRPr="007978D2">
        <w:rPr>
          <w:spacing w:val="-6"/>
          <w:sz w:val="28"/>
        </w:rPr>
        <w:t xml:space="preserve"> формировании налоговой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утвержденным</w:t>
      </w:r>
      <w:r w:rsidRPr="007978D2">
        <w:rPr>
          <w:spacing w:val="-6"/>
          <w:sz w:val="28"/>
        </w:rPr>
        <w:t xml:space="preserve"> базы по налогу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состав</w:t>
      </w:r>
      <w:r w:rsidRPr="007978D2">
        <w:rPr>
          <w:spacing w:val="-6"/>
          <w:sz w:val="28"/>
        </w:rPr>
        <w:t xml:space="preserve"> на прибыль, так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основании</w:t>
      </w:r>
      <w:r w:rsidRPr="007978D2">
        <w:rPr>
          <w:spacing w:val="-6"/>
          <w:sz w:val="28"/>
        </w:rPr>
        <w:t xml:space="preserve"> как они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требованиям</w:t>
      </w:r>
      <w:r w:rsidRPr="007978D2">
        <w:rPr>
          <w:spacing w:val="-6"/>
          <w:sz w:val="28"/>
        </w:rPr>
        <w:t xml:space="preserve"> не направлены на получение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учет</w:t>
      </w:r>
      <w:r w:rsidRPr="007978D2">
        <w:rPr>
          <w:spacing w:val="-6"/>
          <w:sz w:val="28"/>
        </w:rPr>
        <w:t xml:space="preserve"> налогоплательщиком прибыли. Основание - пункт 1 статьи 252 НК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норм</w:t>
      </w:r>
      <w:r w:rsidRPr="007978D2">
        <w:rPr>
          <w:spacing w:val="-6"/>
          <w:sz w:val="28"/>
        </w:rPr>
        <w:t xml:space="preserve"> РФ.</w:t>
      </w:r>
    </w:p>
    <w:p w:rsidR="00935AC0" w:rsidRPr="00A724C3" w:rsidRDefault="00935AC0" w:rsidP="007978D2">
      <w:pPr>
        <w:spacing w:line="348" w:lineRule="auto"/>
        <w:ind w:firstLine="720"/>
        <w:jc w:val="both"/>
        <w:rPr>
          <w:sz w:val="28"/>
        </w:rPr>
      </w:pPr>
      <w:r>
        <w:rPr>
          <w:sz w:val="28"/>
        </w:rPr>
        <w:t xml:space="preserve">И еще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кадровой</w:t>
      </w:r>
      <w:r>
        <w:rPr>
          <w:sz w:val="28"/>
        </w:rPr>
        <w:t xml:space="preserve"> один момент,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дебет</w:t>
      </w:r>
      <w:r>
        <w:rPr>
          <w:sz w:val="28"/>
        </w:rPr>
        <w:t xml:space="preserve"> на который должен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августа</w:t>
      </w:r>
      <w:r>
        <w:rPr>
          <w:sz w:val="28"/>
        </w:rPr>
        <w:t xml:space="preserve"> обратить внимание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доходы</w:t>
      </w:r>
      <w:r>
        <w:rPr>
          <w:sz w:val="28"/>
        </w:rPr>
        <w:t xml:space="preserve"> заказчик НИОКР,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машин</w:t>
      </w:r>
      <w:r>
        <w:rPr>
          <w:sz w:val="28"/>
        </w:rPr>
        <w:t xml:space="preserve"> по которым не получен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исходя</w:t>
      </w:r>
      <w:r>
        <w:rPr>
          <w:sz w:val="28"/>
        </w:rPr>
        <w:t xml:space="preserve"> положительный результат. Дело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изменения</w:t>
      </w:r>
      <w:r>
        <w:rPr>
          <w:sz w:val="28"/>
        </w:rPr>
        <w:t xml:space="preserve"> в том, что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нематериальных</w:t>
      </w:r>
      <w:r>
        <w:rPr>
          <w:sz w:val="28"/>
        </w:rPr>
        <w:t xml:space="preserve"> причиной такого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абсолютное</w:t>
      </w:r>
      <w:r>
        <w:rPr>
          <w:sz w:val="28"/>
        </w:rPr>
        <w:t xml:space="preserve"> исхода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номер</w:t>
      </w:r>
      <w:r>
        <w:rPr>
          <w:sz w:val="28"/>
        </w:rPr>
        <w:t xml:space="preserve"> может быть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отсутствие</w:t>
      </w:r>
      <w:r>
        <w:rPr>
          <w:sz w:val="28"/>
        </w:rPr>
        <w:t xml:space="preserve"> нарушение исполнителем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выбыло</w:t>
      </w:r>
      <w:r>
        <w:rPr>
          <w:sz w:val="28"/>
        </w:rPr>
        <w:t xml:space="preserve"> условий заключенного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оказания</w:t>
      </w:r>
      <w:r>
        <w:rPr>
          <w:sz w:val="28"/>
        </w:rPr>
        <w:t xml:space="preserve"> договора. В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движении</w:t>
      </w:r>
      <w:r>
        <w:rPr>
          <w:sz w:val="28"/>
        </w:rPr>
        <w:t xml:space="preserve"> случае исполнитель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оставш</w:t>
      </w:r>
      <w:r>
        <w:rPr>
          <w:sz w:val="28"/>
        </w:rPr>
        <w:t xml:space="preserve"> обязан возместить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тремя</w:t>
      </w:r>
      <w:r>
        <w:rPr>
          <w:sz w:val="28"/>
        </w:rPr>
        <w:t xml:space="preserve"> убытки, возникшие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rPr>
        <w:t xml:space="preserve"> по его вине,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изменения</w:t>
      </w:r>
      <w:r>
        <w:rPr>
          <w:sz w:val="28"/>
        </w:rPr>
        <w:t xml:space="preserve"> заказчику работ.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новаторством</w:t>
      </w:r>
      <w:r>
        <w:rPr>
          <w:sz w:val="28"/>
        </w:rPr>
        <w:t xml:space="preserve"> этом сказано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рпбу</w:t>
      </w:r>
      <w:r>
        <w:rPr>
          <w:sz w:val="28"/>
        </w:rPr>
        <w:t xml:space="preserve"> в статье 777 ГК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вложения</w:t>
      </w:r>
      <w:r>
        <w:rPr>
          <w:sz w:val="28"/>
        </w:rPr>
        <w:t xml:space="preserve"> РФ. Поэтому,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амортизации</w:t>
      </w:r>
      <w:r>
        <w:rPr>
          <w:sz w:val="28"/>
        </w:rPr>
        <w:t xml:space="preserve"> если исполнитель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rPr>
        <w:t xml:space="preserve"> НИОКР не возместил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обычным</w:t>
      </w:r>
      <w:r>
        <w:rPr>
          <w:sz w:val="28"/>
        </w:rPr>
        <w:t xml:space="preserve"> заказчику сумму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зарплата</w:t>
      </w:r>
      <w:r>
        <w:rPr>
          <w:sz w:val="28"/>
        </w:rPr>
        <w:t xml:space="preserve"> причиненных убытков,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измерения</w:t>
      </w:r>
      <w:r>
        <w:rPr>
          <w:sz w:val="28"/>
        </w:rPr>
        <w:t xml:space="preserve"> но должен это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знаки</w:t>
      </w:r>
      <w:r>
        <w:rPr>
          <w:sz w:val="28"/>
        </w:rPr>
        <w:t xml:space="preserve"> сделать, заказчик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w:t>
      </w:r>
      <w:r>
        <w:rPr>
          <w:sz w:val="28"/>
        </w:rPr>
        <w:t xml:space="preserve"> не вправе учесть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включая</w:t>
      </w:r>
      <w:r>
        <w:rPr>
          <w:sz w:val="28"/>
        </w:rPr>
        <w:t xml:space="preserve"> такие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динамика</w:t>
      </w:r>
      <w:r>
        <w:rPr>
          <w:sz w:val="28"/>
        </w:rPr>
        <w:t xml:space="preserve"> для целей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дали</w:t>
      </w:r>
      <w:r>
        <w:rPr>
          <w:sz w:val="28"/>
        </w:rPr>
        <w:t xml:space="preserve"> налогообложения прибыли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является</w:t>
      </w:r>
      <w:r>
        <w:rPr>
          <w:sz w:val="28"/>
        </w:rPr>
        <w:t xml:space="preserve"> как не удовлетворяющие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w:t>
      </w:r>
      <w:r>
        <w:rPr>
          <w:sz w:val="28"/>
        </w:rPr>
        <w:t xml:space="preserve"> требованиям экономической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рост</w:t>
      </w:r>
      <w:r>
        <w:rPr>
          <w:sz w:val="28"/>
        </w:rPr>
        <w:t xml:space="preserve"> оправданности расхода.</w:t>
      </w:r>
    </w:p>
    <w:p w:rsidR="00935AC0" w:rsidRPr="007978D2" w:rsidRDefault="00935AC0" w:rsidP="007978D2">
      <w:pPr>
        <w:spacing w:line="348" w:lineRule="auto"/>
        <w:ind w:firstLine="720"/>
        <w:jc w:val="both"/>
        <w:rPr>
          <w:spacing w:val="-6"/>
          <w:sz w:val="28"/>
        </w:rPr>
      </w:pPr>
      <w:r>
        <w:rPr>
          <w:sz w:val="28"/>
        </w:rPr>
        <w:t xml:space="preserve">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таблица</w:t>
      </w:r>
      <w:r>
        <w:rPr>
          <w:sz w:val="28"/>
        </w:rPr>
        <w:t xml:space="preserve"> быть, если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ских</w:t>
      </w:r>
      <w:r>
        <w:rPr>
          <w:sz w:val="28"/>
        </w:rPr>
        <w:t xml:space="preserve"> не удалось достичь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субсчет</w:t>
      </w:r>
      <w:r>
        <w:rPr>
          <w:sz w:val="28"/>
        </w:rPr>
        <w:t xml:space="preserve"> положительных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sz w:val="28"/>
        </w:rPr>
        <w:t xml:space="preserve"> научных исследований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хозяйственный</w:t>
      </w:r>
      <w:r>
        <w:rPr>
          <w:sz w:val="28"/>
        </w:rPr>
        <w:t xml:space="preserve"> из-за обстоятельств,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бухгалтерия</w:t>
      </w:r>
      <w:r>
        <w:rPr>
          <w:sz w:val="28"/>
        </w:rPr>
        <w:t xml:space="preserve"> не зависящих от исполнителя. Тогда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управления</w:t>
      </w:r>
      <w:r>
        <w:rPr>
          <w:sz w:val="28"/>
        </w:rPr>
        <w:t xml:space="preserve"> заказчик должен оплатить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завершение</w:t>
      </w:r>
      <w:r>
        <w:rPr>
          <w:sz w:val="28"/>
        </w:rPr>
        <w:t xml:space="preserve"> стоимость работ,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sz w:val="28"/>
        </w:rPr>
        <w:t xml:space="preserve"> проведенных до того,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состояние</w:t>
      </w:r>
      <w:r>
        <w:rPr>
          <w:sz w:val="28"/>
        </w:rPr>
        <w:t xml:space="preserve"> как была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направленных</w:t>
      </w:r>
      <w:r>
        <w:rPr>
          <w:sz w:val="28"/>
        </w:rPr>
        <w:t xml:space="preserve"> выявлена нецелесообразность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федеральным</w:t>
      </w:r>
      <w:r>
        <w:rPr>
          <w:sz w:val="28"/>
        </w:rPr>
        <w:t xml:space="preserve"> дальнейшего проведения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структура</w:t>
      </w:r>
      <w:r>
        <w:rPr>
          <w:sz w:val="28"/>
        </w:rPr>
        <w:t xml:space="preserve"> работ. Об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rPr>
        <w:t xml:space="preserve"> сказано в статье 775 ГК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процедур</w:t>
      </w:r>
      <w:r>
        <w:rPr>
          <w:sz w:val="28"/>
        </w:rPr>
        <w:t xml:space="preserve"> РФ. О последствиях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бухгалтерском</w:t>
      </w:r>
      <w:r>
        <w:rPr>
          <w:sz w:val="28"/>
        </w:rPr>
        <w:t xml:space="preserve"> невозможности продолжения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подлежат</w:t>
      </w:r>
      <w:r>
        <w:rPr>
          <w:sz w:val="28"/>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выявления</w:t>
      </w:r>
      <w:r>
        <w:rPr>
          <w:sz w:val="28"/>
        </w:rPr>
        <w:t xml:space="preserve"> работ говорится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полученных</w:t>
      </w:r>
      <w:r>
        <w:rPr>
          <w:sz w:val="28"/>
        </w:rPr>
        <w:t xml:space="preserve"> в статье 776 ГК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rPr>
          <w:sz w:val="28"/>
        </w:rPr>
        <w:t xml:space="preserve"> РФ. В этом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sz w:val="28"/>
        </w:rPr>
        <w:t xml:space="preserve"> случае заказчик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отчетном</w:t>
      </w:r>
      <w:r>
        <w:rPr>
          <w:sz w:val="28"/>
        </w:rPr>
        <w:t xml:space="preserve"> должен возместить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сфере</w:t>
      </w:r>
      <w:r>
        <w:rPr>
          <w:sz w:val="28"/>
        </w:rPr>
        <w:t xml:space="preserve"> только </w:t>
      </w:r>
      <w:r w:rsidRPr="007978D2">
        <w:rPr>
          <w:spacing w:val="-6"/>
          <w:sz w:val="28"/>
        </w:rPr>
        <w:t xml:space="preserve">понесенные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постановке</w:t>
      </w:r>
      <w:r w:rsidRPr="007978D2">
        <w:rPr>
          <w:spacing w:val="-6"/>
          <w:sz w:val="28"/>
        </w:rPr>
        <w:t xml:space="preserve"> исполнителем затраты.</w:t>
      </w:r>
    </w:p>
    <w:p w:rsidR="00935AC0" w:rsidRPr="007978D2" w:rsidRDefault="00935AC0" w:rsidP="007978D2">
      <w:pPr>
        <w:spacing w:line="348" w:lineRule="auto"/>
        <w:ind w:firstLine="720"/>
        <w:jc w:val="both"/>
        <w:rPr>
          <w:spacing w:val="-6"/>
          <w:sz w:val="28"/>
        </w:rPr>
      </w:pPr>
      <w:r w:rsidRPr="007978D2">
        <w:rPr>
          <w:spacing w:val="-6"/>
          <w:sz w:val="28"/>
        </w:rPr>
        <w:t xml:space="preserve">Если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признания</w:t>
      </w:r>
      <w:r w:rsidRPr="007978D2">
        <w:rPr>
          <w:spacing w:val="-6"/>
          <w:sz w:val="28"/>
        </w:rPr>
        <w:t xml:space="preserve"> организация проводит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предусмотрены</w:t>
      </w:r>
      <w:r w:rsidRPr="007978D2">
        <w:rPr>
          <w:spacing w:val="-6"/>
          <w:sz w:val="28"/>
        </w:rPr>
        <w:t xml:space="preserve"> НИОКР собственными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эксплуатацию</w:t>
      </w:r>
      <w:r w:rsidRPr="007978D2">
        <w:rPr>
          <w:spacing w:val="-6"/>
          <w:sz w:val="28"/>
        </w:rPr>
        <w:t xml:space="preserve"> силами и эти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включены</w:t>
      </w:r>
      <w:r w:rsidRPr="007978D2">
        <w:rPr>
          <w:spacing w:val="-6"/>
          <w:sz w:val="28"/>
        </w:rPr>
        <w:t xml:space="preserve"> работы не дали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затраты</w:t>
      </w:r>
      <w:r w:rsidRPr="007978D2">
        <w:rPr>
          <w:spacing w:val="-6"/>
          <w:sz w:val="28"/>
        </w:rPr>
        <w:t xml:space="preserve"> положительного результата,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причитающейся</w:t>
      </w:r>
      <w:r w:rsidRPr="007978D2">
        <w:rPr>
          <w:spacing w:val="-6"/>
          <w:sz w:val="28"/>
        </w:rPr>
        <w:t xml:space="preserve"> то ее расходами будут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оказания</w:t>
      </w:r>
      <w:r w:rsidRPr="007978D2">
        <w:rPr>
          <w:spacing w:val="-6"/>
          <w:sz w:val="28"/>
        </w:rPr>
        <w:t xml:space="preserve"> являться фактически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которые</w:t>
      </w:r>
      <w:r w:rsidRPr="007978D2">
        <w:rPr>
          <w:spacing w:val="-6"/>
          <w:sz w:val="28"/>
        </w:rPr>
        <w:t xml:space="preserve"> понесенные затраты,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общество</w:t>
      </w:r>
      <w:r w:rsidRPr="007978D2">
        <w:rPr>
          <w:spacing w:val="-6"/>
          <w:sz w:val="28"/>
        </w:rPr>
        <w:t xml:space="preserve"> но при условии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организации</w:t>
      </w:r>
      <w:r w:rsidRPr="007978D2">
        <w:rPr>
          <w:spacing w:val="-6"/>
          <w:sz w:val="28"/>
        </w:rPr>
        <w:t xml:space="preserve"> их экономической обоснованности.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расписка</w:t>
      </w:r>
    </w:p>
    <w:p w:rsidR="00935AC0" w:rsidRPr="007978D2" w:rsidRDefault="00935AC0" w:rsidP="007978D2">
      <w:pPr>
        <w:spacing w:line="348" w:lineRule="auto"/>
        <w:ind w:firstLine="720"/>
        <w:jc w:val="both"/>
        <w:rPr>
          <w:spacing w:val="-6"/>
          <w:sz w:val="28"/>
        </w:rPr>
      </w:pPr>
      <w:r w:rsidRPr="007978D2">
        <w:rPr>
          <w:spacing w:val="-6"/>
          <w:sz w:val="28"/>
        </w:rPr>
        <w:t xml:space="preserve"> Указанные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показатели</w:t>
      </w:r>
      <w:r w:rsidRPr="007978D2">
        <w:rPr>
          <w:spacing w:val="-6"/>
          <w:sz w:val="28"/>
        </w:rPr>
        <w:t xml:space="preserve"> затраты заказчика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осуществляет</w:t>
      </w:r>
      <w:r w:rsidRPr="007978D2">
        <w:rPr>
          <w:spacing w:val="-6"/>
          <w:sz w:val="28"/>
        </w:rPr>
        <w:t xml:space="preserve"> данных работ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сказано</w:t>
      </w:r>
      <w:r w:rsidRPr="007978D2">
        <w:rPr>
          <w:spacing w:val="-6"/>
          <w:sz w:val="28"/>
        </w:rPr>
        <w:t xml:space="preserve"> как раз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выбыло</w:t>
      </w:r>
      <w:r w:rsidRPr="007978D2">
        <w:rPr>
          <w:spacing w:val="-6"/>
          <w:sz w:val="28"/>
        </w:rPr>
        <w:t xml:space="preserve"> и будут отражаться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амортизации</w:t>
      </w:r>
      <w:r w:rsidRPr="007978D2">
        <w:rPr>
          <w:spacing w:val="-6"/>
          <w:sz w:val="28"/>
        </w:rPr>
        <w:t xml:space="preserve"> в налоговом учете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динамика</w:t>
      </w:r>
      <w:r w:rsidRPr="007978D2">
        <w:rPr>
          <w:spacing w:val="-6"/>
          <w:sz w:val="28"/>
        </w:rPr>
        <w:t xml:space="preserve"> по правилам статьи 262 НК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уменьшают</w:t>
      </w:r>
      <w:r w:rsidRPr="007978D2">
        <w:rPr>
          <w:spacing w:val="-6"/>
          <w:sz w:val="28"/>
        </w:rPr>
        <w:t xml:space="preserve"> РФ как расходы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сравнению</w:t>
      </w:r>
      <w:r w:rsidRPr="007978D2">
        <w:rPr>
          <w:spacing w:val="-6"/>
          <w:sz w:val="28"/>
        </w:rPr>
        <w:t xml:space="preserve"> на НИОКР, которые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достаточных</w:t>
      </w:r>
      <w:r w:rsidRPr="007978D2">
        <w:rPr>
          <w:spacing w:val="-6"/>
          <w:sz w:val="28"/>
        </w:rPr>
        <w:t xml:space="preserve"> не дали положительного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способность</w:t>
      </w:r>
      <w:r w:rsidRPr="007978D2">
        <w:rPr>
          <w:spacing w:val="-6"/>
          <w:sz w:val="28"/>
        </w:rPr>
        <w:t xml:space="preserve"> результата. Их надо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результатом</w:t>
      </w:r>
      <w:r w:rsidRPr="007978D2">
        <w:rPr>
          <w:spacing w:val="-6"/>
          <w:sz w:val="28"/>
        </w:rPr>
        <w:t xml:space="preserve"> включать в состав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собственный</w:t>
      </w:r>
      <w:r w:rsidRPr="007978D2">
        <w:rPr>
          <w:spacing w:val="-6"/>
          <w:sz w:val="28"/>
        </w:rPr>
        <w:t xml:space="preserve"> прочих расходов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страны</w:t>
      </w:r>
      <w:r w:rsidRPr="007978D2">
        <w:rPr>
          <w:spacing w:val="-6"/>
          <w:sz w:val="28"/>
        </w:rPr>
        <w:t xml:space="preserve"> равными частями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сумма</w:t>
      </w:r>
      <w:r w:rsidRPr="007978D2">
        <w:rPr>
          <w:spacing w:val="-6"/>
          <w:sz w:val="28"/>
        </w:rPr>
        <w:t xml:space="preserve"> в течение трех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отнесенные</w:t>
      </w:r>
      <w:r w:rsidRPr="007978D2">
        <w:rPr>
          <w:spacing w:val="-6"/>
          <w:sz w:val="28"/>
        </w:rPr>
        <w:t xml:space="preserve"> лет. </w:t>
      </w:r>
    </w:p>
    <w:p w:rsidR="00935AC0" w:rsidRPr="007978D2" w:rsidRDefault="00935AC0" w:rsidP="007978D2">
      <w:pPr>
        <w:spacing w:line="348" w:lineRule="auto"/>
        <w:ind w:firstLine="720"/>
        <w:jc w:val="both"/>
        <w:rPr>
          <w:spacing w:val="-6"/>
          <w:sz w:val="28"/>
        </w:rPr>
      </w:pPr>
      <w:r w:rsidRPr="007978D2">
        <w:rPr>
          <w:spacing w:val="-6"/>
          <w:sz w:val="28"/>
        </w:rPr>
        <w:t xml:space="preserve">До 1 января 2006 года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настоящее</w:t>
      </w:r>
      <w:r w:rsidRPr="007978D2">
        <w:rPr>
          <w:spacing w:val="-6"/>
          <w:sz w:val="28"/>
        </w:rPr>
        <w:t xml:space="preserve"> действовала норма,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требованиям</w:t>
      </w:r>
      <w:r w:rsidRPr="007978D2">
        <w:rPr>
          <w:spacing w:val="-6"/>
          <w:sz w:val="28"/>
        </w:rPr>
        <w:t xml:space="preserve"> согласно которой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свою</w:t>
      </w:r>
      <w:r w:rsidRPr="007978D2">
        <w:rPr>
          <w:spacing w:val="-6"/>
          <w:sz w:val="28"/>
        </w:rPr>
        <w:t xml:space="preserve"> такие затраты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итого</w:t>
      </w:r>
      <w:r w:rsidRPr="007978D2">
        <w:rPr>
          <w:spacing w:val="-6"/>
          <w:sz w:val="28"/>
        </w:rPr>
        <w:t xml:space="preserve"> можно учесть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может</w:t>
      </w:r>
      <w:r w:rsidRPr="007978D2">
        <w:rPr>
          <w:spacing w:val="-6"/>
          <w:sz w:val="28"/>
        </w:rPr>
        <w:t xml:space="preserve"> в размере, не превышающем 70% фактически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юридический</w:t>
      </w:r>
      <w:r w:rsidRPr="007978D2">
        <w:rPr>
          <w:spacing w:val="-6"/>
          <w:sz w:val="28"/>
        </w:rPr>
        <w:t xml:space="preserve"> осуществленных расходов. </w:t>
      </w:r>
    </w:p>
    <w:p w:rsidR="00935AC0" w:rsidRPr="007978D2" w:rsidRDefault="00935AC0" w:rsidP="007978D2">
      <w:pPr>
        <w:spacing w:line="348" w:lineRule="auto"/>
        <w:ind w:firstLine="720"/>
        <w:jc w:val="both"/>
        <w:rPr>
          <w:spacing w:val="-6"/>
          <w:sz w:val="28"/>
        </w:rPr>
      </w:pPr>
      <w:r w:rsidRPr="007978D2">
        <w:rPr>
          <w:spacing w:val="-6"/>
          <w:sz w:val="28"/>
        </w:rPr>
        <w:t xml:space="preserve">С 2006 года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учете</w:t>
      </w:r>
      <w:r w:rsidRPr="007978D2">
        <w:rPr>
          <w:spacing w:val="-6"/>
          <w:sz w:val="28"/>
        </w:rPr>
        <w:t xml:space="preserve"> это ограничение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учет</w:t>
      </w:r>
      <w:r w:rsidRPr="007978D2">
        <w:rPr>
          <w:spacing w:val="-6"/>
          <w:sz w:val="28"/>
        </w:rPr>
        <w:t xml:space="preserve"> снято, и расходы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бухгалтерскому</w:t>
      </w:r>
      <w:r w:rsidRPr="007978D2">
        <w:rPr>
          <w:spacing w:val="-6"/>
          <w:sz w:val="28"/>
        </w:rPr>
        <w:t xml:space="preserve"> можно учитывать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сокращения</w:t>
      </w:r>
      <w:r w:rsidRPr="007978D2">
        <w:rPr>
          <w:spacing w:val="-6"/>
          <w:sz w:val="28"/>
        </w:rPr>
        <w:t xml:space="preserve"> в размере фактически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исследуя</w:t>
      </w:r>
      <w:r w:rsidRPr="007978D2">
        <w:rPr>
          <w:spacing w:val="-6"/>
          <w:sz w:val="28"/>
        </w:rPr>
        <w:t xml:space="preserve"> осуществленных заказчиком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затраты</w:t>
      </w:r>
      <w:r w:rsidRPr="007978D2">
        <w:rPr>
          <w:spacing w:val="-6"/>
          <w:sz w:val="28"/>
        </w:rPr>
        <w:t xml:space="preserve"> затрат. Однако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количества</w:t>
      </w:r>
      <w:r w:rsidRPr="007978D2">
        <w:rPr>
          <w:spacing w:val="-6"/>
          <w:sz w:val="28"/>
        </w:rPr>
        <w:t xml:space="preserve"> период их списания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направлены</w:t>
      </w:r>
      <w:r w:rsidRPr="007978D2">
        <w:rPr>
          <w:spacing w:val="-6"/>
          <w:sz w:val="28"/>
        </w:rPr>
        <w:t xml:space="preserve"> остался прежним - три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срок</w:t>
      </w:r>
      <w:r w:rsidRPr="007978D2">
        <w:rPr>
          <w:spacing w:val="-6"/>
          <w:sz w:val="28"/>
        </w:rPr>
        <w:t xml:space="preserve"> года.</w:t>
      </w:r>
    </w:p>
    <w:p w:rsidR="00935AC0" w:rsidRPr="007978D2" w:rsidRDefault="00935AC0" w:rsidP="007978D2">
      <w:pPr>
        <w:shd w:val="clear" w:color="000000" w:fill="auto"/>
        <w:suppressAutoHyphens/>
        <w:spacing w:line="348" w:lineRule="auto"/>
        <w:ind w:firstLine="720"/>
        <w:jc w:val="both"/>
        <w:rPr>
          <w:color w:val="000000"/>
          <w:spacing w:val="-6"/>
          <w:sz w:val="28"/>
          <w:szCs w:val="28"/>
        </w:rPr>
      </w:pPr>
      <w:r w:rsidRPr="007978D2">
        <w:rPr>
          <w:color w:val="000000"/>
          <w:spacing w:val="-6"/>
          <w:sz w:val="28"/>
          <w:szCs w:val="28"/>
        </w:rPr>
        <w:t xml:space="preserve">Для правильной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остаток</w:t>
      </w:r>
      <w:r w:rsidRPr="007978D2">
        <w:rPr>
          <w:color w:val="000000"/>
          <w:spacing w:val="-6"/>
          <w:sz w:val="28"/>
          <w:szCs w:val="28"/>
        </w:rPr>
        <w:t xml:space="preserve"> организации учета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вооружения</w:t>
      </w:r>
      <w:r w:rsidRPr="007978D2">
        <w:rPr>
          <w:color w:val="000000"/>
          <w:spacing w:val="-6"/>
          <w:sz w:val="28"/>
          <w:szCs w:val="28"/>
        </w:rPr>
        <w:t xml:space="preserve"> НИОКР необходимо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прибыль</w:t>
      </w:r>
      <w:r w:rsidRPr="007978D2">
        <w:rPr>
          <w:color w:val="000000"/>
          <w:spacing w:val="-6"/>
          <w:sz w:val="28"/>
          <w:szCs w:val="28"/>
        </w:rPr>
        <w:t xml:space="preserve"> принимать во внимание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реализации</w:t>
      </w:r>
      <w:r w:rsidRPr="007978D2">
        <w:rPr>
          <w:color w:val="000000"/>
          <w:spacing w:val="-6"/>
          <w:sz w:val="28"/>
          <w:szCs w:val="28"/>
        </w:rPr>
        <w:t xml:space="preserve"> следующие факторы:</w:t>
      </w:r>
    </w:p>
    <w:p w:rsidR="00935AC0" w:rsidRPr="007978D2" w:rsidRDefault="00935AC0" w:rsidP="007978D2">
      <w:pPr>
        <w:shd w:val="clear" w:color="000000" w:fill="auto"/>
        <w:tabs>
          <w:tab w:val="left" w:pos="180"/>
        </w:tabs>
        <w:suppressAutoHyphens/>
        <w:autoSpaceDE w:val="0"/>
        <w:autoSpaceDN w:val="0"/>
        <w:adjustRightInd w:val="0"/>
        <w:spacing w:line="348" w:lineRule="auto"/>
        <w:jc w:val="both"/>
        <w:rPr>
          <w:color w:val="000000"/>
          <w:spacing w:val="-6"/>
          <w:sz w:val="28"/>
          <w:szCs w:val="28"/>
        </w:rPr>
      </w:pPr>
      <w:r w:rsidRPr="007978D2">
        <w:rPr>
          <w:color w:val="000000"/>
          <w:spacing w:val="-6"/>
          <w:sz w:val="28"/>
          <w:szCs w:val="28"/>
        </w:rPr>
        <w:t xml:space="preserve">          –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если</w:t>
      </w:r>
      <w:r w:rsidRPr="007978D2">
        <w:rPr>
          <w:color w:val="000000"/>
          <w:spacing w:val="-6"/>
          <w:sz w:val="28"/>
          <w:szCs w:val="28"/>
        </w:rPr>
        <w:t xml:space="preserve"> срок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налоговый</w:t>
      </w:r>
      <w:r w:rsidRPr="007978D2">
        <w:rPr>
          <w:color w:val="000000"/>
          <w:spacing w:val="-6"/>
          <w:sz w:val="28"/>
          <w:szCs w:val="28"/>
        </w:rPr>
        <w:t xml:space="preserve"> выполнения НИОКР;</w:t>
      </w:r>
    </w:p>
    <w:p w:rsidR="00935AC0" w:rsidRPr="007978D2" w:rsidRDefault="00935AC0" w:rsidP="007978D2">
      <w:pPr>
        <w:shd w:val="clear" w:color="000000" w:fill="auto"/>
        <w:tabs>
          <w:tab w:val="left" w:pos="180"/>
          <w:tab w:val="left" w:pos="466"/>
        </w:tabs>
        <w:suppressAutoHyphens/>
        <w:autoSpaceDE w:val="0"/>
        <w:autoSpaceDN w:val="0"/>
        <w:adjustRightInd w:val="0"/>
        <w:spacing w:line="348" w:lineRule="auto"/>
        <w:jc w:val="both"/>
        <w:rPr>
          <w:color w:val="000000"/>
          <w:spacing w:val="-6"/>
          <w:sz w:val="28"/>
          <w:szCs w:val="28"/>
        </w:rPr>
      </w:pPr>
      <w:r w:rsidRPr="007978D2">
        <w:rPr>
          <w:color w:val="000000"/>
          <w:spacing w:val="-6"/>
          <w:sz w:val="28"/>
          <w:szCs w:val="28"/>
        </w:rPr>
        <w:t xml:space="preserve">  </w:t>
      </w:r>
      <w:r>
        <w:rPr>
          <w:color w:val="000000"/>
          <w:spacing w:val="-6"/>
          <w:sz w:val="28"/>
          <w:szCs w:val="28"/>
        </w:rPr>
        <w:t xml:space="preserve">  </w:t>
      </w:r>
      <w:r w:rsidRPr="007978D2">
        <w:rPr>
          <w:color w:val="000000"/>
          <w:spacing w:val="-6"/>
          <w:sz w:val="28"/>
          <w:szCs w:val="28"/>
        </w:rPr>
        <w:t xml:space="preserve">        –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персоналом</w:t>
      </w:r>
      <w:r w:rsidRPr="007978D2">
        <w:rPr>
          <w:color w:val="000000"/>
          <w:spacing w:val="-6"/>
          <w:sz w:val="28"/>
          <w:szCs w:val="28"/>
        </w:rPr>
        <w:t xml:space="preserve"> способность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национальным</w:t>
      </w:r>
      <w:r w:rsidRPr="007978D2">
        <w:rPr>
          <w:color w:val="000000"/>
          <w:spacing w:val="-6"/>
          <w:sz w:val="28"/>
          <w:szCs w:val="28"/>
        </w:rPr>
        <w:t xml:space="preserve"> полученных результатов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соответствии</w:t>
      </w:r>
      <w:r w:rsidRPr="007978D2">
        <w:rPr>
          <w:color w:val="000000"/>
          <w:spacing w:val="-6"/>
          <w:sz w:val="28"/>
          <w:szCs w:val="28"/>
        </w:rPr>
        <w:t xml:space="preserve"> приносить доход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управлению</w:t>
      </w:r>
      <w:r w:rsidRPr="007978D2">
        <w:rPr>
          <w:color w:val="000000"/>
          <w:spacing w:val="-6"/>
          <w:sz w:val="28"/>
          <w:szCs w:val="28"/>
        </w:rPr>
        <w:t xml:space="preserve"> в будущем;</w:t>
      </w:r>
    </w:p>
    <w:p w:rsidR="00935AC0" w:rsidRPr="007978D2" w:rsidRDefault="00935AC0" w:rsidP="007978D2">
      <w:pPr>
        <w:shd w:val="clear" w:color="000000" w:fill="auto"/>
        <w:tabs>
          <w:tab w:val="left" w:pos="180"/>
        </w:tabs>
        <w:suppressAutoHyphens/>
        <w:autoSpaceDE w:val="0"/>
        <w:autoSpaceDN w:val="0"/>
        <w:adjustRightInd w:val="0"/>
        <w:spacing w:line="348" w:lineRule="auto"/>
        <w:jc w:val="both"/>
        <w:rPr>
          <w:color w:val="000000"/>
          <w:spacing w:val="-6"/>
          <w:sz w:val="28"/>
          <w:szCs w:val="28"/>
        </w:rPr>
      </w:pPr>
      <w:r w:rsidRPr="007978D2">
        <w:rPr>
          <w:color w:val="000000"/>
          <w:spacing w:val="-6"/>
          <w:sz w:val="28"/>
          <w:szCs w:val="28"/>
        </w:rPr>
        <w:t xml:space="preserve">          –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трактовке</w:t>
      </w:r>
      <w:r w:rsidRPr="007978D2">
        <w:rPr>
          <w:color w:val="000000"/>
          <w:spacing w:val="-6"/>
          <w:sz w:val="28"/>
          <w:szCs w:val="28"/>
        </w:rPr>
        <w:t xml:space="preserve"> возможность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принимаются</w:t>
      </w:r>
      <w:r w:rsidRPr="007978D2">
        <w:rPr>
          <w:color w:val="000000"/>
          <w:spacing w:val="-6"/>
          <w:sz w:val="28"/>
          <w:szCs w:val="28"/>
        </w:rPr>
        <w:t xml:space="preserve"> получение результата,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факторного</w:t>
      </w:r>
      <w:r w:rsidRPr="007978D2">
        <w:rPr>
          <w:color w:val="000000"/>
          <w:spacing w:val="-6"/>
          <w:sz w:val="28"/>
          <w:szCs w:val="28"/>
        </w:rPr>
        <w:t xml:space="preserve"> подлежащего охране;</w:t>
      </w:r>
    </w:p>
    <w:p w:rsidR="00935AC0" w:rsidRPr="007978D2" w:rsidRDefault="00935AC0" w:rsidP="007978D2">
      <w:pPr>
        <w:shd w:val="clear" w:color="000000" w:fill="auto"/>
        <w:tabs>
          <w:tab w:val="left" w:pos="180"/>
          <w:tab w:val="left" w:pos="466"/>
        </w:tabs>
        <w:suppressAutoHyphens/>
        <w:autoSpaceDE w:val="0"/>
        <w:autoSpaceDN w:val="0"/>
        <w:adjustRightInd w:val="0"/>
        <w:spacing w:line="348" w:lineRule="auto"/>
        <w:jc w:val="both"/>
        <w:rPr>
          <w:color w:val="000000"/>
          <w:spacing w:val="-6"/>
          <w:sz w:val="28"/>
          <w:szCs w:val="28"/>
        </w:rPr>
      </w:pPr>
      <w:r w:rsidRPr="007978D2">
        <w:rPr>
          <w:color w:val="000000"/>
          <w:spacing w:val="-6"/>
          <w:sz w:val="28"/>
          <w:szCs w:val="28"/>
        </w:rPr>
        <w:t xml:space="preserve">          –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федеральным</w:t>
      </w:r>
      <w:r w:rsidRPr="007978D2">
        <w:rPr>
          <w:color w:val="000000"/>
          <w:spacing w:val="-6"/>
          <w:sz w:val="28"/>
          <w:szCs w:val="28"/>
        </w:rPr>
        <w:t xml:space="preserve"> возможность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зависимости</w:t>
      </w:r>
      <w:r w:rsidRPr="007978D2">
        <w:rPr>
          <w:color w:val="000000"/>
          <w:spacing w:val="-6"/>
          <w:sz w:val="28"/>
          <w:szCs w:val="28"/>
        </w:rPr>
        <w:t xml:space="preserve"> получения отрицательного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расходами</w:t>
      </w:r>
      <w:r w:rsidRPr="007978D2">
        <w:rPr>
          <w:color w:val="000000"/>
          <w:spacing w:val="-6"/>
          <w:sz w:val="28"/>
          <w:szCs w:val="28"/>
        </w:rPr>
        <w:t xml:space="preserve"> результата;</w:t>
      </w:r>
    </w:p>
    <w:p w:rsidR="00935AC0" w:rsidRPr="007978D2" w:rsidRDefault="00935AC0" w:rsidP="007978D2">
      <w:pPr>
        <w:shd w:val="clear" w:color="000000" w:fill="auto"/>
        <w:tabs>
          <w:tab w:val="left" w:pos="180"/>
        </w:tabs>
        <w:suppressAutoHyphens/>
        <w:spacing w:line="348" w:lineRule="auto"/>
        <w:jc w:val="both"/>
        <w:rPr>
          <w:color w:val="000000"/>
          <w:spacing w:val="-6"/>
          <w:sz w:val="28"/>
          <w:szCs w:val="28"/>
        </w:rPr>
      </w:pPr>
      <w:r w:rsidRPr="007978D2">
        <w:rPr>
          <w:color w:val="000000"/>
          <w:spacing w:val="-6"/>
          <w:sz w:val="28"/>
          <w:szCs w:val="28"/>
        </w:rPr>
        <w:t xml:space="preserve">   </w:t>
      </w:r>
      <w:r>
        <w:rPr>
          <w:color w:val="000000"/>
          <w:spacing w:val="-6"/>
          <w:sz w:val="28"/>
          <w:szCs w:val="28"/>
        </w:rPr>
        <w:t xml:space="preserve">  </w:t>
      </w:r>
      <w:r w:rsidRPr="007978D2">
        <w:rPr>
          <w:color w:val="000000"/>
          <w:spacing w:val="-6"/>
          <w:sz w:val="28"/>
          <w:szCs w:val="28"/>
        </w:rPr>
        <w:t xml:space="preserve">       –  результаты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связанные</w:t>
      </w:r>
      <w:r w:rsidRPr="007978D2">
        <w:rPr>
          <w:color w:val="000000"/>
          <w:spacing w:val="-6"/>
          <w:sz w:val="28"/>
          <w:szCs w:val="28"/>
        </w:rPr>
        <w:t xml:space="preserve"> НИОКР могут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оказания</w:t>
      </w:r>
      <w:r w:rsidRPr="007978D2">
        <w:rPr>
          <w:color w:val="000000"/>
          <w:spacing w:val="-6"/>
          <w:sz w:val="28"/>
          <w:szCs w:val="28"/>
        </w:rPr>
        <w:t xml:space="preserve"> составлять коммерческую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отра</w:t>
      </w:r>
      <w:r w:rsidRPr="007978D2">
        <w:rPr>
          <w:color w:val="000000"/>
          <w:spacing w:val="-6"/>
          <w:sz w:val="28"/>
          <w:szCs w:val="28"/>
        </w:rPr>
        <w:t xml:space="preserve"> тайну.</w:t>
      </w:r>
      <w:r w:rsidRPr="007978D2">
        <w:rPr>
          <w:color w:val="000000"/>
          <w:spacing w:val="-6"/>
          <w:sz w:val="28"/>
          <w:szCs w:val="28"/>
        </w:rPr>
        <w:tab/>
      </w:r>
    </w:p>
    <w:p w:rsidR="00935AC0" w:rsidRPr="007978D2" w:rsidRDefault="00935AC0" w:rsidP="007978D2">
      <w:pPr>
        <w:shd w:val="clear" w:color="000000" w:fill="auto"/>
        <w:tabs>
          <w:tab w:val="left" w:pos="466"/>
          <w:tab w:val="left" w:pos="6773"/>
        </w:tabs>
        <w:suppressAutoHyphens/>
        <w:spacing w:line="348" w:lineRule="auto"/>
        <w:ind w:firstLine="709"/>
        <w:jc w:val="both"/>
        <w:rPr>
          <w:color w:val="000000"/>
          <w:spacing w:val="-6"/>
          <w:sz w:val="28"/>
          <w:szCs w:val="28"/>
        </w:rPr>
      </w:pPr>
      <w:r w:rsidRPr="007978D2">
        <w:rPr>
          <w:color w:val="000000"/>
          <w:spacing w:val="-6"/>
          <w:sz w:val="28"/>
          <w:szCs w:val="28"/>
        </w:rPr>
        <w:t xml:space="preserve">Таким образом,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амортизация</w:t>
      </w:r>
      <w:r w:rsidRPr="007978D2">
        <w:rPr>
          <w:color w:val="000000"/>
          <w:spacing w:val="-6"/>
          <w:sz w:val="28"/>
          <w:szCs w:val="28"/>
        </w:rPr>
        <w:t xml:space="preserve"> следовательно, затраты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также</w:t>
      </w:r>
      <w:r w:rsidRPr="007978D2">
        <w:rPr>
          <w:color w:val="000000"/>
          <w:spacing w:val="-6"/>
          <w:sz w:val="28"/>
          <w:szCs w:val="28"/>
        </w:rPr>
        <w:t xml:space="preserve"> на НИОКР должны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результатом</w:t>
      </w:r>
      <w:r w:rsidRPr="007978D2">
        <w:rPr>
          <w:color w:val="000000"/>
          <w:spacing w:val="-6"/>
          <w:sz w:val="28"/>
          <w:szCs w:val="28"/>
        </w:rPr>
        <w:t xml:space="preserve"> учитываться как вложения во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быть</w:t>
      </w:r>
      <w:r w:rsidRPr="007978D2">
        <w:rPr>
          <w:color w:val="000000"/>
          <w:spacing w:val="-6"/>
          <w:sz w:val="28"/>
          <w:szCs w:val="28"/>
        </w:rPr>
        <w:t xml:space="preserve"> внеоборотные активы. Кроме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генеральный</w:t>
      </w:r>
      <w:r w:rsidRPr="007978D2">
        <w:rPr>
          <w:color w:val="000000"/>
          <w:spacing w:val="-6"/>
          <w:sz w:val="28"/>
          <w:szCs w:val="28"/>
        </w:rPr>
        <w:t xml:space="preserve"> этого, потенциал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проведения</w:t>
      </w:r>
      <w:r w:rsidRPr="007978D2">
        <w:rPr>
          <w:color w:val="000000"/>
          <w:spacing w:val="-6"/>
          <w:sz w:val="28"/>
          <w:szCs w:val="28"/>
        </w:rPr>
        <w:t xml:space="preserve"> результатов НИОКР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сравнению</w:t>
      </w:r>
      <w:r w:rsidRPr="007978D2">
        <w:rPr>
          <w:color w:val="000000"/>
          <w:spacing w:val="-6"/>
          <w:sz w:val="28"/>
          <w:szCs w:val="28"/>
        </w:rPr>
        <w:t xml:space="preserve"> предполагает их участие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современное</w:t>
      </w:r>
      <w:r w:rsidRPr="007978D2">
        <w:rPr>
          <w:color w:val="000000"/>
          <w:spacing w:val="-6"/>
          <w:sz w:val="28"/>
          <w:szCs w:val="28"/>
        </w:rPr>
        <w:t xml:space="preserve"> в формировании новой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наличие</w:t>
      </w:r>
      <w:r w:rsidRPr="007978D2">
        <w:rPr>
          <w:color w:val="000000"/>
          <w:spacing w:val="-6"/>
          <w:sz w:val="28"/>
          <w:szCs w:val="28"/>
        </w:rPr>
        <w:t xml:space="preserve"> стоимости в течение нескольких периодов. Применение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таким</w:t>
      </w:r>
      <w:r w:rsidRPr="007978D2">
        <w:rPr>
          <w:color w:val="000000"/>
          <w:spacing w:val="-6"/>
          <w:sz w:val="28"/>
          <w:szCs w:val="28"/>
        </w:rPr>
        <w:t xml:space="preserve"> такого методологического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бухучете</w:t>
      </w:r>
      <w:r w:rsidRPr="007978D2">
        <w:rPr>
          <w:color w:val="000000"/>
          <w:spacing w:val="-6"/>
          <w:sz w:val="28"/>
          <w:szCs w:val="28"/>
        </w:rPr>
        <w:t xml:space="preserve"> приема как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предоставление</w:t>
      </w:r>
      <w:r w:rsidRPr="007978D2">
        <w:rPr>
          <w:color w:val="000000"/>
          <w:spacing w:val="-6"/>
          <w:sz w:val="28"/>
          <w:szCs w:val="28"/>
        </w:rPr>
        <w:t xml:space="preserve"> капитализация позволяет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резервы</w:t>
      </w:r>
      <w:r w:rsidRPr="007978D2">
        <w:rPr>
          <w:color w:val="000000"/>
          <w:spacing w:val="-6"/>
          <w:sz w:val="28"/>
          <w:szCs w:val="28"/>
        </w:rPr>
        <w:t xml:space="preserve"> учесть эти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фиксирующие</w:t>
      </w:r>
      <w:r w:rsidRPr="007978D2">
        <w:rPr>
          <w:color w:val="000000"/>
          <w:spacing w:val="-6"/>
          <w:sz w:val="28"/>
          <w:szCs w:val="28"/>
        </w:rPr>
        <w:t xml:space="preserve"> особенности НИОКР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дата</w:t>
      </w:r>
      <w:r w:rsidRPr="007978D2">
        <w:rPr>
          <w:color w:val="000000"/>
          <w:spacing w:val="-6"/>
          <w:sz w:val="28"/>
          <w:szCs w:val="28"/>
        </w:rPr>
        <w:t xml:space="preserve"> при организации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которая</w:t>
      </w:r>
      <w:r w:rsidRPr="007978D2">
        <w:rPr>
          <w:color w:val="000000"/>
          <w:spacing w:val="-6"/>
          <w:sz w:val="28"/>
          <w:szCs w:val="28"/>
        </w:rPr>
        <w:t xml:space="preserve"> их учета.</w:t>
      </w:r>
    </w:p>
    <w:p w:rsidR="00935AC0" w:rsidRPr="007978D2" w:rsidRDefault="00935AC0" w:rsidP="007978D2">
      <w:pPr>
        <w:pStyle w:val="21"/>
        <w:shd w:val="clear" w:color="auto" w:fill="auto"/>
        <w:spacing w:after="0" w:line="348" w:lineRule="auto"/>
        <w:ind w:firstLine="709"/>
        <w:rPr>
          <w:b w:val="0"/>
          <w:i w:val="0"/>
          <w:spacing w:val="-6"/>
          <w:sz w:val="28"/>
          <w:szCs w:val="28"/>
        </w:rPr>
      </w:pPr>
      <w:r w:rsidRPr="007978D2">
        <w:rPr>
          <w:b w:val="0"/>
          <w:i w:val="0"/>
          <w:color w:val="000000"/>
          <w:spacing w:val="-6"/>
          <w:sz w:val="28"/>
          <w:szCs w:val="28"/>
        </w:rPr>
        <w:t>В в</w:t>
      </w:r>
      <w:r w:rsidRPr="007978D2">
        <w:rPr>
          <w:b w:val="0"/>
          <w:i w:val="0"/>
          <w:spacing w:val="-6"/>
          <w:sz w:val="28"/>
          <w:szCs w:val="28"/>
        </w:rPr>
        <w:t xml:space="preserve">ыписке из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согласно</w:t>
      </w:r>
      <w:r w:rsidRPr="007978D2">
        <w:rPr>
          <w:b w:val="0"/>
          <w:i w:val="0"/>
          <w:spacing w:val="-6"/>
          <w:sz w:val="28"/>
          <w:szCs w:val="28"/>
        </w:rPr>
        <w:t xml:space="preserve"> учетной политики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стоимость</w:t>
      </w:r>
      <w:r w:rsidRPr="007978D2">
        <w:rPr>
          <w:b w:val="0"/>
          <w:i w:val="0"/>
          <w:spacing w:val="-6"/>
          <w:sz w:val="28"/>
          <w:szCs w:val="28"/>
        </w:rPr>
        <w:t xml:space="preserve"> АО "ИЭМЗ "Купол" сказано,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выпускаемой</w:t>
      </w:r>
      <w:r w:rsidRPr="007978D2">
        <w:rPr>
          <w:b w:val="0"/>
          <w:i w:val="0"/>
          <w:spacing w:val="-6"/>
          <w:sz w:val="28"/>
          <w:szCs w:val="28"/>
        </w:rPr>
        <w:t xml:space="preserve"> что при ведении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списанную</w:t>
      </w:r>
      <w:r w:rsidRPr="007978D2">
        <w:rPr>
          <w:b w:val="0"/>
          <w:i w:val="0"/>
          <w:spacing w:val="-6"/>
          <w:sz w:val="28"/>
          <w:szCs w:val="28"/>
        </w:rPr>
        <w:t xml:space="preserve"> бухгалтерского учета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срока</w:t>
      </w:r>
      <w:r w:rsidRPr="007978D2">
        <w:rPr>
          <w:b w:val="0"/>
          <w:i w:val="0"/>
          <w:spacing w:val="-6"/>
          <w:sz w:val="28"/>
          <w:szCs w:val="28"/>
        </w:rPr>
        <w:t xml:space="preserve"> нематериальных активов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уровень</w:t>
      </w:r>
      <w:r w:rsidRPr="007978D2">
        <w:rPr>
          <w:b w:val="0"/>
          <w:i w:val="0"/>
          <w:spacing w:val="-6"/>
          <w:sz w:val="28"/>
          <w:szCs w:val="28"/>
        </w:rPr>
        <w:t xml:space="preserve"> и расходов на НИОКР предприятие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имеет</w:t>
      </w:r>
      <w:r w:rsidRPr="007978D2">
        <w:rPr>
          <w:b w:val="0"/>
          <w:i w:val="0"/>
          <w:spacing w:val="-6"/>
          <w:sz w:val="28"/>
          <w:szCs w:val="28"/>
        </w:rPr>
        <w:t xml:space="preserve"> руководствуется Положением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отчетный</w:t>
      </w:r>
      <w:r w:rsidRPr="007978D2">
        <w:rPr>
          <w:b w:val="0"/>
          <w:i w:val="0"/>
          <w:spacing w:val="-6"/>
          <w:sz w:val="28"/>
          <w:szCs w:val="28"/>
        </w:rPr>
        <w:t xml:space="preserve"> по бухгалтерскому учету «Учет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утвержденным</w:t>
      </w:r>
      <w:r w:rsidRPr="007978D2">
        <w:rPr>
          <w:b w:val="0"/>
          <w:i w:val="0"/>
          <w:spacing w:val="-6"/>
          <w:sz w:val="28"/>
          <w:szCs w:val="28"/>
        </w:rPr>
        <w:t xml:space="preserve"> нематериальных активов» ПБУ 14/2007,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работы</w:t>
      </w:r>
      <w:r w:rsidRPr="007978D2">
        <w:rPr>
          <w:b w:val="0"/>
          <w:i w:val="0"/>
          <w:spacing w:val="-6"/>
          <w:sz w:val="28"/>
          <w:szCs w:val="28"/>
        </w:rPr>
        <w:t xml:space="preserve"> утвержденным Приказом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первоначальная</w:t>
      </w:r>
      <w:r w:rsidRPr="007978D2">
        <w:rPr>
          <w:b w:val="0"/>
          <w:i w:val="0"/>
          <w:spacing w:val="-6"/>
          <w:sz w:val="28"/>
          <w:szCs w:val="28"/>
        </w:rPr>
        <w:t xml:space="preserve"> Минфина РФ </w:t>
      </w:r>
      <w:r>
        <w:rPr>
          <w:b w:val="0"/>
          <w:i w:val="0"/>
          <w:spacing w:val="-6"/>
          <w:sz w:val="28"/>
          <w:szCs w:val="28"/>
        </w:rPr>
        <w:br/>
      </w:r>
      <w:r w:rsidRPr="007978D2">
        <w:rPr>
          <w:b w:val="0"/>
          <w:i w:val="0"/>
          <w:spacing w:val="-6"/>
          <w:sz w:val="28"/>
          <w:szCs w:val="28"/>
        </w:rPr>
        <w:t xml:space="preserve">от 27.12.07 № 153н,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более</w:t>
      </w:r>
      <w:r w:rsidRPr="007978D2">
        <w:rPr>
          <w:b w:val="0"/>
          <w:i w:val="0"/>
          <w:spacing w:val="-6"/>
          <w:sz w:val="28"/>
          <w:szCs w:val="28"/>
        </w:rPr>
        <w:t xml:space="preserve"> а также Положением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имеет</w:t>
      </w:r>
      <w:r w:rsidRPr="007978D2">
        <w:rPr>
          <w:b w:val="0"/>
          <w:i w:val="0"/>
          <w:spacing w:val="-6"/>
          <w:sz w:val="28"/>
          <w:szCs w:val="28"/>
        </w:rPr>
        <w:t xml:space="preserve"> по бухгалтерскому учету «Учет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счету</w:t>
      </w:r>
      <w:r w:rsidRPr="007978D2">
        <w:rPr>
          <w:b w:val="0"/>
          <w:i w:val="0"/>
          <w:spacing w:val="-6"/>
          <w:sz w:val="28"/>
          <w:szCs w:val="28"/>
        </w:rPr>
        <w:t xml:space="preserve"> расходов на НИОКР» ПБУ 17/02»,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откл</w:t>
      </w:r>
      <w:r w:rsidRPr="007978D2">
        <w:rPr>
          <w:b w:val="0"/>
          <w:i w:val="0"/>
          <w:spacing w:val="-6"/>
          <w:sz w:val="28"/>
          <w:szCs w:val="28"/>
        </w:rPr>
        <w:t xml:space="preserve"> утвержденным Приказом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согласно</w:t>
      </w:r>
      <w:r w:rsidRPr="007978D2">
        <w:rPr>
          <w:b w:val="0"/>
          <w:i w:val="0"/>
          <w:spacing w:val="-6"/>
          <w:sz w:val="28"/>
          <w:szCs w:val="28"/>
        </w:rPr>
        <w:t xml:space="preserve"> Минфина РФ от 19.11.2002 № 115н (в редакции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рентабельность</w:t>
      </w:r>
      <w:r w:rsidRPr="007978D2">
        <w:rPr>
          <w:b w:val="0"/>
          <w:i w:val="0"/>
          <w:spacing w:val="-6"/>
          <w:sz w:val="28"/>
          <w:szCs w:val="28"/>
        </w:rPr>
        <w:t xml:space="preserve"> Приказа Минфина </w:t>
      </w:r>
      <w:r w:rsidRPr="007978D2">
        <w:rPr>
          <w:rFonts w:ascii="Estrangelo Edessa" w:hAnsi="Estrangelo Edessa" w:cs="Estrangelo Edessa"/>
          <w:b w:val="0"/>
          <w:i w:val="0"/>
          <w:noProof/>
          <w:color w:val="FFFFFF"/>
          <w:spacing w:val="-6"/>
          <w:sz w:val="2"/>
          <w:szCs w:val="2"/>
          <w:lang w:val="sq-AL"/>
        </w:rPr>
        <w:t> </w:t>
      </w:r>
      <w:r w:rsidRPr="007978D2">
        <w:rPr>
          <w:b w:val="0"/>
          <w:i w:val="0"/>
          <w:noProof/>
          <w:color w:val="FFFFFF"/>
          <w:spacing w:val="-6"/>
          <w:sz w:val="2"/>
          <w:szCs w:val="2"/>
          <w:lang w:val="sq-AL"/>
        </w:rPr>
        <w:t>составе</w:t>
      </w:r>
      <w:r w:rsidRPr="007978D2">
        <w:rPr>
          <w:b w:val="0"/>
          <w:i w:val="0"/>
          <w:spacing w:val="-6"/>
          <w:sz w:val="28"/>
          <w:szCs w:val="28"/>
        </w:rPr>
        <w:t xml:space="preserve"> РФ от 18.09.2006 №116н).</w:t>
      </w:r>
    </w:p>
    <w:p w:rsidR="00935AC0" w:rsidRPr="007978D2" w:rsidRDefault="00935AC0" w:rsidP="007978D2">
      <w:pPr>
        <w:pStyle w:val="22"/>
        <w:shd w:val="clear" w:color="auto" w:fill="auto"/>
        <w:spacing w:before="0" w:after="0" w:line="348" w:lineRule="auto"/>
        <w:ind w:firstLine="709"/>
        <w:rPr>
          <w:spacing w:val="-6"/>
          <w:sz w:val="28"/>
          <w:szCs w:val="28"/>
        </w:rPr>
      </w:pPr>
      <w:r w:rsidRPr="007978D2">
        <w:rPr>
          <w:spacing w:val="-6"/>
          <w:sz w:val="28"/>
          <w:szCs w:val="28"/>
        </w:rPr>
        <w:t xml:space="preserve">Расходы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способен</w:t>
      </w:r>
      <w:r w:rsidRPr="007978D2">
        <w:rPr>
          <w:spacing w:val="-6"/>
          <w:sz w:val="28"/>
          <w:szCs w:val="28"/>
        </w:rPr>
        <w:t xml:space="preserve"> на НИОКР классифицируются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утвердительная</w:t>
      </w:r>
      <w:r w:rsidRPr="007978D2">
        <w:rPr>
          <w:spacing w:val="-6"/>
          <w:sz w:val="28"/>
          <w:szCs w:val="28"/>
        </w:rPr>
        <w:t xml:space="preserve"> в учете в зависимости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оставш</w:t>
      </w:r>
      <w:r w:rsidRPr="007978D2">
        <w:rPr>
          <w:spacing w:val="-6"/>
          <w:sz w:val="28"/>
          <w:szCs w:val="28"/>
        </w:rPr>
        <w:t xml:space="preserve"> от получения или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синтетический</w:t>
      </w:r>
      <w:r w:rsidRPr="007978D2">
        <w:rPr>
          <w:spacing w:val="-6"/>
          <w:sz w:val="28"/>
          <w:szCs w:val="28"/>
        </w:rPr>
        <w:t xml:space="preserve"> неполучения результатов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науке</w:t>
      </w:r>
      <w:r w:rsidRPr="007978D2">
        <w:rPr>
          <w:spacing w:val="-6"/>
          <w:sz w:val="28"/>
          <w:szCs w:val="28"/>
        </w:rPr>
        <w:t xml:space="preserve"> проведенных работ.</w:t>
      </w:r>
    </w:p>
    <w:p w:rsidR="00935AC0" w:rsidRPr="007978D2" w:rsidRDefault="00935AC0" w:rsidP="007978D2">
      <w:pPr>
        <w:pStyle w:val="22"/>
        <w:shd w:val="clear" w:color="auto" w:fill="auto"/>
        <w:spacing w:before="0" w:after="0" w:line="348" w:lineRule="auto"/>
        <w:ind w:firstLine="709"/>
        <w:rPr>
          <w:spacing w:val="-6"/>
          <w:sz w:val="28"/>
          <w:szCs w:val="28"/>
        </w:rPr>
      </w:pPr>
      <w:r w:rsidRPr="007978D2">
        <w:rPr>
          <w:spacing w:val="-6"/>
          <w:sz w:val="28"/>
          <w:szCs w:val="28"/>
        </w:rPr>
        <w:t xml:space="preserve">Если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предыдущем</w:t>
      </w:r>
      <w:r w:rsidRPr="007978D2">
        <w:rPr>
          <w:spacing w:val="-6"/>
          <w:sz w:val="28"/>
          <w:szCs w:val="28"/>
        </w:rPr>
        <w:t xml:space="preserve"> по работам получены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ограничение</w:t>
      </w:r>
      <w:r w:rsidRPr="007978D2">
        <w:rPr>
          <w:spacing w:val="-6"/>
          <w:sz w:val="28"/>
          <w:szCs w:val="28"/>
        </w:rPr>
        <w:t xml:space="preserve"> положительные результаты,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нормативных</w:t>
      </w:r>
      <w:r w:rsidRPr="007978D2">
        <w:rPr>
          <w:spacing w:val="-6"/>
          <w:sz w:val="28"/>
          <w:szCs w:val="28"/>
        </w:rPr>
        <w:t xml:space="preserve"> которые могут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изменились</w:t>
      </w:r>
      <w:r w:rsidRPr="007978D2">
        <w:rPr>
          <w:spacing w:val="-6"/>
          <w:sz w:val="28"/>
          <w:szCs w:val="28"/>
        </w:rPr>
        <w:t xml:space="preserve"> быть использованы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изменились</w:t>
      </w:r>
      <w:r w:rsidRPr="007978D2">
        <w:rPr>
          <w:spacing w:val="-6"/>
          <w:sz w:val="28"/>
          <w:szCs w:val="28"/>
        </w:rPr>
        <w:t xml:space="preserve"> в производственных и управленческих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прочие</w:t>
      </w:r>
      <w:r w:rsidRPr="007978D2">
        <w:rPr>
          <w:spacing w:val="-6"/>
          <w:sz w:val="28"/>
          <w:szCs w:val="28"/>
        </w:rPr>
        <w:t xml:space="preserve"> целях, подлежат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выполнении</w:t>
      </w:r>
      <w:r w:rsidRPr="007978D2">
        <w:rPr>
          <w:spacing w:val="-6"/>
          <w:sz w:val="28"/>
          <w:szCs w:val="28"/>
        </w:rPr>
        <w:t xml:space="preserve"> правовой охране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изготовления</w:t>
      </w:r>
      <w:r w:rsidRPr="007978D2">
        <w:rPr>
          <w:spacing w:val="-6"/>
          <w:sz w:val="28"/>
          <w:szCs w:val="28"/>
        </w:rPr>
        <w:t xml:space="preserve"> и исключительность прав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подпись</w:t>
      </w:r>
      <w:r w:rsidRPr="007978D2">
        <w:rPr>
          <w:spacing w:val="-6"/>
          <w:sz w:val="28"/>
          <w:szCs w:val="28"/>
        </w:rPr>
        <w:t xml:space="preserve"> оформлена в установленном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кредитных</w:t>
      </w:r>
      <w:r w:rsidRPr="007978D2">
        <w:rPr>
          <w:spacing w:val="-6"/>
          <w:sz w:val="28"/>
          <w:szCs w:val="28"/>
        </w:rPr>
        <w:t xml:space="preserve"> законодательством порядке (патентами,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отношение</w:t>
      </w:r>
      <w:r w:rsidRPr="007978D2">
        <w:rPr>
          <w:spacing w:val="-6"/>
          <w:sz w:val="28"/>
          <w:szCs w:val="28"/>
        </w:rPr>
        <w:t xml:space="preserve"> свидетельствами, договора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наличие</w:t>
      </w:r>
      <w:r w:rsidRPr="007978D2">
        <w:rPr>
          <w:spacing w:val="-6"/>
          <w:sz w:val="28"/>
          <w:szCs w:val="28"/>
        </w:rPr>
        <w:t xml:space="preserve"> приобретения патента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этом</w:t>
      </w:r>
      <w:r w:rsidRPr="007978D2">
        <w:rPr>
          <w:spacing w:val="-6"/>
          <w:sz w:val="28"/>
          <w:szCs w:val="28"/>
        </w:rPr>
        <w:t xml:space="preserve"> и т.д.), то расходы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общепонятны</w:t>
      </w:r>
      <w:r w:rsidRPr="007978D2">
        <w:rPr>
          <w:spacing w:val="-6"/>
          <w:sz w:val="28"/>
          <w:szCs w:val="28"/>
        </w:rPr>
        <w:t xml:space="preserve"> по таким работам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объясняется</w:t>
      </w:r>
      <w:r w:rsidRPr="007978D2">
        <w:rPr>
          <w:spacing w:val="-6"/>
          <w:sz w:val="28"/>
          <w:szCs w:val="28"/>
        </w:rPr>
        <w:t xml:space="preserve"> принимаются к учету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таким</w:t>
      </w:r>
      <w:r w:rsidRPr="007978D2">
        <w:rPr>
          <w:spacing w:val="-6"/>
          <w:sz w:val="28"/>
          <w:szCs w:val="28"/>
        </w:rPr>
        <w:t xml:space="preserve"> в качестве нематериального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прочих</w:t>
      </w:r>
      <w:r w:rsidRPr="007978D2">
        <w:rPr>
          <w:spacing w:val="-6"/>
          <w:sz w:val="28"/>
          <w:szCs w:val="28"/>
        </w:rPr>
        <w:t xml:space="preserve"> актива.</w:t>
      </w:r>
    </w:p>
    <w:p w:rsidR="00935AC0" w:rsidRPr="007978D2" w:rsidRDefault="00935AC0" w:rsidP="007978D2">
      <w:pPr>
        <w:pStyle w:val="22"/>
        <w:shd w:val="clear" w:color="auto" w:fill="auto"/>
        <w:spacing w:before="0" w:after="0" w:line="348" w:lineRule="auto"/>
        <w:ind w:firstLine="709"/>
        <w:rPr>
          <w:spacing w:val="-6"/>
          <w:sz w:val="28"/>
          <w:szCs w:val="28"/>
        </w:rPr>
      </w:pPr>
      <w:r w:rsidRPr="007978D2">
        <w:rPr>
          <w:spacing w:val="-6"/>
          <w:sz w:val="28"/>
          <w:szCs w:val="28"/>
        </w:rPr>
        <w:t xml:space="preserve">Если работы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ниокр</w:t>
      </w:r>
      <w:r w:rsidRPr="007978D2">
        <w:rPr>
          <w:spacing w:val="-6"/>
          <w:sz w:val="28"/>
          <w:szCs w:val="28"/>
        </w:rPr>
        <w:t xml:space="preserve"> не дали положительного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отчетный</w:t>
      </w:r>
      <w:r w:rsidRPr="007978D2">
        <w:rPr>
          <w:spacing w:val="-6"/>
          <w:sz w:val="28"/>
          <w:szCs w:val="28"/>
        </w:rPr>
        <w:t xml:space="preserve"> результата или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документальное</w:t>
      </w:r>
      <w:r w:rsidRPr="007978D2">
        <w:rPr>
          <w:spacing w:val="-6"/>
          <w:sz w:val="28"/>
          <w:szCs w:val="28"/>
        </w:rPr>
        <w:t xml:space="preserve"> их результаты не могут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видам</w:t>
      </w:r>
      <w:r w:rsidRPr="007978D2">
        <w:rPr>
          <w:spacing w:val="-6"/>
          <w:sz w:val="28"/>
          <w:szCs w:val="28"/>
        </w:rPr>
        <w:t xml:space="preserve"> быть использованы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откл</w:t>
      </w:r>
      <w:r w:rsidRPr="007978D2">
        <w:rPr>
          <w:spacing w:val="-6"/>
          <w:sz w:val="28"/>
          <w:szCs w:val="28"/>
        </w:rPr>
        <w:t xml:space="preserve"> для производственных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деятельностью</w:t>
      </w:r>
      <w:r w:rsidRPr="007978D2">
        <w:rPr>
          <w:spacing w:val="-6"/>
          <w:sz w:val="28"/>
          <w:szCs w:val="28"/>
        </w:rPr>
        <w:t xml:space="preserve"> и управленческих нужд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счет</w:t>
      </w:r>
      <w:r w:rsidRPr="007978D2">
        <w:rPr>
          <w:spacing w:val="-6"/>
          <w:sz w:val="28"/>
          <w:szCs w:val="28"/>
        </w:rPr>
        <w:t xml:space="preserve"> в целях увеличения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количества</w:t>
      </w:r>
      <w:r w:rsidRPr="007978D2">
        <w:rPr>
          <w:spacing w:val="-6"/>
          <w:sz w:val="28"/>
          <w:szCs w:val="28"/>
        </w:rPr>
        <w:t xml:space="preserve"> экономических выгод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отдельным</w:t>
      </w:r>
      <w:r w:rsidRPr="007978D2">
        <w:rPr>
          <w:spacing w:val="-6"/>
          <w:sz w:val="28"/>
          <w:szCs w:val="28"/>
        </w:rPr>
        <w:t xml:space="preserve"> или не могут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таблицы</w:t>
      </w:r>
      <w:r w:rsidRPr="007978D2">
        <w:rPr>
          <w:spacing w:val="-6"/>
          <w:sz w:val="28"/>
          <w:szCs w:val="28"/>
        </w:rPr>
        <w:t xml:space="preserve"> быть продемонстрированы,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управления</w:t>
      </w:r>
      <w:r w:rsidRPr="007978D2">
        <w:rPr>
          <w:spacing w:val="-6"/>
          <w:sz w:val="28"/>
          <w:szCs w:val="28"/>
        </w:rPr>
        <w:t xml:space="preserve"> расходы по таким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дукции</w:t>
      </w:r>
      <w:r w:rsidRPr="007978D2">
        <w:rPr>
          <w:spacing w:val="-6"/>
          <w:sz w:val="28"/>
          <w:szCs w:val="28"/>
        </w:rPr>
        <w:t xml:space="preserve"> работам признаются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определением</w:t>
      </w:r>
      <w:r w:rsidRPr="007978D2">
        <w:rPr>
          <w:spacing w:val="-6"/>
          <w:sz w:val="28"/>
          <w:szCs w:val="28"/>
        </w:rPr>
        <w:t xml:space="preserve"> прочими расходами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равномерно</w:t>
      </w:r>
      <w:r w:rsidRPr="007978D2">
        <w:rPr>
          <w:spacing w:val="-6"/>
          <w:sz w:val="28"/>
          <w:szCs w:val="28"/>
        </w:rPr>
        <w:t xml:space="preserve"> отчетного периода (счет 91.2). 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коэффициент</w:t>
      </w:r>
      <w:r w:rsidRPr="007978D2">
        <w:rPr>
          <w:spacing w:val="-6"/>
          <w:sz w:val="28"/>
          <w:szCs w:val="28"/>
        </w:rPr>
        <w:t xml:space="preserve"> считаю, что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субсчет</w:t>
      </w:r>
      <w:r w:rsidRPr="007978D2">
        <w:rPr>
          <w:spacing w:val="-6"/>
          <w:sz w:val="28"/>
          <w:szCs w:val="28"/>
        </w:rPr>
        <w:t xml:space="preserve"> эти расходы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аналитический</w:t>
      </w:r>
      <w:r w:rsidRPr="007978D2">
        <w:rPr>
          <w:spacing w:val="-6"/>
          <w:sz w:val="28"/>
          <w:szCs w:val="28"/>
        </w:rPr>
        <w:t xml:space="preserve"> тоже должны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учитываемым</w:t>
      </w:r>
      <w:r w:rsidRPr="007978D2">
        <w:rPr>
          <w:spacing w:val="-6"/>
          <w:sz w:val="28"/>
          <w:szCs w:val="28"/>
        </w:rPr>
        <w:t xml:space="preserve"> быть списаны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риложении</w:t>
      </w:r>
      <w:r w:rsidRPr="007978D2">
        <w:rPr>
          <w:spacing w:val="-6"/>
          <w:sz w:val="28"/>
          <w:szCs w:val="28"/>
        </w:rPr>
        <w:t xml:space="preserve"> на счет 04 "Нематериальные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федеральным</w:t>
      </w:r>
      <w:r w:rsidRPr="007978D2">
        <w:rPr>
          <w:spacing w:val="-6"/>
          <w:sz w:val="28"/>
          <w:szCs w:val="28"/>
        </w:rPr>
        <w:t xml:space="preserve"> активы" по видам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основании</w:t>
      </w:r>
      <w:r w:rsidRPr="007978D2">
        <w:rPr>
          <w:spacing w:val="-6"/>
          <w:sz w:val="28"/>
          <w:szCs w:val="28"/>
        </w:rPr>
        <w:t xml:space="preserve"> активов и по расходам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всего</w:t>
      </w:r>
      <w:r w:rsidRPr="007978D2">
        <w:rPr>
          <w:spacing w:val="-6"/>
          <w:sz w:val="28"/>
          <w:szCs w:val="28"/>
        </w:rPr>
        <w:t xml:space="preserve"> на научно-исследовательские, опытно-конструкторские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рубль</w:t>
      </w:r>
      <w:r w:rsidRPr="007978D2">
        <w:rPr>
          <w:spacing w:val="-6"/>
          <w:sz w:val="28"/>
          <w:szCs w:val="28"/>
        </w:rPr>
        <w:t xml:space="preserve"> и технологические работы,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можно</w:t>
      </w:r>
      <w:r w:rsidRPr="007978D2">
        <w:rPr>
          <w:spacing w:val="-6"/>
          <w:sz w:val="28"/>
          <w:szCs w:val="28"/>
        </w:rPr>
        <w:t xml:space="preserve"> а затем, после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перечень</w:t>
      </w:r>
      <w:r w:rsidRPr="007978D2">
        <w:rPr>
          <w:spacing w:val="-6"/>
          <w:sz w:val="28"/>
          <w:szCs w:val="28"/>
        </w:rPr>
        <w:t xml:space="preserve"> окончания срока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стороны</w:t>
      </w:r>
      <w:r w:rsidRPr="007978D2">
        <w:rPr>
          <w:spacing w:val="-6"/>
          <w:sz w:val="28"/>
          <w:szCs w:val="28"/>
        </w:rPr>
        <w:t xml:space="preserve"> действия договора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нализ</w:t>
      </w:r>
      <w:r w:rsidRPr="007978D2">
        <w:rPr>
          <w:spacing w:val="-6"/>
          <w:sz w:val="28"/>
          <w:szCs w:val="28"/>
        </w:rPr>
        <w:t xml:space="preserve"> о НИОКР или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проведения</w:t>
      </w:r>
      <w:r w:rsidRPr="007978D2">
        <w:rPr>
          <w:spacing w:val="-6"/>
          <w:sz w:val="28"/>
          <w:szCs w:val="28"/>
        </w:rPr>
        <w:t xml:space="preserve"> получении каких-либо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возместить</w:t>
      </w:r>
      <w:r w:rsidRPr="007978D2">
        <w:rPr>
          <w:spacing w:val="-6"/>
          <w:sz w:val="28"/>
          <w:szCs w:val="28"/>
        </w:rPr>
        <w:t xml:space="preserve"> результатов, признать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выявить</w:t>
      </w:r>
      <w:r w:rsidRPr="007978D2">
        <w:rPr>
          <w:spacing w:val="-6"/>
          <w:sz w:val="28"/>
          <w:szCs w:val="28"/>
        </w:rPr>
        <w:t xml:space="preserve"> либо прочими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принятия</w:t>
      </w:r>
      <w:r w:rsidRPr="007978D2">
        <w:rPr>
          <w:spacing w:val="-6"/>
          <w:sz w:val="28"/>
          <w:szCs w:val="28"/>
        </w:rPr>
        <w:t xml:space="preserve"> доходами, либо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неполучения</w:t>
      </w:r>
      <w:r w:rsidRPr="007978D2">
        <w:rPr>
          <w:spacing w:val="-6"/>
          <w:sz w:val="28"/>
          <w:szCs w:val="28"/>
        </w:rPr>
        <w:t xml:space="preserve"> прочими расходами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проведенных</w:t>
      </w:r>
      <w:r w:rsidRPr="007978D2">
        <w:rPr>
          <w:spacing w:val="-6"/>
          <w:sz w:val="28"/>
          <w:szCs w:val="28"/>
        </w:rPr>
        <w:t xml:space="preserve"> в зависимости от результата.</w:t>
      </w:r>
    </w:p>
    <w:p w:rsidR="00935AC0" w:rsidRPr="007978D2" w:rsidRDefault="00935AC0" w:rsidP="007978D2">
      <w:pPr>
        <w:pStyle w:val="22"/>
        <w:shd w:val="clear" w:color="auto" w:fill="auto"/>
        <w:spacing w:before="0" w:after="0" w:line="348" w:lineRule="auto"/>
        <w:ind w:firstLine="709"/>
        <w:rPr>
          <w:spacing w:val="-6"/>
          <w:sz w:val="28"/>
          <w:szCs w:val="28"/>
        </w:rPr>
      </w:pPr>
      <w:r w:rsidRPr="007978D2">
        <w:rPr>
          <w:spacing w:val="-6"/>
          <w:sz w:val="28"/>
          <w:szCs w:val="28"/>
        </w:rPr>
        <w:t xml:space="preserve">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кроме</w:t>
      </w:r>
      <w:r w:rsidRPr="007978D2">
        <w:rPr>
          <w:spacing w:val="-6"/>
          <w:sz w:val="28"/>
          <w:szCs w:val="28"/>
        </w:rPr>
        <w:t xml:space="preserve"> случае прекращения </w:t>
      </w:r>
      <w:r w:rsidRPr="007978D2">
        <w:rPr>
          <w:noProof/>
          <w:color w:val="FFFFFF"/>
          <w:spacing w:val="-6"/>
          <w:sz w:val="2"/>
          <w:szCs w:val="2"/>
          <w:lang w:val="sq-AL"/>
        </w:rPr>
        <w:t>кономи</w:t>
      </w:r>
      <w:r w:rsidRPr="007978D2">
        <w:rPr>
          <w:spacing w:val="-6"/>
          <w:sz w:val="28"/>
          <w:szCs w:val="28"/>
        </w:rPr>
        <w:t xml:space="preserve"> использования результатов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w:t>
      </w:r>
      <w:r w:rsidRPr="007978D2">
        <w:rPr>
          <w:spacing w:val="-6"/>
          <w:sz w:val="28"/>
          <w:szCs w:val="28"/>
        </w:rPr>
        <w:t xml:space="preserve">конкретной научно-исследовательской,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политики</w:t>
      </w:r>
      <w:r w:rsidRPr="007978D2">
        <w:rPr>
          <w:spacing w:val="-6"/>
          <w:sz w:val="28"/>
          <w:szCs w:val="28"/>
        </w:rPr>
        <w:t xml:space="preserve"> опытно-конструкторской или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обязательств</w:t>
      </w:r>
      <w:r w:rsidRPr="007978D2">
        <w:rPr>
          <w:spacing w:val="-6"/>
          <w:sz w:val="28"/>
          <w:szCs w:val="28"/>
        </w:rPr>
        <w:t xml:space="preserve"> технологической работы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включаемых</w:t>
      </w:r>
      <w:r w:rsidRPr="007978D2">
        <w:rPr>
          <w:spacing w:val="-6"/>
          <w:sz w:val="28"/>
          <w:szCs w:val="28"/>
        </w:rPr>
        <w:t xml:space="preserve"> в производстве продукции (выполнении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ми</w:t>
      </w:r>
      <w:r w:rsidRPr="007978D2">
        <w:rPr>
          <w:spacing w:val="-6"/>
          <w:sz w:val="28"/>
          <w:szCs w:val="28"/>
        </w:rPr>
        <w:t xml:space="preserve">работ, оказании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ур</w:t>
      </w:r>
      <w:r w:rsidRPr="007978D2">
        <w:rPr>
          <w:spacing w:val="-6"/>
          <w:sz w:val="28"/>
          <w:szCs w:val="28"/>
        </w:rPr>
        <w:t xml:space="preserve">услуг) либо </w:t>
      </w:r>
      <w:r w:rsidRPr="007978D2">
        <w:rPr>
          <w:rFonts w:ascii="Estrangelo Edessa" w:hAnsi="Estrangelo Edessa" w:cs="Estrangelo Edessa"/>
          <w:noProof/>
          <w:color w:val="FFFFFF"/>
          <w:spacing w:val="-6"/>
          <w:sz w:val="2"/>
          <w:szCs w:val="2"/>
          <w:lang w:val="sq-AL"/>
        </w:rPr>
        <w:t> </w:t>
      </w:r>
      <w:r w:rsidRPr="007978D2">
        <w:rPr>
          <w:spacing w:val="-6"/>
          <w:sz w:val="28"/>
          <w:szCs w:val="28"/>
        </w:rPr>
        <w:t xml:space="preserve">для управленческих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отражены</w:t>
      </w:r>
      <w:r w:rsidRPr="007978D2">
        <w:rPr>
          <w:spacing w:val="-6"/>
          <w:sz w:val="28"/>
          <w:szCs w:val="28"/>
        </w:rPr>
        <w:t xml:space="preserve"> нужд организации,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обязанности</w:t>
      </w:r>
      <w:r w:rsidRPr="007978D2">
        <w:rPr>
          <w:spacing w:val="-6"/>
          <w:sz w:val="28"/>
          <w:szCs w:val="28"/>
        </w:rPr>
        <w:t xml:space="preserve"> а также когда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следует</w:t>
      </w:r>
      <w:r w:rsidRPr="007978D2">
        <w:rPr>
          <w:spacing w:val="-6"/>
          <w:sz w:val="28"/>
          <w:szCs w:val="28"/>
        </w:rPr>
        <w:t xml:space="preserve"> становится очевидным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анализ</w:t>
      </w:r>
      <w:r w:rsidRPr="007978D2">
        <w:rPr>
          <w:spacing w:val="-6"/>
          <w:sz w:val="28"/>
          <w:szCs w:val="28"/>
        </w:rPr>
        <w:t xml:space="preserve"> неполучение экономических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утверждение</w:t>
      </w:r>
      <w:r w:rsidRPr="007978D2">
        <w:rPr>
          <w:spacing w:val="-6"/>
          <w:sz w:val="28"/>
          <w:szCs w:val="28"/>
        </w:rPr>
        <w:t xml:space="preserve"> выгод в будущем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средствами</w:t>
      </w:r>
      <w:r w:rsidRPr="007978D2">
        <w:rPr>
          <w:spacing w:val="-6"/>
          <w:sz w:val="28"/>
          <w:szCs w:val="28"/>
        </w:rPr>
        <w:t xml:space="preserve"> от применения результатов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причитающейся</w:t>
      </w:r>
      <w:r w:rsidRPr="007978D2">
        <w:rPr>
          <w:spacing w:val="-6"/>
          <w:sz w:val="28"/>
          <w:szCs w:val="28"/>
        </w:rPr>
        <w:t xml:space="preserve"> указанной работы,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списана</w:t>
      </w:r>
      <w:r w:rsidRPr="007978D2">
        <w:rPr>
          <w:spacing w:val="-6"/>
          <w:sz w:val="28"/>
          <w:szCs w:val="28"/>
        </w:rPr>
        <w:t xml:space="preserve"> сумма расходов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учтен</w:t>
      </w:r>
      <w:r w:rsidRPr="007978D2">
        <w:rPr>
          <w:spacing w:val="-6"/>
          <w:sz w:val="28"/>
          <w:szCs w:val="28"/>
        </w:rPr>
        <w:t xml:space="preserve"> по такой научно-исследовательской,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оказании</w:t>
      </w:r>
      <w:r w:rsidRPr="007978D2">
        <w:rPr>
          <w:spacing w:val="-6"/>
          <w:sz w:val="28"/>
          <w:szCs w:val="28"/>
        </w:rPr>
        <w:t xml:space="preserve"> опытно-конструкторской или</w:t>
      </w:r>
      <w:r w:rsidRPr="007978D2">
        <w:rPr>
          <w:noProof/>
          <w:color w:val="FFFFFF"/>
          <w:spacing w:val="-6"/>
          <w:sz w:val="2"/>
          <w:szCs w:val="2"/>
          <w:lang w:val="sq-AL"/>
        </w:rPr>
        <w:t>нных</w:t>
      </w:r>
      <w:r w:rsidRPr="007978D2">
        <w:rPr>
          <w:spacing w:val="-6"/>
          <w:sz w:val="28"/>
          <w:szCs w:val="28"/>
        </w:rPr>
        <w:t xml:space="preserve"> технологической работе,</w:t>
      </w:r>
      <w:r w:rsidRPr="007978D2">
        <w:rPr>
          <w:noProof/>
          <w:color w:val="FFFFFF"/>
          <w:spacing w:val="-6"/>
          <w:sz w:val="2"/>
          <w:szCs w:val="2"/>
          <w:lang w:val="sq-AL"/>
        </w:rPr>
        <w:t>кие</w:t>
      </w:r>
      <w:r w:rsidRPr="007978D2">
        <w:rPr>
          <w:spacing w:val="-6"/>
          <w:sz w:val="28"/>
          <w:szCs w:val="28"/>
        </w:rPr>
        <w:t xml:space="preserve"> не отнесенная на расходы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применение</w:t>
      </w:r>
      <w:r w:rsidRPr="007978D2">
        <w:rPr>
          <w:spacing w:val="-6"/>
          <w:sz w:val="28"/>
          <w:szCs w:val="28"/>
        </w:rPr>
        <w:t xml:space="preserve"> по обычным видам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виды</w:t>
      </w:r>
      <w:r w:rsidRPr="007978D2">
        <w:rPr>
          <w:spacing w:val="-6"/>
          <w:sz w:val="28"/>
          <w:szCs w:val="28"/>
        </w:rPr>
        <w:t xml:space="preserve"> деятельности, подлежит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прочие</w:t>
      </w:r>
      <w:r w:rsidRPr="007978D2">
        <w:rPr>
          <w:spacing w:val="-6"/>
          <w:sz w:val="28"/>
          <w:szCs w:val="28"/>
        </w:rPr>
        <w:t xml:space="preserve"> списанию на прочие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реализации</w:t>
      </w:r>
      <w:r w:rsidRPr="007978D2">
        <w:rPr>
          <w:spacing w:val="-6"/>
          <w:sz w:val="28"/>
          <w:szCs w:val="28"/>
        </w:rPr>
        <w:t xml:space="preserve"> расходы (счет 91.2) отчетного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расходы</w:t>
      </w:r>
      <w:r w:rsidRPr="007978D2">
        <w:rPr>
          <w:spacing w:val="-6"/>
          <w:sz w:val="28"/>
          <w:szCs w:val="28"/>
        </w:rPr>
        <w:t xml:space="preserve"> периода на дату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наибольшее</w:t>
      </w:r>
      <w:r w:rsidRPr="007978D2">
        <w:rPr>
          <w:spacing w:val="-6"/>
          <w:sz w:val="28"/>
          <w:szCs w:val="28"/>
        </w:rPr>
        <w:t xml:space="preserve"> принятия решения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увеличение</w:t>
      </w:r>
      <w:r w:rsidRPr="007978D2">
        <w:rPr>
          <w:spacing w:val="-6"/>
          <w:sz w:val="28"/>
          <w:szCs w:val="28"/>
        </w:rPr>
        <w:t xml:space="preserve"> о прекращении использования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учрежденным</w:t>
      </w:r>
      <w:r w:rsidRPr="007978D2">
        <w:rPr>
          <w:spacing w:val="-6"/>
          <w:sz w:val="28"/>
          <w:szCs w:val="28"/>
        </w:rPr>
        <w:t xml:space="preserve"> результатов данной </w:t>
      </w:r>
      <w:r w:rsidRPr="007978D2">
        <w:rPr>
          <w:rFonts w:ascii="Estrangelo Edessa" w:hAnsi="Estrangelo Edessa" w:cs="Estrangelo Edessa"/>
          <w:noProof/>
          <w:color w:val="FFFFFF"/>
          <w:spacing w:val="-6"/>
          <w:sz w:val="2"/>
          <w:szCs w:val="2"/>
          <w:lang w:val="sq-AL"/>
        </w:rPr>
        <w:t> </w:t>
      </w:r>
      <w:r w:rsidRPr="007978D2">
        <w:rPr>
          <w:noProof/>
          <w:color w:val="FFFFFF"/>
          <w:spacing w:val="-6"/>
          <w:sz w:val="2"/>
          <w:szCs w:val="2"/>
          <w:lang w:val="sq-AL"/>
        </w:rPr>
        <w:t>инновационной</w:t>
      </w:r>
      <w:r w:rsidRPr="007978D2">
        <w:rPr>
          <w:spacing w:val="-6"/>
          <w:sz w:val="28"/>
          <w:szCs w:val="28"/>
        </w:rPr>
        <w:t xml:space="preserve"> работы.</w:t>
      </w:r>
    </w:p>
    <w:p w:rsidR="00935AC0" w:rsidRDefault="00935AC0" w:rsidP="00627854">
      <w:pPr>
        <w:spacing w:line="360" w:lineRule="auto"/>
        <w:ind w:right="142" w:firstLine="709"/>
        <w:jc w:val="both"/>
        <w:rPr>
          <w:caps/>
          <w:sz w:val="28"/>
          <w:szCs w:val="28"/>
        </w:rPr>
      </w:pPr>
      <w:r w:rsidRPr="00EA09F8">
        <w:rPr>
          <w:caps/>
          <w:sz w:val="28"/>
          <w:szCs w:val="28"/>
        </w:rPr>
        <w:br w:type="page"/>
      </w:r>
      <w:r>
        <w:rPr>
          <w:caps/>
          <w:sz w:val="28"/>
          <w:szCs w:val="28"/>
        </w:rPr>
        <w:t>4</w:t>
      </w:r>
      <w:r w:rsidRPr="00584288">
        <w:rPr>
          <w:caps/>
          <w:sz w:val="28"/>
          <w:szCs w:val="28"/>
        </w:rPr>
        <w:t xml:space="preserve"> </w:t>
      </w:r>
      <w:r>
        <w:rPr>
          <w:caps/>
          <w:sz w:val="28"/>
          <w:szCs w:val="28"/>
        </w:rPr>
        <w:t xml:space="preserve">Анализ </w:t>
      </w:r>
      <w:r w:rsidRPr="00584288">
        <w:rPr>
          <w:caps/>
          <w:sz w:val="28"/>
          <w:szCs w:val="28"/>
        </w:rPr>
        <w:t>расходов на научно-исследовательские и опытно-конструкторские работы</w:t>
      </w:r>
    </w:p>
    <w:p w:rsidR="00935AC0" w:rsidRPr="0004604B" w:rsidRDefault="00935AC0" w:rsidP="00627854">
      <w:pPr>
        <w:spacing w:line="360" w:lineRule="auto"/>
        <w:ind w:right="142" w:firstLine="709"/>
        <w:jc w:val="both"/>
        <w:rPr>
          <w:caps/>
          <w:sz w:val="16"/>
          <w:szCs w:val="16"/>
        </w:rPr>
      </w:pPr>
    </w:p>
    <w:p w:rsidR="00935AC0" w:rsidRPr="00F02BD7" w:rsidRDefault="00935AC0" w:rsidP="00627854">
      <w:pPr>
        <w:spacing w:line="360" w:lineRule="auto"/>
        <w:ind w:right="142" w:firstLine="709"/>
        <w:jc w:val="both"/>
        <w:rPr>
          <w:sz w:val="28"/>
          <w:szCs w:val="28"/>
        </w:rPr>
      </w:pPr>
      <w:r>
        <w:rPr>
          <w:sz w:val="28"/>
          <w:szCs w:val="28"/>
        </w:rPr>
        <w:t>4</w:t>
      </w:r>
      <w:r w:rsidRPr="00F02BD7">
        <w:rPr>
          <w:sz w:val="28"/>
          <w:szCs w:val="28"/>
        </w:rPr>
        <w:t>.1 Анализ состава</w:t>
      </w:r>
      <w:r>
        <w:rPr>
          <w:sz w:val="28"/>
          <w:szCs w:val="28"/>
        </w:rPr>
        <w:t>,</w:t>
      </w:r>
      <w:r w:rsidRPr="00F02BD7">
        <w:rPr>
          <w:sz w:val="28"/>
          <w:szCs w:val="28"/>
        </w:rPr>
        <w:t xml:space="preserve"> динамики </w:t>
      </w:r>
      <w:r>
        <w:rPr>
          <w:sz w:val="28"/>
          <w:szCs w:val="28"/>
        </w:rPr>
        <w:t>и структуры расходов на НИОКР</w:t>
      </w:r>
    </w:p>
    <w:p w:rsidR="00935AC0" w:rsidRPr="00100B9E" w:rsidRDefault="00935AC0" w:rsidP="00627854">
      <w:pPr>
        <w:spacing w:line="360" w:lineRule="auto"/>
        <w:ind w:right="142" w:firstLine="709"/>
        <w:jc w:val="both"/>
        <w:rPr>
          <w:sz w:val="28"/>
          <w:szCs w:val="28"/>
        </w:rPr>
      </w:pPr>
      <w:r w:rsidRPr="00100B9E">
        <w:rPr>
          <w:sz w:val="28"/>
          <w:szCs w:val="28"/>
        </w:rPr>
        <w:t>Научно-исследовательские и опытно-конструкторские работы (Н</w:t>
      </w:r>
      <w:r>
        <w:rPr>
          <w:sz w:val="28"/>
          <w:szCs w:val="28"/>
        </w:rPr>
        <w:t>ИОКР) -</w:t>
      </w:r>
      <w:r w:rsidRPr="00100B9E">
        <w:rPr>
          <w:sz w:val="28"/>
          <w:szCs w:val="28"/>
        </w:rPr>
        <w:t xml:space="preserve"> это комплекс мероприятий, включающий в себя как научные исследования, так и производство опытных и мелкосерийных образцов продукции, предшествующий запуску нового продукта или системы в промышленное производство. Расходы на НИОКР являются важным показателем инновационной деятельности компании.</w:t>
      </w:r>
    </w:p>
    <w:p w:rsidR="00935AC0" w:rsidRPr="00100B9E" w:rsidRDefault="00935AC0" w:rsidP="00627854">
      <w:pPr>
        <w:spacing w:line="360" w:lineRule="auto"/>
        <w:ind w:right="142" w:firstLine="709"/>
        <w:jc w:val="both"/>
        <w:rPr>
          <w:sz w:val="28"/>
          <w:szCs w:val="28"/>
        </w:rPr>
      </w:pPr>
      <w:r w:rsidRPr="00100B9E">
        <w:rPr>
          <w:sz w:val="28"/>
          <w:szCs w:val="28"/>
        </w:rPr>
        <w:t>Статьей 262 Налогового кодекса предусмотрено, что расходами на научные исследования и (или) опытно-конструкторские разработки признаются затраты:</w:t>
      </w:r>
    </w:p>
    <w:p w:rsidR="00935AC0" w:rsidRPr="00100B9E" w:rsidRDefault="00935AC0" w:rsidP="00627854">
      <w:pPr>
        <w:spacing w:line="360" w:lineRule="auto"/>
        <w:ind w:right="142" w:firstLine="709"/>
        <w:jc w:val="both"/>
        <w:rPr>
          <w:sz w:val="28"/>
          <w:szCs w:val="28"/>
        </w:rPr>
      </w:pPr>
      <w:r>
        <w:rPr>
          <w:sz w:val="28"/>
          <w:szCs w:val="28"/>
        </w:rPr>
        <w:t xml:space="preserve">- </w:t>
      </w:r>
      <w:r w:rsidRPr="00100B9E">
        <w:rPr>
          <w:sz w:val="28"/>
          <w:szCs w:val="28"/>
        </w:rPr>
        <w:t>на создание новой продукции (товаров, работ, услуг);</w:t>
      </w:r>
    </w:p>
    <w:p w:rsidR="00935AC0" w:rsidRPr="00100B9E" w:rsidRDefault="00935AC0" w:rsidP="00627854">
      <w:pPr>
        <w:spacing w:line="360" w:lineRule="auto"/>
        <w:ind w:right="142" w:firstLine="709"/>
        <w:jc w:val="both"/>
        <w:rPr>
          <w:sz w:val="28"/>
          <w:szCs w:val="28"/>
        </w:rPr>
      </w:pPr>
      <w:r>
        <w:rPr>
          <w:sz w:val="28"/>
          <w:szCs w:val="28"/>
        </w:rPr>
        <w:t xml:space="preserve">- </w:t>
      </w:r>
      <w:r w:rsidRPr="00100B9E">
        <w:rPr>
          <w:sz w:val="28"/>
          <w:szCs w:val="28"/>
        </w:rPr>
        <w:t>усовершенствование производимой продукции (товаров, работ, услуг);</w:t>
      </w:r>
    </w:p>
    <w:p w:rsidR="00935AC0" w:rsidRPr="00100B9E" w:rsidRDefault="00935AC0" w:rsidP="00627854">
      <w:pPr>
        <w:spacing w:line="360" w:lineRule="auto"/>
        <w:ind w:right="142" w:firstLine="709"/>
        <w:jc w:val="both"/>
        <w:rPr>
          <w:sz w:val="28"/>
          <w:szCs w:val="28"/>
        </w:rPr>
      </w:pPr>
      <w:r>
        <w:rPr>
          <w:sz w:val="28"/>
          <w:szCs w:val="28"/>
        </w:rPr>
        <w:t xml:space="preserve">- </w:t>
      </w:r>
      <w:r w:rsidRPr="00100B9E">
        <w:rPr>
          <w:sz w:val="28"/>
          <w:szCs w:val="28"/>
        </w:rPr>
        <w:t>изобретательство;</w:t>
      </w:r>
    </w:p>
    <w:p w:rsidR="00935AC0" w:rsidRDefault="00935AC0" w:rsidP="00627854">
      <w:pPr>
        <w:spacing w:line="360" w:lineRule="auto"/>
        <w:ind w:right="142" w:firstLine="709"/>
        <w:jc w:val="both"/>
        <w:rPr>
          <w:sz w:val="28"/>
          <w:szCs w:val="28"/>
        </w:rPr>
      </w:pPr>
      <w:r>
        <w:rPr>
          <w:sz w:val="28"/>
          <w:szCs w:val="28"/>
        </w:rPr>
        <w:t xml:space="preserve">- </w:t>
      </w:r>
      <w:r w:rsidRPr="00100B9E">
        <w:rPr>
          <w:sz w:val="28"/>
          <w:szCs w:val="28"/>
        </w:rPr>
        <w:t xml:space="preserve">формирование Российского фонда технологического развития, иных отраслевых и межотраслевых фондов финансирования научно-исследовательских и опытно-конструкторских работ, которые зарегистрированы в порядке, предусмотренном Федеральным законом от 23.08.96 № 127-ФЗ </w:t>
      </w:r>
      <w:r>
        <w:rPr>
          <w:sz w:val="28"/>
          <w:szCs w:val="28"/>
        </w:rPr>
        <w:t>«</w:t>
      </w:r>
      <w:r w:rsidRPr="00100B9E">
        <w:rPr>
          <w:sz w:val="28"/>
          <w:szCs w:val="28"/>
        </w:rPr>
        <w:t>О науке и государственной научно-технической политике</w:t>
      </w:r>
      <w:r>
        <w:rPr>
          <w:sz w:val="28"/>
          <w:szCs w:val="28"/>
        </w:rPr>
        <w:t>»</w:t>
      </w:r>
      <w:r w:rsidRPr="00100B9E">
        <w:rPr>
          <w:sz w:val="28"/>
          <w:szCs w:val="28"/>
        </w:rPr>
        <w:t>.</w:t>
      </w:r>
    </w:p>
    <w:p w:rsidR="00935AC0" w:rsidRPr="00F341E6" w:rsidRDefault="00935AC0" w:rsidP="00627854">
      <w:pPr>
        <w:pStyle w:val="22"/>
        <w:shd w:val="clear" w:color="auto" w:fill="auto"/>
        <w:spacing w:before="0" w:after="0" w:line="360" w:lineRule="auto"/>
        <w:ind w:firstLine="868"/>
        <w:rPr>
          <w:spacing w:val="0"/>
          <w:sz w:val="28"/>
          <w:szCs w:val="28"/>
        </w:rPr>
      </w:pPr>
      <w:r w:rsidRPr="00F341E6">
        <w:rPr>
          <w:spacing w:val="0"/>
          <w:sz w:val="28"/>
          <w:szCs w:val="28"/>
        </w:rPr>
        <w:t>Расходы на НИОКР классифицируются в учете в зависимости от получения или неполучения результатов проведенных работ.</w:t>
      </w:r>
    </w:p>
    <w:p w:rsidR="00935AC0" w:rsidRPr="00F341E6" w:rsidRDefault="00935AC0" w:rsidP="00627854">
      <w:pPr>
        <w:pStyle w:val="22"/>
        <w:shd w:val="clear" w:color="auto" w:fill="auto"/>
        <w:spacing w:before="0" w:after="0" w:line="360" w:lineRule="auto"/>
        <w:ind w:firstLine="868"/>
        <w:rPr>
          <w:spacing w:val="0"/>
          <w:sz w:val="28"/>
          <w:szCs w:val="28"/>
        </w:rPr>
      </w:pPr>
      <w:r w:rsidRPr="00F341E6">
        <w:rPr>
          <w:spacing w:val="0"/>
          <w:sz w:val="28"/>
          <w:szCs w:val="28"/>
        </w:rPr>
        <w:t>Если по работам получены положительные результаты, которые могут быть использованы в производственных и управленческих целях, подлежат правовой охране и исключительность прав оформлена в установленном законодательством порядке (патентами, свидетельствами, договора приобретения патента и т.д.), то расходы по таким работам принимаются к учету в качестве нематериального актива.</w:t>
      </w:r>
    </w:p>
    <w:p w:rsidR="00935AC0" w:rsidRPr="006C67E1" w:rsidRDefault="00935AC0" w:rsidP="00627854">
      <w:pPr>
        <w:pStyle w:val="22"/>
        <w:shd w:val="clear" w:color="auto" w:fill="auto"/>
        <w:spacing w:before="0" w:after="0" w:line="360" w:lineRule="auto"/>
        <w:ind w:firstLine="868"/>
        <w:rPr>
          <w:spacing w:val="0"/>
          <w:sz w:val="28"/>
          <w:szCs w:val="28"/>
        </w:rPr>
      </w:pPr>
      <w:r w:rsidRPr="006C67E1">
        <w:rPr>
          <w:spacing w:val="0"/>
          <w:sz w:val="28"/>
          <w:szCs w:val="28"/>
        </w:rPr>
        <w:t>Если работы не дали положительного результата или их результаты не могут быть использованы для производственных и управленческих нужд в целях увеличения экономических выгод или не могут быть продемонстрированы, расходы по таким работам признаются прочими расходами отчетного периода (счет 91.2).</w:t>
      </w:r>
    </w:p>
    <w:p w:rsidR="00935AC0" w:rsidRPr="00100B9E" w:rsidRDefault="00935AC0" w:rsidP="00627854">
      <w:pPr>
        <w:spacing w:line="360" w:lineRule="auto"/>
        <w:ind w:right="142" w:firstLine="709"/>
        <w:jc w:val="both"/>
        <w:rPr>
          <w:sz w:val="28"/>
          <w:szCs w:val="28"/>
        </w:rPr>
      </w:pPr>
      <w:r w:rsidRPr="00100B9E">
        <w:rPr>
          <w:sz w:val="28"/>
          <w:szCs w:val="28"/>
        </w:rPr>
        <w:t>В бухучете стоимость НИОКР может отражаться:</w:t>
      </w:r>
    </w:p>
    <w:p w:rsidR="00935AC0" w:rsidRPr="00100B9E" w:rsidRDefault="00935AC0" w:rsidP="00627854">
      <w:pPr>
        <w:spacing w:line="360" w:lineRule="auto"/>
        <w:ind w:right="142" w:firstLine="709"/>
        <w:jc w:val="both"/>
        <w:rPr>
          <w:sz w:val="28"/>
          <w:szCs w:val="28"/>
        </w:rPr>
      </w:pPr>
      <w:r>
        <w:rPr>
          <w:sz w:val="28"/>
          <w:szCs w:val="28"/>
        </w:rPr>
        <w:t xml:space="preserve">- </w:t>
      </w:r>
      <w:r w:rsidRPr="00100B9E">
        <w:rPr>
          <w:sz w:val="28"/>
          <w:szCs w:val="28"/>
        </w:rPr>
        <w:t>в составе нематериальных активов по правилам ПБУ 14/2007;</w:t>
      </w:r>
    </w:p>
    <w:p w:rsidR="00935AC0" w:rsidRPr="00100B9E" w:rsidRDefault="00935AC0" w:rsidP="00627854">
      <w:pPr>
        <w:spacing w:line="360" w:lineRule="auto"/>
        <w:ind w:right="142" w:firstLine="709"/>
        <w:jc w:val="both"/>
        <w:rPr>
          <w:sz w:val="28"/>
          <w:szCs w:val="28"/>
        </w:rPr>
      </w:pPr>
      <w:r>
        <w:rPr>
          <w:sz w:val="28"/>
          <w:szCs w:val="28"/>
        </w:rPr>
        <w:t xml:space="preserve">- </w:t>
      </w:r>
      <w:r w:rsidRPr="00100B9E">
        <w:rPr>
          <w:sz w:val="28"/>
          <w:szCs w:val="28"/>
        </w:rPr>
        <w:t>в составе основных средств;</w:t>
      </w:r>
    </w:p>
    <w:p w:rsidR="00935AC0" w:rsidRPr="00100B9E" w:rsidRDefault="00935AC0" w:rsidP="00627854">
      <w:pPr>
        <w:spacing w:line="360" w:lineRule="auto"/>
        <w:ind w:right="142" w:firstLine="709"/>
        <w:jc w:val="both"/>
        <w:rPr>
          <w:sz w:val="28"/>
          <w:szCs w:val="28"/>
        </w:rPr>
      </w:pPr>
      <w:r>
        <w:rPr>
          <w:sz w:val="28"/>
          <w:szCs w:val="28"/>
        </w:rPr>
        <w:t xml:space="preserve">- </w:t>
      </w:r>
      <w:r w:rsidRPr="00100B9E">
        <w:rPr>
          <w:sz w:val="28"/>
          <w:szCs w:val="28"/>
        </w:rPr>
        <w:t xml:space="preserve">обособленно на счете 04 </w:t>
      </w:r>
      <w:r>
        <w:rPr>
          <w:sz w:val="28"/>
          <w:szCs w:val="28"/>
        </w:rPr>
        <w:t>"</w:t>
      </w:r>
      <w:r w:rsidRPr="00100B9E">
        <w:rPr>
          <w:sz w:val="28"/>
          <w:szCs w:val="28"/>
        </w:rPr>
        <w:t>Нематериальные активы</w:t>
      </w:r>
      <w:r>
        <w:rPr>
          <w:sz w:val="28"/>
          <w:szCs w:val="28"/>
        </w:rPr>
        <w:t>"</w:t>
      </w:r>
      <w:r w:rsidRPr="00100B9E">
        <w:rPr>
          <w:sz w:val="28"/>
          <w:szCs w:val="28"/>
        </w:rPr>
        <w:t xml:space="preserve"> по правилам ПБУ 17/02;</w:t>
      </w:r>
    </w:p>
    <w:p w:rsidR="00935AC0" w:rsidRPr="00100B9E" w:rsidRDefault="00935AC0" w:rsidP="00627854">
      <w:pPr>
        <w:spacing w:line="360" w:lineRule="auto"/>
        <w:ind w:right="142" w:firstLine="709"/>
        <w:jc w:val="both"/>
        <w:rPr>
          <w:sz w:val="28"/>
          <w:szCs w:val="28"/>
        </w:rPr>
      </w:pPr>
      <w:r>
        <w:rPr>
          <w:sz w:val="28"/>
          <w:szCs w:val="28"/>
        </w:rPr>
        <w:t xml:space="preserve">- </w:t>
      </w:r>
      <w:r w:rsidRPr="00100B9E">
        <w:rPr>
          <w:sz w:val="28"/>
          <w:szCs w:val="28"/>
        </w:rPr>
        <w:t>в составе прочих расходов;</w:t>
      </w:r>
    </w:p>
    <w:p w:rsidR="00935AC0" w:rsidRDefault="00935AC0" w:rsidP="00627854">
      <w:pPr>
        <w:spacing w:line="360" w:lineRule="auto"/>
        <w:ind w:right="142" w:firstLine="709"/>
        <w:jc w:val="both"/>
        <w:rPr>
          <w:sz w:val="28"/>
          <w:szCs w:val="28"/>
        </w:rPr>
      </w:pPr>
      <w:r>
        <w:rPr>
          <w:sz w:val="28"/>
          <w:szCs w:val="28"/>
        </w:rPr>
        <w:t xml:space="preserve">- </w:t>
      </w:r>
      <w:r w:rsidRPr="00100B9E">
        <w:rPr>
          <w:sz w:val="28"/>
          <w:szCs w:val="28"/>
        </w:rPr>
        <w:t>в составе расходов по обычным видам деятельности.</w:t>
      </w:r>
    </w:p>
    <w:p w:rsidR="00935AC0" w:rsidRDefault="00935AC0" w:rsidP="00627854">
      <w:pPr>
        <w:spacing w:line="360" w:lineRule="auto"/>
        <w:ind w:firstLine="709"/>
        <w:jc w:val="both"/>
        <w:rPr>
          <w:sz w:val="28"/>
          <w:szCs w:val="28"/>
        </w:rPr>
      </w:pPr>
      <w:r w:rsidRPr="004D4A35">
        <w:rPr>
          <w:sz w:val="28"/>
          <w:szCs w:val="28"/>
        </w:rPr>
        <w:t xml:space="preserve">Анализ расходов на НИОКР проводится по следующим направлениям: </w:t>
      </w:r>
    </w:p>
    <w:p w:rsidR="00935AC0" w:rsidRDefault="00935AC0" w:rsidP="00627854">
      <w:pPr>
        <w:spacing w:line="360" w:lineRule="auto"/>
        <w:ind w:firstLine="709"/>
        <w:jc w:val="both"/>
        <w:rPr>
          <w:sz w:val="28"/>
          <w:szCs w:val="28"/>
        </w:rPr>
      </w:pPr>
      <w:r w:rsidRPr="004D4A35">
        <w:rPr>
          <w:sz w:val="28"/>
          <w:szCs w:val="28"/>
        </w:rPr>
        <w:t xml:space="preserve">1. </w:t>
      </w:r>
      <w:r>
        <w:rPr>
          <w:sz w:val="28"/>
          <w:szCs w:val="28"/>
        </w:rPr>
        <w:t>А</w:t>
      </w:r>
      <w:r w:rsidRPr="004D4A35">
        <w:rPr>
          <w:sz w:val="28"/>
          <w:szCs w:val="28"/>
        </w:rPr>
        <w:t xml:space="preserve">нализ структуры расходов и ее изменения на конец года по сравнению с началом; </w:t>
      </w:r>
    </w:p>
    <w:p w:rsidR="00935AC0" w:rsidRDefault="00935AC0" w:rsidP="00627854">
      <w:pPr>
        <w:spacing w:line="360" w:lineRule="auto"/>
        <w:ind w:firstLine="709"/>
        <w:jc w:val="both"/>
        <w:rPr>
          <w:sz w:val="28"/>
          <w:szCs w:val="28"/>
        </w:rPr>
      </w:pPr>
      <w:r w:rsidRPr="004D4A35">
        <w:rPr>
          <w:sz w:val="28"/>
          <w:szCs w:val="28"/>
        </w:rPr>
        <w:t xml:space="preserve">2. </w:t>
      </w:r>
      <w:r>
        <w:rPr>
          <w:sz w:val="28"/>
          <w:szCs w:val="28"/>
        </w:rPr>
        <w:t>А</w:t>
      </w:r>
      <w:r w:rsidRPr="004D4A35">
        <w:rPr>
          <w:sz w:val="28"/>
          <w:szCs w:val="28"/>
        </w:rPr>
        <w:t xml:space="preserve">нализ движения расходов на НИОКР. При этом оценивается динамика общей суммы расходов и отдельных их видов, а также могут быть рассчитаны коэффициенты движения: </w:t>
      </w:r>
    </w:p>
    <w:p w:rsidR="00935AC0" w:rsidRDefault="00935AC0" w:rsidP="00627854">
      <w:pPr>
        <w:spacing w:line="360" w:lineRule="auto"/>
        <w:ind w:firstLine="709"/>
        <w:jc w:val="both"/>
        <w:rPr>
          <w:sz w:val="28"/>
          <w:szCs w:val="28"/>
        </w:rPr>
      </w:pPr>
      <w:r w:rsidRPr="004D4A35">
        <w:rPr>
          <w:sz w:val="28"/>
          <w:szCs w:val="28"/>
        </w:rPr>
        <w:t>− коэффициент поступления расходов на HИOKP (К</w:t>
      </w:r>
      <w:r w:rsidRPr="008B5EB2">
        <w:rPr>
          <w:sz w:val="28"/>
          <w:szCs w:val="28"/>
          <w:vertAlign w:val="subscript"/>
        </w:rPr>
        <w:t>ПОСТ</w:t>
      </w:r>
      <w:r w:rsidRPr="004D4A35">
        <w:rPr>
          <w:sz w:val="28"/>
          <w:szCs w:val="28"/>
        </w:rPr>
        <w:t xml:space="preserve">): </w:t>
      </w:r>
    </w:p>
    <w:p w:rsidR="00935AC0" w:rsidRDefault="00935AC0" w:rsidP="00627854">
      <w:pPr>
        <w:spacing w:line="360" w:lineRule="auto"/>
        <w:ind w:firstLine="709"/>
        <w:jc w:val="both"/>
        <w:rPr>
          <w:sz w:val="28"/>
          <w:szCs w:val="28"/>
        </w:rPr>
      </w:pPr>
      <w:r>
        <w:rPr>
          <w:sz w:val="28"/>
          <w:szCs w:val="28"/>
        </w:rPr>
        <w:t>К</w:t>
      </w:r>
      <w:r w:rsidRPr="00257E93">
        <w:rPr>
          <w:sz w:val="28"/>
          <w:szCs w:val="28"/>
          <w:vertAlign w:val="subscript"/>
        </w:rPr>
        <w:t>ПОСТ</w:t>
      </w:r>
      <w:r w:rsidRPr="004D4A35">
        <w:rPr>
          <w:sz w:val="28"/>
          <w:szCs w:val="28"/>
        </w:rPr>
        <w:t xml:space="preserve"> = НИОКР</w:t>
      </w:r>
      <w:r w:rsidRPr="00257E93">
        <w:rPr>
          <w:sz w:val="28"/>
          <w:szCs w:val="28"/>
          <w:vertAlign w:val="subscript"/>
        </w:rPr>
        <w:t>ПОСТ</w:t>
      </w:r>
      <w:r w:rsidRPr="004D4A35">
        <w:rPr>
          <w:sz w:val="28"/>
          <w:szCs w:val="28"/>
        </w:rPr>
        <w:t xml:space="preserve"> </w:t>
      </w:r>
      <w:r>
        <w:rPr>
          <w:sz w:val="28"/>
          <w:szCs w:val="28"/>
        </w:rPr>
        <w:t>/</w:t>
      </w:r>
      <w:r w:rsidRPr="004D4A35">
        <w:rPr>
          <w:sz w:val="28"/>
          <w:szCs w:val="28"/>
        </w:rPr>
        <w:t xml:space="preserve"> НИОКР</w:t>
      </w:r>
      <w:r w:rsidRPr="00257E93">
        <w:rPr>
          <w:sz w:val="28"/>
          <w:szCs w:val="28"/>
          <w:vertAlign w:val="subscript"/>
        </w:rPr>
        <w:t>1</w:t>
      </w:r>
      <w:r w:rsidRPr="004D4A35">
        <w:rPr>
          <w:sz w:val="28"/>
          <w:szCs w:val="28"/>
        </w:rPr>
        <w:t xml:space="preserve">, </w:t>
      </w:r>
    </w:p>
    <w:p w:rsidR="00935AC0" w:rsidRDefault="00935AC0" w:rsidP="00627854">
      <w:pPr>
        <w:spacing w:line="360" w:lineRule="auto"/>
        <w:ind w:firstLine="709"/>
        <w:jc w:val="both"/>
        <w:rPr>
          <w:sz w:val="28"/>
          <w:szCs w:val="28"/>
        </w:rPr>
      </w:pPr>
      <w:r w:rsidRPr="004D4A35">
        <w:rPr>
          <w:sz w:val="28"/>
          <w:szCs w:val="28"/>
        </w:rPr>
        <w:t>где НИОКР</w:t>
      </w:r>
      <w:r w:rsidRPr="008B5EB2">
        <w:rPr>
          <w:sz w:val="28"/>
          <w:szCs w:val="28"/>
          <w:vertAlign w:val="subscript"/>
        </w:rPr>
        <w:t>ПОСТ</w:t>
      </w:r>
      <w:r w:rsidRPr="004D4A35">
        <w:rPr>
          <w:sz w:val="28"/>
          <w:szCs w:val="28"/>
        </w:rPr>
        <w:t xml:space="preserve"> – стоимость поступивших (понесенных) за год расходов на НИОКР; </w:t>
      </w:r>
    </w:p>
    <w:p w:rsidR="00935AC0" w:rsidRDefault="00935AC0" w:rsidP="00627854">
      <w:pPr>
        <w:spacing w:line="360" w:lineRule="auto"/>
        <w:ind w:firstLine="709"/>
        <w:jc w:val="both"/>
        <w:rPr>
          <w:sz w:val="28"/>
          <w:szCs w:val="28"/>
        </w:rPr>
      </w:pPr>
      <w:r w:rsidRPr="004D4A35">
        <w:rPr>
          <w:sz w:val="28"/>
          <w:szCs w:val="28"/>
        </w:rPr>
        <w:t>НИОКР</w:t>
      </w:r>
      <w:r w:rsidRPr="008B5EB2">
        <w:rPr>
          <w:sz w:val="28"/>
          <w:szCs w:val="28"/>
          <w:vertAlign w:val="subscript"/>
        </w:rPr>
        <w:t>1</w:t>
      </w:r>
      <w:r w:rsidRPr="004D4A35">
        <w:rPr>
          <w:sz w:val="28"/>
          <w:szCs w:val="28"/>
        </w:rPr>
        <w:t xml:space="preserve"> – стоимость расходов на НИОКР на конец года; </w:t>
      </w:r>
    </w:p>
    <w:p w:rsidR="00935AC0" w:rsidRDefault="00935AC0" w:rsidP="00627854">
      <w:pPr>
        <w:spacing w:line="360" w:lineRule="auto"/>
        <w:ind w:firstLine="709"/>
        <w:jc w:val="both"/>
        <w:rPr>
          <w:sz w:val="28"/>
          <w:szCs w:val="28"/>
        </w:rPr>
      </w:pPr>
      <w:r w:rsidRPr="004D4A35">
        <w:rPr>
          <w:sz w:val="28"/>
          <w:szCs w:val="28"/>
        </w:rPr>
        <w:t>− коэффициент списания расходов на НИОКР (К</w:t>
      </w:r>
      <w:r w:rsidRPr="008B5EB2">
        <w:rPr>
          <w:sz w:val="28"/>
          <w:szCs w:val="28"/>
          <w:vertAlign w:val="subscript"/>
        </w:rPr>
        <w:t>СПИСАН</w:t>
      </w:r>
      <w:r w:rsidRPr="004D4A35">
        <w:rPr>
          <w:sz w:val="28"/>
          <w:szCs w:val="28"/>
        </w:rPr>
        <w:t xml:space="preserve">): </w:t>
      </w:r>
    </w:p>
    <w:p w:rsidR="00935AC0" w:rsidRDefault="00935AC0" w:rsidP="00627854">
      <w:pPr>
        <w:spacing w:line="360" w:lineRule="auto"/>
        <w:ind w:firstLine="709"/>
        <w:jc w:val="both"/>
        <w:rPr>
          <w:sz w:val="28"/>
          <w:szCs w:val="28"/>
        </w:rPr>
      </w:pPr>
      <w:r w:rsidRPr="004D4A35">
        <w:rPr>
          <w:sz w:val="28"/>
          <w:szCs w:val="28"/>
        </w:rPr>
        <w:t>К</w:t>
      </w:r>
      <w:r w:rsidRPr="00257E93">
        <w:rPr>
          <w:sz w:val="28"/>
          <w:szCs w:val="28"/>
          <w:vertAlign w:val="subscript"/>
        </w:rPr>
        <w:t>СПИСАН</w:t>
      </w:r>
      <w:r w:rsidRPr="004D4A35">
        <w:rPr>
          <w:sz w:val="28"/>
          <w:szCs w:val="28"/>
        </w:rPr>
        <w:t xml:space="preserve"> =</w:t>
      </w:r>
      <w:r w:rsidRPr="00257E93">
        <w:rPr>
          <w:sz w:val="28"/>
          <w:szCs w:val="28"/>
        </w:rPr>
        <w:t xml:space="preserve"> </w:t>
      </w:r>
      <w:r w:rsidRPr="004D4A35">
        <w:rPr>
          <w:sz w:val="28"/>
          <w:szCs w:val="28"/>
        </w:rPr>
        <w:t xml:space="preserve">НИОКР </w:t>
      </w:r>
      <w:r w:rsidRPr="00257E93">
        <w:rPr>
          <w:sz w:val="28"/>
          <w:szCs w:val="28"/>
          <w:vertAlign w:val="subscript"/>
        </w:rPr>
        <w:t>СПИСАН</w:t>
      </w:r>
      <w:r w:rsidRPr="004D4A35">
        <w:rPr>
          <w:sz w:val="28"/>
          <w:szCs w:val="28"/>
        </w:rPr>
        <w:t xml:space="preserve">  </w:t>
      </w:r>
      <w:r>
        <w:rPr>
          <w:sz w:val="28"/>
          <w:szCs w:val="28"/>
        </w:rPr>
        <w:t xml:space="preserve">/ </w:t>
      </w:r>
      <w:r w:rsidRPr="004D4A35">
        <w:rPr>
          <w:sz w:val="28"/>
          <w:szCs w:val="28"/>
        </w:rPr>
        <w:t>НИОКР</w:t>
      </w:r>
      <w:r w:rsidRPr="00257E93">
        <w:rPr>
          <w:sz w:val="28"/>
          <w:szCs w:val="28"/>
          <w:vertAlign w:val="subscript"/>
        </w:rPr>
        <w:t>0</w:t>
      </w:r>
      <w:r w:rsidRPr="004D4A35">
        <w:rPr>
          <w:sz w:val="28"/>
          <w:szCs w:val="28"/>
        </w:rPr>
        <w:t xml:space="preserve">, </w:t>
      </w:r>
    </w:p>
    <w:p w:rsidR="00935AC0" w:rsidRDefault="00935AC0" w:rsidP="00627854">
      <w:pPr>
        <w:spacing w:line="360" w:lineRule="auto"/>
        <w:ind w:firstLine="709"/>
        <w:jc w:val="both"/>
        <w:rPr>
          <w:sz w:val="28"/>
          <w:szCs w:val="28"/>
        </w:rPr>
      </w:pPr>
      <w:r w:rsidRPr="004D4A35">
        <w:rPr>
          <w:sz w:val="28"/>
          <w:szCs w:val="28"/>
        </w:rPr>
        <w:t>где НИОКР</w:t>
      </w:r>
      <w:r w:rsidRPr="00257E93">
        <w:rPr>
          <w:sz w:val="28"/>
          <w:szCs w:val="28"/>
          <w:vertAlign w:val="subscript"/>
        </w:rPr>
        <w:t>СПИСАН</w:t>
      </w:r>
      <w:r w:rsidRPr="004D4A35">
        <w:rPr>
          <w:sz w:val="28"/>
          <w:szCs w:val="28"/>
        </w:rPr>
        <w:t xml:space="preserve"> – стоимость списанных расходов на НИОКР за год; </w:t>
      </w:r>
    </w:p>
    <w:p w:rsidR="00935AC0" w:rsidRDefault="00935AC0" w:rsidP="00627854">
      <w:pPr>
        <w:spacing w:line="360" w:lineRule="auto"/>
        <w:ind w:firstLine="709"/>
        <w:jc w:val="both"/>
        <w:rPr>
          <w:sz w:val="28"/>
          <w:szCs w:val="28"/>
        </w:rPr>
      </w:pPr>
      <w:r w:rsidRPr="004D4A35">
        <w:rPr>
          <w:sz w:val="28"/>
          <w:szCs w:val="28"/>
        </w:rPr>
        <w:t>НИОКР</w:t>
      </w:r>
      <w:r w:rsidRPr="00257E93">
        <w:rPr>
          <w:sz w:val="28"/>
          <w:szCs w:val="28"/>
          <w:vertAlign w:val="subscript"/>
        </w:rPr>
        <w:t>0</w:t>
      </w:r>
      <w:r w:rsidRPr="004D4A35">
        <w:rPr>
          <w:sz w:val="28"/>
          <w:szCs w:val="28"/>
        </w:rPr>
        <w:t xml:space="preserve"> – стоимость расходов на НИОКР на начало года. </w:t>
      </w:r>
    </w:p>
    <w:p w:rsidR="00935AC0" w:rsidRDefault="00935AC0" w:rsidP="00627854">
      <w:pPr>
        <w:spacing w:line="360" w:lineRule="auto"/>
        <w:ind w:firstLine="709"/>
        <w:jc w:val="both"/>
        <w:rPr>
          <w:sz w:val="28"/>
          <w:szCs w:val="28"/>
        </w:rPr>
      </w:pPr>
      <w:r w:rsidRPr="004D4A35">
        <w:rPr>
          <w:sz w:val="28"/>
          <w:szCs w:val="28"/>
        </w:rPr>
        <w:t xml:space="preserve">3. </w:t>
      </w:r>
      <w:r>
        <w:rPr>
          <w:sz w:val="28"/>
          <w:szCs w:val="28"/>
        </w:rPr>
        <w:t>А</w:t>
      </w:r>
      <w:r w:rsidRPr="004D4A35">
        <w:rPr>
          <w:sz w:val="28"/>
          <w:szCs w:val="28"/>
        </w:rPr>
        <w:t xml:space="preserve">нализ динамики следующих расходов: </w:t>
      </w:r>
    </w:p>
    <w:p w:rsidR="00935AC0" w:rsidRDefault="00935AC0" w:rsidP="00627854">
      <w:pPr>
        <w:spacing w:line="360" w:lineRule="auto"/>
        <w:ind w:firstLine="709"/>
        <w:jc w:val="both"/>
        <w:rPr>
          <w:sz w:val="28"/>
          <w:szCs w:val="28"/>
        </w:rPr>
      </w:pPr>
      <w:r w:rsidRPr="004D4A35">
        <w:rPr>
          <w:sz w:val="28"/>
          <w:szCs w:val="28"/>
        </w:rPr>
        <w:t xml:space="preserve">− по незаконченным НИОКР; </w:t>
      </w:r>
    </w:p>
    <w:p w:rsidR="00935AC0" w:rsidRDefault="00935AC0" w:rsidP="00627854">
      <w:pPr>
        <w:spacing w:line="360" w:lineRule="auto"/>
        <w:ind w:firstLine="709"/>
        <w:jc w:val="both"/>
        <w:rPr>
          <w:sz w:val="28"/>
          <w:szCs w:val="28"/>
        </w:rPr>
      </w:pPr>
      <w:r w:rsidRPr="004D4A35">
        <w:rPr>
          <w:sz w:val="28"/>
          <w:szCs w:val="28"/>
        </w:rPr>
        <w:t xml:space="preserve">− на НИОКР, не давших положительных результатов и отнесенных на прочие расходы отчетного года. </w:t>
      </w:r>
    </w:p>
    <w:p w:rsidR="00935AC0" w:rsidRDefault="00935AC0" w:rsidP="00627854">
      <w:pPr>
        <w:spacing w:line="360" w:lineRule="auto"/>
        <w:ind w:firstLine="709"/>
        <w:jc w:val="both"/>
        <w:rPr>
          <w:sz w:val="28"/>
          <w:szCs w:val="28"/>
        </w:rPr>
      </w:pPr>
      <w:r w:rsidRPr="004D4A35">
        <w:rPr>
          <w:sz w:val="28"/>
          <w:szCs w:val="28"/>
        </w:rPr>
        <w:t xml:space="preserve">При этом следует определить удельный вес расходов на НИОКР, не давших положительных результатов, в общей сумме прочих расходов организации и оценить их влияние на конечный финансовый результат. В дальнейшем необходимо выявить причины возникновения этих убытков. </w:t>
      </w:r>
    </w:p>
    <w:p w:rsidR="00935AC0" w:rsidRDefault="00935AC0" w:rsidP="00627854">
      <w:pPr>
        <w:spacing w:line="360" w:lineRule="auto"/>
        <w:ind w:firstLine="868"/>
        <w:jc w:val="both"/>
        <w:rPr>
          <w:sz w:val="28"/>
          <w:szCs w:val="28"/>
        </w:rPr>
      </w:pPr>
      <w:r w:rsidRPr="004D4A35">
        <w:rPr>
          <w:sz w:val="28"/>
          <w:szCs w:val="28"/>
        </w:rPr>
        <w:t xml:space="preserve">В </w:t>
      </w:r>
      <w:r>
        <w:rPr>
          <w:sz w:val="28"/>
          <w:szCs w:val="28"/>
        </w:rPr>
        <w:t>данном</w:t>
      </w:r>
      <w:r w:rsidRPr="004D4A35">
        <w:rPr>
          <w:sz w:val="28"/>
          <w:szCs w:val="28"/>
        </w:rPr>
        <w:t xml:space="preserve"> случае анализ структуры и движения таких расходов по данным пояснений к бухгалтерскому балансу можно провести с помощью таблиц </w:t>
      </w:r>
      <w:r w:rsidRPr="00F806F3">
        <w:rPr>
          <w:sz w:val="28"/>
          <w:szCs w:val="28"/>
        </w:rPr>
        <w:t>4</w:t>
      </w:r>
      <w:r>
        <w:rPr>
          <w:sz w:val="28"/>
          <w:szCs w:val="28"/>
        </w:rPr>
        <w:t>.1</w:t>
      </w:r>
      <w:r w:rsidRPr="004D4A35">
        <w:rPr>
          <w:sz w:val="28"/>
          <w:szCs w:val="28"/>
        </w:rPr>
        <w:t xml:space="preserve"> и </w:t>
      </w:r>
      <w:r w:rsidRPr="00F806F3">
        <w:rPr>
          <w:sz w:val="28"/>
          <w:szCs w:val="28"/>
        </w:rPr>
        <w:t>4</w:t>
      </w:r>
      <w:r>
        <w:rPr>
          <w:sz w:val="28"/>
          <w:szCs w:val="28"/>
        </w:rPr>
        <w:t>.2</w:t>
      </w:r>
      <w:r w:rsidRPr="004D4A35">
        <w:rPr>
          <w:sz w:val="28"/>
          <w:szCs w:val="28"/>
        </w:rPr>
        <w:t xml:space="preserve">. </w:t>
      </w:r>
    </w:p>
    <w:p w:rsidR="00935AC0" w:rsidRDefault="00935AC0" w:rsidP="00627854">
      <w:pPr>
        <w:spacing w:line="360" w:lineRule="auto"/>
        <w:ind w:firstLine="868"/>
        <w:jc w:val="both"/>
        <w:rPr>
          <w:sz w:val="28"/>
          <w:szCs w:val="28"/>
        </w:rPr>
      </w:pPr>
      <w:r>
        <w:rPr>
          <w:sz w:val="28"/>
          <w:szCs w:val="28"/>
        </w:rPr>
        <w:t xml:space="preserve">Из данных таблицы </w:t>
      </w:r>
      <w:r w:rsidRPr="00F806F3">
        <w:rPr>
          <w:sz w:val="28"/>
          <w:szCs w:val="28"/>
        </w:rPr>
        <w:t>4</w:t>
      </w:r>
      <w:r>
        <w:rPr>
          <w:sz w:val="28"/>
          <w:szCs w:val="28"/>
        </w:rPr>
        <w:t>.1 мы видим, что поступило на НИОКР средств за отчетный год на 30,5% больше, по сравнению с предыдущим.</w:t>
      </w:r>
    </w:p>
    <w:p w:rsidR="00935AC0" w:rsidRDefault="00935AC0" w:rsidP="00627854">
      <w:pPr>
        <w:spacing w:line="360" w:lineRule="auto"/>
        <w:ind w:firstLine="868"/>
        <w:jc w:val="both"/>
        <w:rPr>
          <w:sz w:val="28"/>
          <w:szCs w:val="28"/>
        </w:rPr>
      </w:pPr>
      <w:r>
        <w:rPr>
          <w:sz w:val="28"/>
          <w:szCs w:val="28"/>
        </w:rPr>
        <w:t>А списание НИОКР за 2014г. Увеличилось на 8,9% по сравнению с прошлым 2013г.</w:t>
      </w:r>
    </w:p>
    <w:p w:rsidR="00935AC0" w:rsidRDefault="00935AC0" w:rsidP="00627854">
      <w:pPr>
        <w:spacing w:line="360" w:lineRule="auto"/>
        <w:ind w:firstLine="868"/>
        <w:jc w:val="both"/>
        <w:rPr>
          <w:sz w:val="28"/>
          <w:szCs w:val="28"/>
        </w:rPr>
      </w:pPr>
    </w:p>
    <w:p w:rsidR="00935AC0" w:rsidRDefault="00935AC0" w:rsidP="00627854">
      <w:pPr>
        <w:spacing w:line="360" w:lineRule="auto"/>
        <w:ind w:firstLine="868"/>
        <w:jc w:val="both"/>
        <w:rPr>
          <w:sz w:val="28"/>
          <w:szCs w:val="28"/>
        </w:rPr>
      </w:pPr>
      <w:r w:rsidRPr="004D4A35">
        <w:rPr>
          <w:sz w:val="28"/>
          <w:szCs w:val="28"/>
        </w:rPr>
        <w:t xml:space="preserve">Таблица </w:t>
      </w:r>
      <w:r w:rsidRPr="00F806F3">
        <w:rPr>
          <w:sz w:val="28"/>
          <w:szCs w:val="28"/>
        </w:rPr>
        <w:t>4</w:t>
      </w:r>
      <w:r>
        <w:rPr>
          <w:sz w:val="28"/>
          <w:szCs w:val="28"/>
        </w:rPr>
        <w:t>.</w:t>
      </w:r>
      <w:r w:rsidRPr="004D4A35">
        <w:rPr>
          <w:sz w:val="28"/>
          <w:szCs w:val="28"/>
        </w:rPr>
        <w:t xml:space="preserve">1 – Динамика расходов на НИОКР </w:t>
      </w:r>
      <w:r>
        <w:rPr>
          <w:sz w:val="28"/>
          <w:szCs w:val="28"/>
        </w:rPr>
        <w:t>АО «ИЭМЗ «Купол»</w:t>
      </w:r>
      <w:r w:rsidRPr="004D4A35">
        <w:rPr>
          <w:sz w:val="28"/>
          <w:szCs w:val="28"/>
        </w:rPr>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8"/>
        <w:gridCol w:w="1213"/>
        <w:gridCol w:w="936"/>
        <w:gridCol w:w="1095"/>
        <w:gridCol w:w="1111"/>
        <w:gridCol w:w="1131"/>
        <w:gridCol w:w="1071"/>
      </w:tblGrid>
      <w:tr w:rsidR="00935AC0" w:rsidRPr="00147970" w:rsidTr="005E0238">
        <w:tc>
          <w:tcPr>
            <w:tcW w:w="0" w:type="auto"/>
            <w:vMerge w:val="restart"/>
            <w:vAlign w:val="center"/>
          </w:tcPr>
          <w:p w:rsidR="00935AC0" w:rsidRPr="00147970" w:rsidRDefault="00935AC0" w:rsidP="005E0238">
            <w:pPr>
              <w:jc w:val="center"/>
            </w:pPr>
            <w:r w:rsidRPr="00147970">
              <w:t>Показатель</w:t>
            </w:r>
          </w:p>
        </w:tc>
        <w:tc>
          <w:tcPr>
            <w:tcW w:w="0" w:type="auto"/>
            <w:vMerge w:val="restart"/>
            <w:vAlign w:val="center"/>
          </w:tcPr>
          <w:p w:rsidR="00935AC0" w:rsidRPr="00147970" w:rsidRDefault="00935AC0" w:rsidP="005E0238">
            <w:pPr>
              <w:jc w:val="center"/>
            </w:pPr>
            <w:r w:rsidRPr="00147970">
              <w:t xml:space="preserve">Наличие </w:t>
            </w:r>
            <w:r w:rsidRPr="00147970">
              <w:br/>
              <w:t xml:space="preserve">на начало </w:t>
            </w:r>
            <w:r w:rsidRPr="00147970">
              <w:br/>
              <w:t>года</w:t>
            </w:r>
          </w:p>
        </w:tc>
        <w:tc>
          <w:tcPr>
            <w:tcW w:w="0" w:type="auto"/>
            <w:vMerge w:val="restart"/>
            <w:vAlign w:val="center"/>
          </w:tcPr>
          <w:p w:rsidR="00935AC0" w:rsidRPr="00147970" w:rsidRDefault="00935AC0" w:rsidP="005E0238">
            <w:pPr>
              <w:jc w:val="center"/>
            </w:pPr>
            <w:r>
              <w:t>Посту-</w:t>
            </w:r>
            <w:r>
              <w:br/>
              <w:t>пило</w:t>
            </w:r>
          </w:p>
        </w:tc>
        <w:tc>
          <w:tcPr>
            <w:tcW w:w="0" w:type="auto"/>
            <w:vMerge w:val="restart"/>
            <w:vAlign w:val="center"/>
          </w:tcPr>
          <w:p w:rsidR="00935AC0" w:rsidRPr="00147970" w:rsidRDefault="00935AC0" w:rsidP="005E0238">
            <w:pPr>
              <w:jc w:val="center"/>
            </w:pPr>
            <w:r>
              <w:t>Списано</w:t>
            </w:r>
          </w:p>
        </w:tc>
        <w:tc>
          <w:tcPr>
            <w:tcW w:w="0" w:type="auto"/>
            <w:vMerge w:val="restart"/>
            <w:vAlign w:val="center"/>
          </w:tcPr>
          <w:p w:rsidR="00935AC0" w:rsidRPr="00147970" w:rsidRDefault="00935AC0" w:rsidP="005E0238">
            <w:pPr>
              <w:jc w:val="center"/>
            </w:pPr>
            <w:r w:rsidRPr="00147970">
              <w:t xml:space="preserve">Наличие </w:t>
            </w:r>
            <w:r w:rsidRPr="00147970">
              <w:br/>
              <w:t xml:space="preserve">на </w:t>
            </w:r>
            <w:r>
              <w:t>конец</w:t>
            </w:r>
            <w:r w:rsidRPr="00147970">
              <w:t xml:space="preserve"> </w:t>
            </w:r>
            <w:r w:rsidRPr="00147970">
              <w:br/>
              <w:t>года</w:t>
            </w:r>
          </w:p>
        </w:tc>
        <w:tc>
          <w:tcPr>
            <w:tcW w:w="2202" w:type="dxa"/>
            <w:gridSpan w:val="2"/>
            <w:vAlign w:val="center"/>
          </w:tcPr>
          <w:p w:rsidR="00935AC0" w:rsidRPr="00147970" w:rsidRDefault="00935AC0" w:rsidP="005E0238">
            <w:pPr>
              <w:jc w:val="center"/>
            </w:pPr>
            <w:r>
              <w:t>Изменение</w:t>
            </w:r>
            <w:r>
              <w:br/>
              <w:t>(+, -)</w:t>
            </w:r>
          </w:p>
        </w:tc>
      </w:tr>
      <w:tr w:rsidR="00935AC0" w:rsidRPr="00147970" w:rsidTr="005E0238">
        <w:tc>
          <w:tcPr>
            <w:tcW w:w="0" w:type="auto"/>
            <w:vMerge/>
            <w:vAlign w:val="center"/>
          </w:tcPr>
          <w:p w:rsidR="00935AC0" w:rsidRPr="00147970" w:rsidRDefault="00935AC0" w:rsidP="005E0238">
            <w:pPr>
              <w:jc w:val="both"/>
            </w:pPr>
          </w:p>
        </w:tc>
        <w:tc>
          <w:tcPr>
            <w:tcW w:w="0" w:type="auto"/>
            <w:vMerge/>
            <w:vAlign w:val="center"/>
          </w:tcPr>
          <w:p w:rsidR="00935AC0" w:rsidRPr="00147970" w:rsidRDefault="00935AC0" w:rsidP="005E0238">
            <w:pPr>
              <w:jc w:val="both"/>
            </w:pPr>
          </w:p>
        </w:tc>
        <w:tc>
          <w:tcPr>
            <w:tcW w:w="0" w:type="auto"/>
            <w:vMerge/>
            <w:vAlign w:val="center"/>
          </w:tcPr>
          <w:p w:rsidR="00935AC0" w:rsidRPr="00147970" w:rsidRDefault="00935AC0" w:rsidP="005E0238">
            <w:pPr>
              <w:jc w:val="both"/>
            </w:pPr>
          </w:p>
        </w:tc>
        <w:tc>
          <w:tcPr>
            <w:tcW w:w="0" w:type="auto"/>
            <w:vMerge/>
            <w:vAlign w:val="center"/>
          </w:tcPr>
          <w:p w:rsidR="00935AC0" w:rsidRPr="00147970" w:rsidRDefault="00935AC0" w:rsidP="005E0238">
            <w:pPr>
              <w:jc w:val="both"/>
            </w:pPr>
          </w:p>
        </w:tc>
        <w:tc>
          <w:tcPr>
            <w:tcW w:w="0" w:type="auto"/>
            <w:vMerge/>
            <w:vAlign w:val="center"/>
          </w:tcPr>
          <w:p w:rsidR="00935AC0" w:rsidRPr="00147970" w:rsidRDefault="00935AC0" w:rsidP="005E0238">
            <w:pPr>
              <w:jc w:val="both"/>
            </w:pPr>
          </w:p>
        </w:tc>
        <w:tc>
          <w:tcPr>
            <w:tcW w:w="0" w:type="auto"/>
            <w:vAlign w:val="center"/>
          </w:tcPr>
          <w:p w:rsidR="00935AC0" w:rsidRPr="00147970" w:rsidRDefault="00935AC0" w:rsidP="005E0238">
            <w:pPr>
              <w:jc w:val="both"/>
            </w:pPr>
            <w:r>
              <w:t>тыс. руб.</w:t>
            </w:r>
          </w:p>
        </w:tc>
        <w:tc>
          <w:tcPr>
            <w:tcW w:w="1071" w:type="dxa"/>
            <w:vAlign w:val="center"/>
          </w:tcPr>
          <w:p w:rsidR="00935AC0" w:rsidRPr="00147970" w:rsidRDefault="00935AC0" w:rsidP="005E0238">
            <w:pPr>
              <w:jc w:val="both"/>
            </w:pPr>
            <w:r>
              <w:t>%</w:t>
            </w:r>
          </w:p>
        </w:tc>
      </w:tr>
      <w:tr w:rsidR="00935AC0" w:rsidRPr="00147970" w:rsidTr="005E0238">
        <w:tc>
          <w:tcPr>
            <w:tcW w:w="0" w:type="auto"/>
          </w:tcPr>
          <w:p w:rsidR="00935AC0" w:rsidRPr="00147970" w:rsidRDefault="00935AC0" w:rsidP="005E0238">
            <w:r>
              <w:t xml:space="preserve">1. Расходы на НИОКР, </w:t>
            </w:r>
            <w:r>
              <w:br/>
              <w:t>тыс. руб.</w:t>
            </w:r>
          </w:p>
        </w:tc>
        <w:tc>
          <w:tcPr>
            <w:tcW w:w="0" w:type="auto"/>
          </w:tcPr>
          <w:p w:rsidR="00935AC0" w:rsidRPr="00147970" w:rsidRDefault="00935AC0" w:rsidP="005E0238">
            <w:pPr>
              <w:jc w:val="both"/>
            </w:pPr>
            <w:r>
              <w:t>274505</w:t>
            </w:r>
          </w:p>
        </w:tc>
        <w:tc>
          <w:tcPr>
            <w:tcW w:w="0" w:type="auto"/>
          </w:tcPr>
          <w:p w:rsidR="00935AC0" w:rsidRPr="00147970" w:rsidRDefault="00935AC0" w:rsidP="005E0238">
            <w:pPr>
              <w:jc w:val="both"/>
            </w:pPr>
            <w:r>
              <w:t>109803</w:t>
            </w:r>
          </w:p>
        </w:tc>
        <w:tc>
          <w:tcPr>
            <w:tcW w:w="0" w:type="auto"/>
          </w:tcPr>
          <w:p w:rsidR="00935AC0" w:rsidRPr="00147970" w:rsidRDefault="00935AC0" w:rsidP="005E0238">
            <w:pPr>
              <w:jc w:val="both"/>
            </w:pPr>
            <w:r>
              <w:t>24341</w:t>
            </w:r>
          </w:p>
        </w:tc>
        <w:tc>
          <w:tcPr>
            <w:tcW w:w="0" w:type="auto"/>
          </w:tcPr>
          <w:p w:rsidR="00935AC0" w:rsidRPr="00147970" w:rsidRDefault="00935AC0" w:rsidP="005E0238">
            <w:pPr>
              <w:jc w:val="both"/>
            </w:pPr>
            <w:r>
              <w:t>359968</w:t>
            </w:r>
          </w:p>
        </w:tc>
        <w:tc>
          <w:tcPr>
            <w:tcW w:w="0" w:type="auto"/>
          </w:tcPr>
          <w:p w:rsidR="00935AC0" w:rsidRPr="00147970" w:rsidRDefault="00935AC0" w:rsidP="005E0238">
            <w:pPr>
              <w:jc w:val="both"/>
            </w:pPr>
            <w:r>
              <w:t>81425</w:t>
            </w:r>
          </w:p>
        </w:tc>
        <w:tc>
          <w:tcPr>
            <w:tcW w:w="1071" w:type="dxa"/>
          </w:tcPr>
          <w:p w:rsidR="00935AC0" w:rsidRPr="00147970" w:rsidRDefault="00935AC0" w:rsidP="005E0238">
            <w:pPr>
              <w:jc w:val="both"/>
            </w:pPr>
            <w:r>
              <w:t>30,3</w:t>
            </w:r>
          </w:p>
        </w:tc>
      </w:tr>
      <w:tr w:rsidR="00935AC0" w:rsidRPr="00147970" w:rsidTr="005E0238">
        <w:tc>
          <w:tcPr>
            <w:tcW w:w="0" w:type="auto"/>
          </w:tcPr>
          <w:p w:rsidR="00935AC0" w:rsidRPr="00147970" w:rsidRDefault="00935AC0" w:rsidP="005E0238">
            <w:r>
              <w:t>2. Коэффициент поступления</w:t>
            </w:r>
            <w:r>
              <w:br/>
              <w:t>расходов на НИОКР, %</w:t>
            </w:r>
            <w:r>
              <w:br/>
              <w:t>(п.1 гр.2/п.1 гр. 4)</w:t>
            </w:r>
          </w:p>
        </w:tc>
        <w:tc>
          <w:tcPr>
            <w:tcW w:w="6557" w:type="dxa"/>
            <w:gridSpan w:val="6"/>
          </w:tcPr>
          <w:p w:rsidR="00935AC0" w:rsidRPr="00147970" w:rsidRDefault="00935AC0" w:rsidP="005E0238">
            <w:r w:rsidRPr="00CB1F94">
              <w:t>10</w:t>
            </w:r>
            <w:r>
              <w:t>9803</w:t>
            </w:r>
            <w:r w:rsidRPr="00CB1F94">
              <w:t xml:space="preserve"> / </w:t>
            </w:r>
            <w:r>
              <w:t>359968 =30,5%</w:t>
            </w:r>
          </w:p>
        </w:tc>
      </w:tr>
      <w:tr w:rsidR="00935AC0" w:rsidRPr="00147970" w:rsidTr="005E0238">
        <w:tc>
          <w:tcPr>
            <w:tcW w:w="0" w:type="auto"/>
          </w:tcPr>
          <w:p w:rsidR="00935AC0" w:rsidRPr="00147970" w:rsidRDefault="00935AC0" w:rsidP="005E0238">
            <w:r>
              <w:t>3. Коэффициент списания</w:t>
            </w:r>
            <w:r>
              <w:br/>
              <w:t>расходов на НИОКР, %</w:t>
            </w:r>
            <w:r>
              <w:br/>
              <w:t>(п.1 гр.3/п.1 гр. 1)</w:t>
            </w:r>
          </w:p>
        </w:tc>
        <w:tc>
          <w:tcPr>
            <w:tcW w:w="6557" w:type="dxa"/>
            <w:gridSpan w:val="6"/>
          </w:tcPr>
          <w:p w:rsidR="00935AC0" w:rsidRPr="00CB1F94" w:rsidRDefault="00935AC0" w:rsidP="005E0238">
            <w:r w:rsidRPr="00CB1F94">
              <w:t xml:space="preserve">21236 / </w:t>
            </w:r>
            <w:r>
              <w:t>274505</w:t>
            </w:r>
            <w:r w:rsidRPr="00CB1F94">
              <w:t xml:space="preserve"> = </w:t>
            </w:r>
            <w:r>
              <w:t>8,9</w:t>
            </w:r>
            <w:r w:rsidRPr="00CB1F94">
              <w:t>%</w:t>
            </w:r>
          </w:p>
        </w:tc>
      </w:tr>
    </w:tbl>
    <w:p w:rsidR="00935AC0" w:rsidRDefault="00935AC0" w:rsidP="00627854">
      <w:pPr>
        <w:spacing w:line="360" w:lineRule="auto"/>
        <w:ind w:firstLine="868"/>
        <w:jc w:val="both"/>
        <w:rPr>
          <w:sz w:val="28"/>
          <w:szCs w:val="28"/>
        </w:rPr>
      </w:pPr>
    </w:p>
    <w:p w:rsidR="00935AC0" w:rsidRDefault="00935AC0" w:rsidP="00627854">
      <w:pPr>
        <w:rPr>
          <w:sz w:val="28"/>
          <w:szCs w:val="28"/>
        </w:rPr>
      </w:pPr>
      <w:r>
        <w:rPr>
          <w:sz w:val="28"/>
          <w:szCs w:val="28"/>
        </w:rPr>
        <w:br w:type="page"/>
      </w:r>
    </w:p>
    <w:p w:rsidR="00935AC0" w:rsidRDefault="00935AC0" w:rsidP="00627854">
      <w:pPr>
        <w:spacing w:line="360" w:lineRule="auto"/>
        <w:ind w:firstLine="868"/>
        <w:jc w:val="both"/>
        <w:rPr>
          <w:sz w:val="28"/>
          <w:szCs w:val="28"/>
        </w:rPr>
      </w:pPr>
      <w:r w:rsidRPr="004D4A35">
        <w:rPr>
          <w:sz w:val="28"/>
          <w:szCs w:val="28"/>
        </w:rPr>
        <w:t xml:space="preserve">Таблица </w:t>
      </w:r>
      <w:r w:rsidRPr="00F806F3">
        <w:rPr>
          <w:sz w:val="28"/>
          <w:szCs w:val="28"/>
        </w:rPr>
        <w:t>4</w:t>
      </w:r>
      <w:r>
        <w:rPr>
          <w:sz w:val="28"/>
          <w:szCs w:val="28"/>
        </w:rPr>
        <w:t>.2</w:t>
      </w:r>
      <w:r w:rsidRPr="004D4A35">
        <w:rPr>
          <w:sz w:val="28"/>
          <w:szCs w:val="28"/>
        </w:rPr>
        <w:t xml:space="preserve"> – Динамика </w:t>
      </w:r>
      <w:r>
        <w:rPr>
          <w:sz w:val="28"/>
          <w:szCs w:val="28"/>
        </w:rPr>
        <w:t xml:space="preserve">не давших положительных результатов </w:t>
      </w:r>
      <w:r w:rsidRPr="004D4A35">
        <w:rPr>
          <w:sz w:val="28"/>
          <w:szCs w:val="28"/>
        </w:rPr>
        <w:t xml:space="preserve">расходов на НИОКР </w:t>
      </w:r>
      <w:r>
        <w:rPr>
          <w:sz w:val="28"/>
          <w:szCs w:val="28"/>
        </w:rPr>
        <w:t>АО «ИЭМЗ «Купол», отнесенные на прочие расходы организации</w:t>
      </w:r>
      <w:r w:rsidRPr="004D4A35">
        <w:rPr>
          <w:sz w:val="28"/>
          <w:szCs w:val="28"/>
        </w:rPr>
        <w:t xml:space="preserve"> </w:t>
      </w:r>
    </w:p>
    <w:tbl>
      <w:tblPr>
        <w:tblW w:w="965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1"/>
        <w:gridCol w:w="1620"/>
        <w:gridCol w:w="1800"/>
        <w:gridCol w:w="1449"/>
        <w:gridCol w:w="1791"/>
      </w:tblGrid>
      <w:tr w:rsidR="00935AC0" w:rsidRPr="00CB1F94" w:rsidTr="005E0238">
        <w:trPr>
          <w:trHeight w:val="794"/>
        </w:trPr>
        <w:tc>
          <w:tcPr>
            <w:tcW w:w="2991" w:type="dxa"/>
            <w:vAlign w:val="center"/>
          </w:tcPr>
          <w:p w:rsidR="00935AC0" w:rsidRPr="00CB1F94" w:rsidRDefault="00935AC0" w:rsidP="005E0238">
            <w:pPr>
              <w:jc w:val="center"/>
            </w:pPr>
            <w:r w:rsidRPr="00CB1F94">
              <w:t>Показатель</w:t>
            </w:r>
          </w:p>
        </w:tc>
        <w:tc>
          <w:tcPr>
            <w:tcW w:w="1620" w:type="dxa"/>
            <w:vAlign w:val="center"/>
          </w:tcPr>
          <w:p w:rsidR="00935AC0" w:rsidRPr="00CB1F94" w:rsidRDefault="00935AC0" w:rsidP="005E0238">
            <w:pPr>
              <w:jc w:val="center"/>
            </w:pPr>
            <w:r>
              <w:t xml:space="preserve">2013 </w:t>
            </w:r>
            <w:r w:rsidRPr="00CB1F94">
              <w:t>год</w:t>
            </w:r>
          </w:p>
        </w:tc>
        <w:tc>
          <w:tcPr>
            <w:tcW w:w="1800" w:type="dxa"/>
            <w:vAlign w:val="center"/>
          </w:tcPr>
          <w:p w:rsidR="00935AC0" w:rsidRPr="00CB1F94" w:rsidRDefault="00935AC0" w:rsidP="005E0238">
            <w:pPr>
              <w:jc w:val="center"/>
            </w:pPr>
            <w:r>
              <w:t xml:space="preserve">2014 </w:t>
            </w:r>
            <w:r w:rsidRPr="00CB1F94">
              <w:t>год</w:t>
            </w:r>
          </w:p>
        </w:tc>
        <w:tc>
          <w:tcPr>
            <w:tcW w:w="1449" w:type="dxa"/>
            <w:vAlign w:val="center"/>
          </w:tcPr>
          <w:p w:rsidR="00935AC0" w:rsidRPr="00CB1F94" w:rsidRDefault="00935AC0" w:rsidP="005E0238">
            <w:pPr>
              <w:jc w:val="center"/>
            </w:pPr>
            <w:r w:rsidRPr="00CB1F94">
              <w:t>Отклонение</w:t>
            </w:r>
            <w:r w:rsidRPr="00CB1F94">
              <w:br/>
              <w:t>(+, -)</w:t>
            </w:r>
          </w:p>
        </w:tc>
        <w:tc>
          <w:tcPr>
            <w:tcW w:w="1791" w:type="dxa"/>
            <w:vAlign w:val="center"/>
          </w:tcPr>
          <w:p w:rsidR="00935AC0" w:rsidRPr="00CB1F94" w:rsidRDefault="00935AC0" w:rsidP="005E0238">
            <w:pPr>
              <w:jc w:val="center"/>
            </w:pPr>
            <w:r w:rsidRPr="00CB1F94">
              <w:t>Темп роста,</w:t>
            </w:r>
          </w:p>
          <w:p w:rsidR="00935AC0" w:rsidRPr="00CB1F94" w:rsidRDefault="00935AC0" w:rsidP="005E0238">
            <w:pPr>
              <w:jc w:val="center"/>
            </w:pPr>
            <w:r w:rsidRPr="00CB1F94">
              <w:t xml:space="preserve"> %</w:t>
            </w:r>
          </w:p>
        </w:tc>
      </w:tr>
      <w:tr w:rsidR="00935AC0" w:rsidRPr="00CB1F94" w:rsidTr="005E0238">
        <w:tc>
          <w:tcPr>
            <w:tcW w:w="2991" w:type="dxa"/>
          </w:tcPr>
          <w:p w:rsidR="00935AC0" w:rsidRPr="00CB1F94" w:rsidRDefault="00935AC0" w:rsidP="005E0238">
            <w:r w:rsidRPr="00CB1F94">
              <w:t>1. Не давшие положительн</w:t>
            </w:r>
            <w:r>
              <w:t>ые</w:t>
            </w:r>
            <w:r w:rsidRPr="00CB1F94">
              <w:t xml:space="preserve"> результат</w:t>
            </w:r>
            <w:r>
              <w:t>ы расходы на НИОКР, тыс. руб.</w:t>
            </w:r>
          </w:p>
        </w:tc>
        <w:tc>
          <w:tcPr>
            <w:tcW w:w="1620" w:type="dxa"/>
          </w:tcPr>
          <w:p w:rsidR="00935AC0" w:rsidRPr="00CB1F94" w:rsidRDefault="00935AC0" w:rsidP="005E0238">
            <w:pPr>
              <w:jc w:val="center"/>
            </w:pPr>
            <w:r>
              <w:t>7841</w:t>
            </w:r>
          </w:p>
        </w:tc>
        <w:tc>
          <w:tcPr>
            <w:tcW w:w="1800" w:type="dxa"/>
          </w:tcPr>
          <w:p w:rsidR="00935AC0" w:rsidRPr="00CB1F94" w:rsidRDefault="00935AC0" w:rsidP="005E0238">
            <w:pPr>
              <w:tabs>
                <w:tab w:val="center" w:pos="849"/>
              </w:tabs>
              <w:jc w:val="center"/>
            </w:pPr>
            <w:r>
              <w:t>1384</w:t>
            </w:r>
          </w:p>
        </w:tc>
        <w:tc>
          <w:tcPr>
            <w:tcW w:w="1449" w:type="dxa"/>
          </w:tcPr>
          <w:p w:rsidR="00935AC0" w:rsidRPr="00CB1F94" w:rsidRDefault="00935AC0" w:rsidP="005E0238">
            <w:pPr>
              <w:jc w:val="center"/>
            </w:pPr>
            <w:r>
              <w:t>-6457</w:t>
            </w:r>
          </w:p>
        </w:tc>
        <w:tc>
          <w:tcPr>
            <w:tcW w:w="1791" w:type="dxa"/>
          </w:tcPr>
          <w:p w:rsidR="00935AC0" w:rsidRPr="00CB1F94" w:rsidRDefault="00935AC0" w:rsidP="005E0238">
            <w:pPr>
              <w:jc w:val="center"/>
            </w:pPr>
            <w:r>
              <w:t>-82,3</w:t>
            </w:r>
          </w:p>
        </w:tc>
      </w:tr>
      <w:tr w:rsidR="00935AC0" w:rsidRPr="00CB1F94" w:rsidTr="005E0238">
        <w:tc>
          <w:tcPr>
            <w:tcW w:w="2991" w:type="dxa"/>
          </w:tcPr>
          <w:p w:rsidR="00935AC0" w:rsidRPr="00CB1F94" w:rsidRDefault="00935AC0" w:rsidP="005E0238">
            <w:r>
              <w:t>2. Итого затрат за период по незаконченным исследованиям и разработкам, тыс. руб.</w:t>
            </w:r>
          </w:p>
        </w:tc>
        <w:tc>
          <w:tcPr>
            <w:tcW w:w="1620" w:type="dxa"/>
          </w:tcPr>
          <w:p w:rsidR="00935AC0" w:rsidRPr="00CB1F94" w:rsidRDefault="00935AC0" w:rsidP="005E0238">
            <w:pPr>
              <w:jc w:val="center"/>
            </w:pPr>
            <w:r>
              <w:t>194548</w:t>
            </w:r>
          </w:p>
        </w:tc>
        <w:tc>
          <w:tcPr>
            <w:tcW w:w="1800" w:type="dxa"/>
          </w:tcPr>
          <w:p w:rsidR="00935AC0" w:rsidRPr="00CB1F94" w:rsidRDefault="00935AC0" w:rsidP="005E0238">
            <w:pPr>
              <w:jc w:val="center"/>
            </w:pPr>
            <w:r>
              <w:t>109803</w:t>
            </w:r>
          </w:p>
        </w:tc>
        <w:tc>
          <w:tcPr>
            <w:tcW w:w="1449" w:type="dxa"/>
          </w:tcPr>
          <w:p w:rsidR="00935AC0" w:rsidRPr="00CB1F94" w:rsidRDefault="00935AC0" w:rsidP="005E0238">
            <w:pPr>
              <w:jc w:val="center"/>
            </w:pPr>
            <w:r>
              <w:t>-84745</w:t>
            </w:r>
          </w:p>
        </w:tc>
        <w:tc>
          <w:tcPr>
            <w:tcW w:w="1791" w:type="dxa"/>
          </w:tcPr>
          <w:p w:rsidR="00935AC0" w:rsidRPr="00CB1F94" w:rsidRDefault="00935AC0" w:rsidP="005E0238">
            <w:pPr>
              <w:jc w:val="center"/>
            </w:pPr>
            <w:r>
              <w:t>-43,56</w:t>
            </w:r>
          </w:p>
        </w:tc>
      </w:tr>
      <w:tr w:rsidR="00935AC0" w:rsidRPr="00CB1F94" w:rsidTr="005E0238">
        <w:tc>
          <w:tcPr>
            <w:tcW w:w="2991" w:type="dxa"/>
          </w:tcPr>
          <w:p w:rsidR="00935AC0" w:rsidRPr="00CB1F94" w:rsidRDefault="00935AC0" w:rsidP="005E0238">
            <w:r>
              <w:t>3. Общая величина прочих расходов организации, тыс. руб.</w:t>
            </w:r>
          </w:p>
        </w:tc>
        <w:tc>
          <w:tcPr>
            <w:tcW w:w="1620" w:type="dxa"/>
          </w:tcPr>
          <w:p w:rsidR="00935AC0" w:rsidRPr="00CB1F94" w:rsidRDefault="00935AC0" w:rsidP="005E0238">
            <w:pPr>
              <w:jc w:val="center"/>
            </w:pPr>
            <w:r>
              <w:t>426102</w:t>
            </w:r>
          </w:p>
        </w:tc>
        <w:tc>
          <w:tcPr>
            <w:tcW w:w="1800" w:type="dxa"/>
          </w:tcPr>
          <w:p w:rsidR="00935AC0" w:rsidRPr="00CB1F94" w:rsidRDefault="00935AC0" w:rsidP="005E0238">
            <w:pPr>
              <w:jc w:val="center"/>
            </w:pPr>
            <w:r>
              <w:t>674182</w:t>
            </w:r>
          </w:p>
        </w:tc>
        <w:tc>
          <w:tcPr>
            <w:tcW w:w="1449" w:type="dxa"/>
          </w:tcPr>
          <w:p w:rsidR="00935AC0" w:rsidRPr="00CB1F94" w:rsidRDefault="00935AC0" w:rsidP="005E0238">
            <w:pPr>
              <w:jc w:val="center"/>
            </w:pPr>
            <w:r>
              <w:t>+248080</w:t>
            </w:r>
          </w:p>
        </w:tc>
        <w:tc>
          <w:tcPr>
            <w:tcW w:w="1791" w:type="dxa"/>
          </w:tcPr>
          <w:p w:rsidR="00935AC0" w:rsidRPr="00CB1F94" w:rsidRDefault="00935AC0" w:rsidP="005E0238">
            <w:pPr>
              <w:jc w:val="center"/>
            </w:pPr>
            <w:r>
              <w:t>58,2</w:t>
            </w:r>
          </w:p>
        </w:tc>
      </w:tr>
      <w:tr w:rsidR="00935AC0" w:rsidRPr="00CB1F94" w:rsidTr="005E0238">
        <w:tc>
          <w:tcPr>
            <w:tcW w:w="2991" w:type="dxa"/>
          </w:tcPr>
          <w:p w:rsidR="00935AC0" w:rsidRPr="00CB1F94" w:rsidRDefault="00935AC0" w:rsidP="005E0238">
            <w:r>
              <w:t>4. Удельный вес безрезультатных расходов на НИОКР в общей величине прочих расходов, %</w:t>
            </w:r>
          </w:p>
        </w:tc>
        <w:tc>
          <w:tcPr>
            <w:tcW w:w="1620" w:type="dxa"/>
          </w:tcPr>
          <w:p w:rsidR="00935AC0" w:rsidRPr="00CB1F94" w:rsidRDefault="00935AC0" w:rsidP="005E0238">
            <w:pPr>
              <w:jc w:val="center"/>
            </w:pPr>
            <w:r>
              <w:t>7841/426102*</w:t>
            </w:r>
            <w:r>
              <w:br/>
              <w:t>100 = 1,84</w:t>
            </w:r>
          </w:p>
        </w:tc>
        <w:tc>
          <w:tcPr>
            <w:tcW w:w="1800" w:type="dxa"/>
          </w:tcPr>
          <w:p w:rsidR="00935AC0" w:rsidRPr="00CB1F94" w:rsidRDefault="00935AC0" w:rsidP="005E0238">
            <w:pPr>
              <w:jc w:val="center"/>
            </w:pPr>
            <w:r>
              <w:t>1384/674182*</w:t>
            </w:r>
            <w:r>
              <w:br/>
              <w:t>100 = 0,21</w:t>
            </w:r>
          </w:p>
        </w:tc>
        <w:tc>
          <w:tcPr>
            <w:tcW w:w="1449" w:type="dxa"/>
          </w:tcPr>
          <w:p w:rsidR="00935AC0" w:rsidRPr="00CB1F94" w:rsidRDefault="00935AC0" w:rsidP="005E0238">
            <w:pPr>
              <w:jc w:val="center"/>
            </w:pPr>
          </w:p>
        </w:tc>
        <w:tc>
          <w:tcPr>
            <w:tcW w:w="1791" w:type="dxa"/>
          </w:tcPr>
          <w:p w:rsidR="00935AC0" w:rsidRPr="00CB1F94" w:rsidRDefault="00935AC0" w:rsidP="005E0238">
            <w:pPr>
              <w:jc w:val="center"/>
            </w:pPr>
          </w:p>
        </w:tc>
      </w:tr>
    </w:tbl>
    <w:p w:rsidR="00935AC0" w:rsidRDefault="00935AC0" w:rsidP="00627854">
      <w:pPr>
        <w:spacing w:line="360" w:lineRule="auto"/>
        <w:ind w:firstLine="720"/>
        <w:jc w:val="both"/>
        <w:rPr>
          <w:sz w:val="28"/>
          <w:szCs w:val="28"/>
        </w:rPr>
      </w:pPr>
    </w:p>
    <w:p w:rsidR="00935AC0" w:rsidRDefault="00935AC0" w:rsidP="00627854">
      <w:pPr>
        <w:spacing w:line="360" w:lineRule="auto"/>
        <w:ind w:firstLine="720"/>
        <w:jc w:val="both"/>
        <w:rPr>
          <w:sz w:val="28"/>
          <w:szCs w:val="28"/>
        </w:rPr>
      </w:pPr>
      <w:r>
        <w:rPr>
          <w:sz w:val="28"/>
          <w:szCs w:val="28"/>
        </w:rPr>
        <w:t xml:space="preserve">В таблице </w:t>
      </w:r>
      <w:r w:rsidRPr="00F806F3">
        <w:rPr>
          <w:sz w:val="28"/>
          <w:szCs w:val="28"/>
        </w:rPr>
        <w:t>4</w:t>
      </w:r>
      <w:r>
        <w:rPr>
          <w:sz w:val="28"/>
          <w:szCs w:val="28"/>
        </w:rPr>
        <w:t xml:space="preserve">.2 мы видим, что произошло снижение не давших положительные результаты расходов на НИОКР на 6457 тыс. руб., а удельный вес </w:t>
      </w:r>
      <w:r w:rsidRPr="00F4194B">
        <w:rPr>
          <w:sz w:val="28"/>
          <w:szCs w:val="28"/>
        </w:rPr>
        <w:t>безрезультатных расходов на НИОКР в общей величине прочих расходов</w:t>
      </w:r>
      <w:r>
        <w:rPr>
          <w:sz w:val="28"/>
          <w:szCs w:val="28"/>
        </w:rPr>
        <w:t xml:space="preserve"> снизился с 1,84% до 0,21%.</w:t>
      </w:r>
    </w:p>
    <w:p w:rsidR="00935AC0" w:rsidRDefault="00935AC0" w:rsidP="00627854">
      <w:pPr>
        <w:spacing w:line="360" w:lineRule="auto"/>
        <w:ind w:right="142" w:firstLine="709"/>
        <w:rPr>
          <w:sz w:val="28"/>
          <w:szCs w:val="28"/>
        </w:rPr>
      </w:pPr>
      <w:r>
        <w:rPr>
          <w:sz w:val="28"/>
          <w:szCs w:val="28"/>
        </w:rPr>
        <w:t xml:space="preserve">На основании таблицы </w:t>
      </w:r>
      <w:r w:rsidRPr="00F806F3">
        <w:rPr>
          <w:sz w:val="28"/>
          <w:szCs w:val="28"/>
        </w:rPr>
        <w:t>4</w:t>
      </w:r>
      <w:r>
        <w:rPr>
          <w:sz w:val="28"/>
          <w:szCs w:val="28"/>
        </w:rPr>
        <w:t>.3 проведем комплексный анализ затрат на НИОКР в отделе 011 за 2012-2015 года</w:t>
      </w:r>
    </w:p>
    <w:p w:rsidR="00935AC0" w:rsidRDefault="00935AC0" w:rsidP="002A35D4">
      <w:pPr>
        <w:spacing w:line="360" w:lineRule="auto"/>
        <w:ind w:firstLine="720"/>
        <w:jc w:val="both"/>
        <w:rPr>
          <w:sz w:val="28"/>
          <w:szCs w:val="28"/>
        </w:rPr>
        <w:sectPr w:rsidR="00935AC0" w:rsidSect="00463E13">
          <w:headerReference w:type="even" r:id="rId7"/>
          <w:headerReference w:type="default" r:id="rId8"/>
          <w:footerReference w:type="default" r:id="rId9"/>
          <w:pgSz w:w="11906" w:h="16838"/>
          <w:pgMar w:top="993" w:right="566" w:bottom="719" w:left="1498" w:header="426" w:footer="709" w:gutter="0"/>
          <w:cols w:space="708"/>
          <w:titlePg/>
          <w:docGrid w:linePitch="360"/>
        </w:sectPr>
      </w:pPr>
    </w:p>
    <w:p w:rsidR="00935AC0" w:rsidRDefault="00935AC0" w:rsidP="002A35D4">
      <w:pPr>
        <w:spacing w:line="360" w:lineRule="auto"/>
        <w:ind w:firstLine="720"/>
        <w:jc w:val="both"/>
        <w:rPr>
          <w:sz w:val="28"/>
          <w:szCs w:val="28"/>
        </w:rPr>
      </w:pPr>
    </w:p>
    <w:p w:rsidR="00935AC0" w:rsidRDefault="00935AC0" w:rsidP="002A35D4">
      <w:pPr>
        <w:spacing w:line="360" w:lineRule="auto"/>
        <w:ind w:firstLine="720"/>
        <w:jc w:val="both"/>
        <w:rPr>
          <w:sz w:val="28"/>
          <w:szCs w:val="28"/>
        </w:rPr>
      </w:pPr>
    </w:p>
    <w:p w:rsidR="00935AC0" w:rsidRPr="00025DAD" w:rsidRDefault="00935AC0" w:rsidP="002A35D4">
      <w:pPr>
        <w:spacing w:line="360" w:lineRule="auto"/>
        <w:ind w:firstLine="720"/>
        <w:jc w:val="both"/>
        <w:rPr>
          <w:sz w:val="28"/>
          <w:szCs w:val="28"/>
        </w:rPr>
      </w:pPr>
    </w:p>
    <w:tbl>
      <w:tblPr>
        <w:tblW w:w="15569" w:type="dxa"/>
        <w:tblInd w:w="93" w:type="dxa"/>
        <w:tblLayout w:type="fixed"/>
        <w:tblLook w:val="00A0"/>
      </w:tblPr>
      <w:tblGrid>
        <w:gridCol w:w="1858"/>
        <w:gridCol w:w="957"/>
        <w:gridCol w:w="840"/>
        <w:gridCol w:w="1045"/>
        <w:gridCol w:w="1055"/>
        <w:gridCol w:w="908"/>
        <w:gridCol w:w="946"/>
        <w:gridCol w:w="1043"/>
        <w:gridCol w:w="1282"/>
        <w:gridCol w:w="921"/>
        <w:gridCol w:w="883"/>
        <w:gridCol w:w="1003"/>
        <w:gridCol w:w="1153"/>
        <w:gridCol w:w="779"/>
        <w:gridCol w:w="896"/>
      </w:tblGrid>
      <w:tr w:rsidR="00935AC0" w:rsidTr="003356FC">
        <w:trPr>
          <w:trHeight w:val="315"/>
        </w:trPr>
        <w:tc>
          <w:tcPr>
            <w:tcW w:w="11738" w:type="dxa"/>
            <w:gridSpan w:val="11"/>
            <w:tcBorders>
              <w:top w:val="nil"/>
              <w:left w:val="nil"/>
              <w:bottom w:val="nil"/>
              <w:right w:val="nil"/>
            </w:tcBorders>
            <w:noWrap/>
            <w:vAlign w:val="bottom"/>
          </w:tcPr>
          <w:p w:rsidR="00935AC0" w:rsidRPr="004D04F2" w:rsidRDefault="00935AC0" w:rsidP="00811DFE">
            <w:pPr>
              <w:rPr>
                <w:sz w:val="28"/>
                <w:szCs w:val="28"/>
              </w:rPr>
            </w:pPr>
            <w:r>
              <w:rPr>
                <w:sz w:val="28"/>
                <w:szCs w:val="28"/>
              </w:rPr>
              <w:t xml:space="preserve">Таблица 4.3 - Отчет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по расходам на ОКР отдела 011 за 2012-2015 гг., (тыс. руб.)</w:t>
            </w:r>
          </w:p>
        </w:tc>
        <w:tc>
          <w:tcPr>
            <w:tcW w:w="1003" w:type="dxa"/>
            <w:tcBorders>
              <w:top w:val="nil"/>
              <w:left w:val="nil"/>
              <w:bottom w:val="nil"/>
              <w:right w:val="nil"/>
            </w:tcBorders>
            <w:noWrap/>
            <w:vAlign w:val="bottom"/>
          </w:tcPr>
          <w:p w:rsidR="00935AC0" w:rsidRDefault="00935AC0"/>
        </w:tc>
        <w:tc>
          <w:tcPr>
            <w:tcW w:w="1153" w:type="dxa"/>
            <w:tcBorders>
              <w:top w:val="nil"/>
              <w:left w:val="nil"/>
              <w:bottom w:val="nil"/>
              <w:right w:val="nil"/>
            </w:tcBorders>
            <w:noWrap/>
            <w:vAlign w:val="bottom"/>
          </w:tcPr>
          <w:p w:rsidR="00935AC0" w:rsidRDefault="00935AC0"/>
        </w:tc>
        <w:tc>
          <w:tcPr>
            <w:tcW w:w="779" w:type="dxa"/>
            <w:tcBorders>
              <w:top w:val="nil"/>
              <w:left w:val="nil"/>
              <w:bottom w:val="nil"/>
              <w:right w:val="nil"/>
            </w:tcBorders>
            <w:noWrap/>
            <w:vAlign w:val="bottom"/>
          </w:tcPr>
          <w:p w:rsidR="00935AC0" w:rsidRDefault="00935AC0"/>
        </w:tc>
        <w:tc>
          <w:tcPr>
            <w:tcW w:w="896" w:type="dxa"/>
            <w:tcBorders>
              <w:top w:val="nil"/>
              <w:left w:val="nil"/>
              <w:bottom w:val="nil"/>
              <w:right w:val="nil"/>
            </w:tcBorders>
            <w:noWrap/>
            <w:vAlign w:val="bottom"/>
          </w:tcPr>
          <w:p w:rsidR="00935AC0" w:rsidRDefault="00935AC0"/>
        </w:tc>
      </w:tr>
      <w:tr w:rsidR="00935AC0" w:rsidTr="003356FC">
        <w:trPr>
          <w:trHeight w:val="315"/>
        </w:trPr>
        <w:tc>
          <w:tcPr>
            <w:tcW w:w="1858" w:type="dxa"/>
            <w:tcBorders>
              <w:top w:val="nil"/>
              <w:left w:val="nil"/>
              <w:bottom w:val="nil"/>
              <w:right w:val="nil"/>
            </w:tcBorders>
            <w:noWrap/>
            <w:vAlign w:val="bottom"/>
          </w:tcPr>
          <w:p w:rsidR="00935AC0" w:rsidRDefault="00935AC0"/>
        </w:tc>
        <w:tc>
          <w:tcPr>
            <w:tcW w:w="957" w:type="dxa"/>
            <w:tcBorders>
              <w:top w:val="nil"/>
              <w:left w:val="nil"/>
              <w:bottom w:val="nil"/>
              <w:right w:val="nil"/>
            </w:tcBorders>
            <w:noWrap/>
            <w:vAlign w:val="bottom"/>
          </w:tcPr>
          <w:p w:rsidR="00935AC0" w:rsidRDefault="00935AC0"/>
        </w:tc>
        <w:tc>
          <w:tcPr>
            <w:tcW w:w="840" w:type="dxa"/>
            <w:tcBorders>
              <w:top w:val="nil"/>
              <w:left w:val="nil"/>
              <w:bottom w:val="nil"/>
              <w:right w:val="nil"/>
            </w:tcBorders>
            <w:noWrap/>
            <w:vAlign w:val="bottom"/>
          </w:tcPr>
          <w:p w:rsidR="00935AC0" w:rsidRDefault="00935AC0"/>
        </w:tc>
        <w:tc>
          <w:tcPr>
            <w:tcW w:w="1045" w:type="dxa"/>
            <w:tcBorders>
              <w:top w:val="nil"/>
              <w:left w:val="nil"/>
              <w:bottom w:val="nil"/>
              <w:right w:val="nil"/>
            </w:tcBorders>
            <w:noWrap/>
            <w:vAlign w:val="bottom"/>
          </w:tcPr>
          <w:p w:rsidR="00935AC0" w:rsidRDefault="00935AC0"/>
        </w:tc>
        <w:tc>
          <w:tcPr>
            <w:tcW w:w="1055" w:type="dxa"/>
            <w:tcBorders>
              <w:top w:val="nil"/>
              <w:left w:val="nil"/>
              <w:bottom w:val="nil"/>
              <w:right w:val="nil"/>
            </w:tcBorders>
            <w:noWrap/>
            <w:vAlign w:val="bottom"/>
          </w:tcPr>
          <w:p w:rsidR="00935AC0" w:rsidRDefault="00935AC0"/>
        </w:tc>
        <w:tc>
          <w:tcPr>
            <w:tcW w:w="908" w:type="dxa"/>
            <w:tcBorders>
              <w:top w:val="nil"/>
              <w:left w:val="nil"/>
              <w:bottom w:val="nil"/>
              <w:right w:val="nil"/>
            </w:tcBorders>
            <w:noWrap/>
            <w:vAlign w:val="bottom"/>
          </w:tcPr>
          <w:p w:rsidR="00935AC0" w:rsidRDefault="00935AC0"/>
        </w:tc>
        <w:tc>
          <w:tcPr>
            <w:tcW w:w="946" w:type="dxa"/>
            <w:tcBorders>
              <w:top w:val="nil"/>
              <w:left w:val="nil"/>
              <w:bottom w:val="nil"/>
              <w:right w:val="nil"/>
            </w:tcBorders>
            <w:noWrap/>
            <w:vAlign w:val="bottom"/>
          </w:tcPr>
          <w:p w:rsidR="00935AC0" w:rsidRDefault="00935AC0"/>
        </w:tc>
        <w:tc>
          <w:tcPr>
            <w:tcW w:w="1043" w:type="dxa"/>
            <w:tcBorders>
              <w:top w:val="nil"/>
              <w:left w:val="nil"/>
              <w:bottom w:val="nil"/>
              <w:right w:val="nil"/>
            </w:tcBorders>
            <w:noWrap/>
            <w:vAlign w:val="bottom"/>
          </w:tcPr>
          <w:p w:rsidR="00935AC0" w:rsidRDefault="00935AC0"/>
        </w:tc>
        <w:tc>
          <w:tcPr>
            <w:tcW w:w="1282" w:type="dxa"/>
            <w:tcBorders>
              <w:top w:val="nil"/>
              <w:left w:val="nil"/>
              <w:bottom w:val="nil"/>
              <w:right w:val="nil"/>
            </w:tcBorders>
            <w:noWrap/>
            <w:vAlign w:val="bottom"/>
          </w:tcPr>
          <w:p w:rsidR="00935AC0" w:rsidRDefault="00935AC0"/>
        </w:tc>
        <w:tc>
          <w:tcPr>
            <w:tcW w:w="921" w:type="dxa"/>
            <w:tcBorders>
              <w:top w:val="nil"/>
              <w:left w:val="nil"/>
              <w:bottom w:val="nil"/>
              <w:right w:val="nil"/>
            </w:tcBorders>
            <w:noWrap/>
            <w:vAlign w:val="bottom"/>
          </w:tcPr>
          <w:p w:rsidR="00935AC0" w:rsidRDefault="00935AC0"/>
        </w:tc>
        <w:tc>
          <w:tcPr>
            <w:tcW w:w="883" w:type="dxa"/>
            <w:tcBorders>
              <w:top w:val="nil"/>
              <w:left w:val="nil"/>
              <w:bottom w:val="nil"/>
              <w:right w:val="nil"/>
            </w:tcBorders>
            <w:noWrap/>
            <w:vAlign w:val="bottom"/>
          </w:tcPr>
          <w:p w:rsidR="00935AC0" w:rsidRDefault="00935AC0"/>
        </w:tc>
        <w:tc>
          <w:tcPr>
            <w:tcW w:w="1003" w:type="dxa"/>
            <w:tcBorders>
              <w:top w:val="nil"/>
              <w:left w:val="nil"/>
              <w:bottom w:val="nil"/>
              <w:right w:val="nil"/>
            </w:tcBorders>
            <w:noWrap/>
            <w:vAlign w:val="bottom"/>
          </w:tcPr>
          <w:p w:rsidR="00935AC0" w:rsidRDefault="00935AC0"/>
        </w:tc>
        <w:tc>
          <w:tcPr>
            <w:tcW w:w="1153" w:type="dxa"/>
            <w:tcBorders>
              <w:top w:val="nil"/>
              <w:left w:val="nil"/>
              <w:bottom w:val="nil"/>
              <w:right w:val="nil"/>
            </w:tcBorders>
            <w:noWrap/>
            <w:vAlign w:val="bottom"/>
          </w:tcPr>
          <w:p w:rsidR="00935AC0" w:rsidRDefault="00935AC0"/>
        </w:tc>
        <w:tc>
          <w:tcPr>
            <w:tcW w:w="779" w:type="dxa"/>
            <w:tcBorders>
              <w:top w:val="nil"/>
              <w:left w:val="nil"/>
              <w:bottom w:val="nil"/>
              <w:right w:val="nil"/>
            </w:tcBorders>
            <w:noWrap/>
            <w:vAlign w:val="bottom"/>
          </w:tcPr>
          <w:p w:rsidR="00935AC0" w:rsidRDefault="00935AC0"/>
        </w:tc>
        <w:tc>
          <w:tcPr>
            <w:tcW w:w="896" w:type="dxa"/>
            <w:tcBorders>
              <w:top w:val="nil"/>
              <w:left w:val="nil"/>
              <w:bottom w:val="nil"/>
              <w:right w:val="nil"/>
            </w:tcBorders>
            <w:noWrap/>
            <w:vAlign w:val="bottom"/>
          </w:tcPr>
          <w:p w:rsidR="00935AC0" w:rsidRDefault="00935AC0"/>
        </w:tc>
      </w:tr>
      <w:tr w:rsidR="00935AC0" w:rsidTr="003356FC">
        <w:trPr>
          <w:trHeight w:val="510"/>
        </w:trPr>
        <w:tc>
          <w:tcPr>
            <w:tcW w:w="1858" w:type="dxa"/>
            <w:vMerge w:val="restart"/>
            <w:tcBorders>
              <w:top w:val="single" w:sz="4" w:space="0" w:color="auto"/>
              <w:left w:val="single" w:sz="4" w:space="0" w:color="auto"/>
              <w:bottom w:val="single" w:sz="4" w:space="0" w:color="000000"/>
              <w:right w:val="single" w:sz="4" w:space="0" w:color="auto"/>
            </w:tcBorders>
            <w:vAlign w:val="center"/>
          </w:tcPr>
          <w:p w:rsidR="00935AC0" w:rsidRDefault="00935AC0">
            <w:pPr>
              <w:jc w:val="center"/>
              <w:rPr>
                <w:sz w:val="20"/>
                <w:szCs w:val="20"/>
              </w:rPr>
            </w:pPr>
            <w:r>
              <w:rPr>
                <w:sz w:val="20"/>
                <w:szCs w:val="20"/>
              </w:rPr>
              <w:t xml:space="preserve">Наименование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проведения</w:t>
            </w:r>
            <w:r>
              <w:rPr>
                <w:sz w:val="20"/>
                <w:szCs w:val="20"/>
              </w:rPr>
              <w:t xml:space="preserve"> статьи затрат</w:t>
            </w:r>
          </w:p>
        </w:tc>
        <w:tc>
          <w:tcPr>
            <w:tcW w:w="1797" w:type="dxa"/>
            <w:gridSpan w:val="2"/>
            <w:tcBorders>
              <w:top w:val="single" w:sz="4" w:space="0" w:color="auto"/>
              <w:left w:val="nil"/>
              <w:bottom w:val="single" w:sz="4" w:space="0" w:color="auto"/>
              <w:right w:val="single" w:sz="4" w:space="0" w:color="000000"/>
            </w:tcBorders>
            <w:vAlign w:val="center"/>
          </w:tcPr>
          <w:p w:rsidR="00935AC0" w:rsidRDefault="00935AC0">
            <w:pPr>
              <w:jc w:val="center"/>
            </w:pPr>
            <w:r>
              <w:t>2012 год</w:t>
            </w:r>
          </w:p>
        </w:tc>
        <w:tc>
          <w:tcPr>
            <w:tcW w:w="3954" w:type="dxa"/>
            <w:gridSpan w:val="4"/>
            <w:tcBorders>
              <w:top w:val="single" w:sz="4" w:space="0" w:color="auto"/>
              <w:left w:val="nil"/>
              <w:bottom w:val="single" w:sz="4" w:space="0" w:color="auto"/>
              <w:right w:val="single" w:sz="4" w:space="0" w:color="000000"/>
            </w:tcBorders>
            <w:vAlign w:val="center"/>
          </w:tcPr>
          <w:p w:rsidR="00935AC0" w:rsidRDefault="00935AC0">
            <w:pPr>
              <w:jc w:val="center"/>
            </w:pPr>
            <w:r>
              <w:t>2013 год</w:t>
            </w:r>
          </w:p>
        </w:tc>
        <w:tc>
          <w:tcPr>
            <w:tcW w:w="4129" w:type="dxa"/>
            <w:gridSpan w:val="4"/>
            <w:tcBorders>
              <w:top w:val="single" w:sz="4" w:space="0" w:color="auto"/>
              <w:left w:val="nil"/>
              <w:bottom w:val="single" w:sz="4" w:space="0" w:color="auto"/>
              <w:right w:val="single" w:sz="4" w:space="0" w:color="000000"/>
            </w:tcBorders>
            <w:vAlign w:val="center"/>
          </w:tcPr>
          <w:p w:rsidR="00935AC0" w:rsidRDefault="00935AC0">
            <w:pPr>
              <w:jc w:val="center"/>
            </w:pPr>
            <w:r>
              <w:t>2014 год</w:t>
            </w:r>
          </w:p>
        </w:tc>
        <w:tc>
          <w:tcPr>
            <w:tcW w:w="3831" w:type="dxa"/>
            <w:gridSpan w:val="4"/>
            <w:tcBorders>
              <w:top w:val="single" w:sz="4" w:space="0" w:color="auto"/>
              <w:left w:val="nil"/>
              <w:bottom w:val="single" w:sz="4" w:space="0" w:color="auto"/>
              <w:right w:val="single" w:sz="4" w:space="0" w:color="000000"/>
            </w:tcBorders>
            <w:vAlign w:val="center"/>
          </w:tcPr>
          <w:p w:rsidR="00935AC0" w:rsidRDefault="00935AC0">
            <w:pPr>
              <w:jc w:val="center"/>
            </w:pPr>
            <w:r>
              <w:t>2015 год</w:t>
            </w:r>
          </w:p>
        </w:tc>
      </w:tr>
      <w:tr w:rsidR="00935AC0" w:rsidTr="00F53489">
        <w:trPr>
          <w:trHeight w:val="1575"/>
        </w:trPr>
        <w:tc>
          <w:tcPr>
            <w:tcW w:w="1858" w:type="dxa"/>
            <w:vMerge/>
            <w:tcBorders>
              <w:top w:val="single" w:sz="4" w:space="0" w:color="auto"/>
              <w:left w:val="single" w:sz="4" w:space="0" w:color="auto"/>
              <w:bottom w:val="single" w:sz="4" w:space="0" w:color="000000"/>
              <w:right w:val="single" w:sz="4" w:space="0" w:color="auto"/>
            </w:tcBorders>
            <w:vAlign w:val="center"/>
          </w:tcPr>
          <w:p w:rsidR="00935AC0" w:rsidRDefault="00935AC0">
            <w:pPr>
              <w:rPr>
                <w:sz w:val="20"/>
                <w:szCs w:val="20"/>
              </w:rPr>
            </w:pPr>
          </w:p>
        </w:tc>
        <w:tc>
          <w:tcPr>
            <w:tcW w:w="957" w:type="dxa"/>
            <w:tcBorders>
              <w:top w:val="nil"/>
              <w:left w:val="nil"/>
              <w:bottom w:val="single" w:sz="4" w:space="0" w:color="auto"/>
              <w:right w:val="single" w:sz="4" w:space="0" w:color="auto"/>
            </w:tcBorders>
            <w:vAlign w:val="center"/>
          </w:tcPr>
          <w:p w:rsidR="00935AC0" w:rsidRDefault="00935AC0">
            <w:pPr>
              <w:jc w:val="center"/>
            </w:pPr>
            <w:r>
              <w:t xml:space="preserve">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утвержденным</w:t>
            </w:r>
            <w:r>
              <w:t xml:space="preserve"> затрат </w:t>
            </w:r>
          </w:p>
        </w:tc>
        <w:tc>
          <w:tcPr>
            <w:tcW w:w="840" w:type="dxa"/>
            <w:tcBorders>
              <w:top w:val="nil"/>
              <w:left w:val="nil"/>
              <w:bottom w:val="single" w:sz="4" w:space="0" w:color="auto"/>
              <w:right w:val="single" w:sz="4" w:space="0" w:color="auto"/>
            </w:tcBorders>
            <w:tcMar>
              <w:left w:w="28" w:type="dxa"/>
              <w:right w:w="28" w:type="dxa"/>
            </w:tcMar>
            <w:vAlign w:val="center"/>
          </w:tcPr>
          <w:p w:rsidR="00935AC0" w:rsidRDefault="00935AC0">
            <w:pPr>
              <w:jc w:val="center"/>
            </w:pPr>
            <w:r>
              <w:t xml:space="preserve">Доля в общей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резервы</w:t>
            </w:r>
            <w:r>
              <w:t xml:space="preserve"> сумме затрат, %</w:t>
            </w:r>
          </w:p>
        </w:tc>
        <w:tc>
          <w:tcPr>
            <w:tcW w:w="1045" w:type="dxa"/>
            <w:tcBorders>
              <w:top w:val="nil"/>
              <w:left w:val="nil"/>
              <w:bottom w:val="single" w:sz="4" w:space="0" w:color="auto"/>
              <w:right w:val="single" w:sz="4" w:space="0" w:color="auto"/>
            </w:tcBorders>
            <w:vAlign w:val="center"/>
          </w:tcPr>
          <w:p w:rsidR="00935AC0" w:rsidRDefault="00935AC0">
            <w:pPr>
              <w:jc w:val="center"/>
            </w:pPr>
            <w:r>
              <w:t xml:space="preserve">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отчетный</w:t>
            </w:r>
            <w:r>
              <w:t xml:space="preserve"> затрат </w:t>
            </w:r>
          </w:p>
        </w:tc>
        <w:tc>
          <w:tcPr>
            <w:tcW w:w="1055" w:type="dxa"/>
            <w:tcBorders>
              <w:top w:val="nil"/>
              <w:left w:val="nil"/>
              <w:bottom w:val="single" w:sz="4" w:space="0" w:color="auto"/>
              <w:right w:val="single" w:sz="4" w:space="0" w:color="auto"/>
            </w:tcBorders>
            <w:vAlign w:val="center"/>
          </w:tcPr>
          <w:p w:rsidR="00935AC0" w:rsidRDefault="00935AC0">
            <w:pPr>
              <w:jc w:val="center"/>
            </w:pPr>
            <w:r>
              <w:t>Абсолют. откл.    (+,-)</w:t>
            </w:r>
          </w:p>
        </w:tc>
        <w:tc>
          <w:tcPr>
            <w:tcW w:w="908" w:type="dxa"/>
            <w:tcBorders>
              <w:top w:val="nil"/>
              <w:left w:val="nil"/>
              <w:bottom w:val="single" w:sz="4" w:space="0" w:color="auto"/>
              <w:right w:val="single" w:sz="4" w:space="0" w:color="auto"/>
            </w:tcBorders>
            <w:vAlign w:val="center"/>
          </w:tcPr>
          <w:p w:rsidR="00935AC0" w:rsidRDefault="00935AC0">
            <w:pPr>
              <w:jc w:val="center"/>
            </w:pPr>
            <w:r>
              <w:t>%</w:t>
            </w:r>
          </w:p>
        </w:tc>
        <w:tc>
          <w:tcPr>
            <w:tcW w:w="946" w:type="dxa"/>
            <w:tcBorders>
              <w:top w:val="nil"/>
              <w:left w:val="nil"/>
              <w:bottom w:val="single" w:sz="4" w:space="0" w:color="auto"/>
              <w:right w:val="single" w:sz="4" w:space="0" w:color="auto"/>
            </w:tcBorders>
            <w:vAlign w:val="center"/>
          </w:tcPr>
          <w:p w:rsidR="00935AC0" w:rsidRDefault="00935AC0">
            <w:pPr>
              <w:jc w:val="center"/>
            </w:pPr>
            <w:r>
              <w:t xml:space="preserve">Доля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зарплата</w:t>
            </w:r>
            <w:r>
              <w:t xml:space="preserve"> в общей сумме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экономической</w:t>
            </w:r>
            <w:r>
              <w:t xml:space="preserve"> затрат, %</w:t>
            </w:r>
          </w:p>
        </w:tc>
        <w:tc>
          <w:tcPr>
            <w:tcW w:w="1043" w:type="dxa"/>
            <w:tcBorders>
              <w:top w:val="nil"/>
              <w:left w:val="nil"/>
              <w:bottom w:val="single" w:sz="4" w:space="0" w:color="auto"/>
              <w:right w:val="single" w:sz="4" w:space="0" w:color="auto"/>
            </w:tcBorders>
            <w:vAlign w:val="center"/>
          </w:tcPr>
          <w:p w:rsidR="00935AC0" w:rsidRDefault="00935AC0">
            <w:pPr>
              <w:jc w:val="center"/>
            </w:pPr>
            <w:r>
              <w:t xml:space="preserve">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t xml:space="preserve"> затрат </w:t>
            </w:r>
          </w:p>
        </w:tc>
        <w:tc>
          <w:tcPr>
            <w:tcW w:w="1282" w:type="dxa"/>
            <w:tcBorders>
              <w:top w:val="nil"/>
              <w:left w:val="nil"/>
              <w:bottom w:val="single" w:sz="4" w:space="0" w:color="auto"/>
              <w:right w:val="single" w:sz="4" w:space="0" w:color="auto"/>
            </w:tcBorders>
            <w:vAlign w:val="center"/>
          </w:tcPr>
          <w:p w:rsidR="00935AC0" w:rsidRDefault="00935AC0">
            <w:pPr>
              <w:jc w:val="center"/>
            </w:pPr>
            <w:r>
              <w:t>Абсолют. откл.      (+,-)</w:t>
            </w:r>
          </w:p>
        </w:tc>
        <w:tc>
          <w:tcPr>
            <w:tcW w:w="921" w:type="dxa"/>
            <w:tcBorders>
              <w:top w:val="nil"/>
              <w:left w:val="nil"/>
              <w:bottom w:val="single" w:sz="4" w:space="0" w:color="auto"/>
              <w:right w:val="single" w:sz="4" w:space="0" w:color="auto"/>
            </w:tcBorders>
            <w:vAlign w:val="center"/>
          </w:tcPr>
          <w:p w:rsidR="00935AC0" w:rsidRDefault="00935AC0">
            <w:pPr>
              <w:jc w:val="center"/>
            </w:pPr>
            <w:r>
              <w:t>%</w:t>
            </w:r>
          </w:p>
        </w:tc>
        <w:tc>
          <w:tcPr>
            <w:tcW w:w="883" w:type="dxa"/>
            <w:tcBorders>
              <w:top w:val="nil"/>
              <w:left w:val="nil"/>
              <w:bottom w:val="single" w:sz="4" w:space="0" w:color="auto"/>
              <w:right w:val="single" w:sz="4" w:space="0" w:color="auto"/>
            </w:tcBorders>
            <w:vAlign w:val="center"/>
          </w:tcPr>
          <w:p w:rsidR="00935AC0" w:rsidRDefault="00935AC0">
            <w:pPr>
              <w:jc w:val="center"/>
            </w:pPr>
            <w:r>
              <w:t xml:space="preserve">Доля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достоверность</w:t>
            </w:r>
            <w:r>
              <w:t xml:space="preserve"> в общей сумме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одного</w:t>
            </w:r>
            <w:r>
              <w:t xml:space="preserve"> затрат, %</w:t>
            </w:r>
          </w:p>
        </w:tc>
        <w:tc>
          <w:tcPr>
            <w:tcW w:w="1003" w:type="dxa"/>
            <w:tcBorders>
              <w:top w:val="nil"/>
              <w:left w:val="nil"/>
              <w:bottom w:val="single" w:sz="4" w:space="0" w:color="auto"/>
              <w:right w:val="single" w:sz="4" w:space="0" w:color="auto"/>
            </w:tcBorders>
            <w:vAlign w:val="center"/>
          </w:tcPr>
          <w:p w:rsidR="00935AC0" w:rsidRDefault="00935AC0">
            <w:pPr>
              <w:jc w:val="center"/>
            </w:pPr>
            <w:r>
              <w:t xml:space="preserve">Сумма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результате</w:t>
            </w:r>
            <w:r>
              <w:t xml:space="preserve"> затрат </w:t>
            </w:r>
          </w:p>
        </w:tc>
        <w:tc>
          <w:tcPr>
            <w:tcW w:w="1153" w:type="dxa"/>
            <w:tcBorders>
              <w:top w:val="nil"/>
              <w:left w:val="nil"/>
              <w:bottom w:val="single" w:sz="4" w:space="0" w:color="auto"/>
              <w:right w:val="single" w:sz="4" w:space="0" w:color="auto"/>
            </w:tcBorders>
            <w:vAlign w:val="center"/>
          </w:tcPr>
          <w:p w:rsidR="00935AC0" w:rsidRDefault="00935AC0">
            <w:pPr>
              <w:jc w:val="center"/>
            </w:pPr>
            <w:r>
              <w:t>Абсолют. откл.     (+,-)</w:t>
            </w:r>
          </w:p>
        </w:tc>
        <w:tc>
          <w:tcPr>
            <w:tcW w:w="779" w:type="dxa"/>
            <w:tcBorders>
              <w:top w:val="nil"/>
              <w:left w:val="nil"/>
              <w:bottom w:val="single" w:sz="4" w:space="0" w:color="auto"/>
              <w:right w:val="single" w:sz="4" w:space="0" w:color="auto"/>
            </w:tcBorders>
            <w:vAlign w:val="center"/>
          </w:tcPr>
          <w:p w:rsidR="00935AC0" w:rsidRDefault="00935AC0">
            <w:pPr>
              <w:jc w:val="center"/>
            </w:pPr>
            <w:r>
              <w:t>%</w:t>
            </w:r>
          </w:p>
        </w:tc>
        <w:tc>
          <w:tcPr>
            <w:tcW w:w="896" w:type="dxa"/>
            <w:tcBorders>
              <w:top w:val="nil"/>
              <w:left w:val="nil"/>
              <w:bottom w:val="single" w:sz="4" w:space="0" w:color="auto"/>
              <w:right w:val="single" w:sz="4" w:space="0" w:color="auto"/>
            </w:tcBorders>
            <w:vAlign w:val="center"/>
          </w:tcPr>
          <w:p w:rsidR="00935AC0" w:rsidRDefault="00935AC0">
            <w:pPr>
              <w:jc w:val="center"/>
            </w:pPr>
            <w:r>
              <w:t xml:space="preserve">Доля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t xml:space="preserve"> в общей сумме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рентабельности</w:t>
            </w:r>
            <w:r>
              <w:t xml:space="preserve"> затрат, %</w:t>
            </w:r>
          </w:p>
        </w:tc>
      </w:tr>
      <w:tr w:rsidR="00935AC0" w:rsidTr="003356FC">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pPr>
              <w:rPr>
                <w:sz w:val="20"/>
                <w:szCs w:val="20"/>
              </w:rPr>
            </w:pPr>
            <w:r>
              <w:rPr>
                <w:sz w:val="20"/>
                <w:szCs w:val="20"/>
              </w:rPr>
              <w:t>Материалы</w:t>
            </w:r>
          </w:p>
        </w:tc>
        <w:tc>
          <w:tcPr>
            <w:tcW w:w="957" w:type="dxa"/>
            <w:tcBorders>
              <w:top w:val="nil"/>
              <w:left w:val="nil"/>
              <w:bottom w:val="single" w:sz="4" w:space="0" w:color="auto"/>
              <w:right w:val="single" w:sz="4" w:space="0" w:color="auto"/>
            </w:tcBorders>
            <w:noWrap/>
            <w:vAlign w:val="bottom"/>
          </w:tcPr>
          <w:p w:rsidR="00935AC0" w:rsidRDefault="00935AC0">
            <w:pPr>
              <w:jc w:val="center"/>
            </w:pPr>
            <w:r>
              <w:t>8361,5</w:t>
            </w:r>
          </w:p>
        </w:tc>
        <w:tc>
          <w:tcPr>
            <w:tcW w:w="840" w:type="dxa"/>
            <w:tcBorders>
              <w:top w:val="nil"/>
              <w:left w:val="nil"/>
              <w:bottom w:val="single" w:sz="4" w:space="0" w:color="auto"/>
              <w:right w:val="single" w:sz="4" w:space="0" w:color="auto"/>
            </w:tcBorders>
            <w:noWrap/>
            <w:vAlign w:val="bottom"/>
          </w:tcPr>
          <w:p w:rsidR="00935AC0" w:rsidRDefault="00935AC0">
            <w:pPr>
              <w:jc w:val="center"/>
            </w:pPr>
            <w:r>
              <w:t>29,2</w:t>
            </w:r>
          </w:p>
        </w:tc>
        <w:tc>
          <w:tcPr>
            <w:tcW w:w="1045" w:type="dxa"/>
            <w:tcBorders>
              <w:top w:val="nil"/>
              <w:left w:val="nil"/>
              <w:bottom w:val="single" w:sz="4" w:space="0" w:color="auto"/>
              <w:right w:val="single" w:sz="4" w:space="0" w:color="auto"/>
            </w:tcBorders>
            <w:noWrap/>
            <w:vAlign w:val="bottom"/>
          </w:tcPr>
          <w:p w:rsidR="00935AC0" w:rsidRDefault="00935AC0">
            <w:pPr>
              <w:jc w:val="center"/>
            </w:pPr>
            <w:r>
              <w:t>4673,7</w:t>
            </w:r>
          </w:p>
        </w:tc>
        <w:tc>
          <w:tcPr>
            <w:tcW w:w="1055" w:type="dxa"/>
            <w:tcBorders>
              <w:top w:val="nil"/>
              <w:left w:val="nil"/>
              <w:bottom w:val="single" w:sz="4" w:space="0" w:color="auto"/>
              <w:right w:val="single" w:sz="4" w:space="0" w:color="auto"/>
            </w:tcBorders>
            <w:noWrap/>
            <w:vAlign w:val="bottom"/>
          </w:tcPr>
          <w:p w:rsidR="00935AC0" w:rsidRDefault="00935AC0">
            <w:pPr>
              <w:jc w:val="center"/>
            </w:pPr>
            <w:r>
              <w:t>-3687,8</w:t>
            </w:r>
          </w:p>
        </w:tc>
        <w:tc>
          <w:tcPr>
            <w:tcW w:w="908" w:type="dxa"/>
            <w:tcBorders>
              <w:top w:val="nil"/>
              <w:left w:val="nil"/>
              <w:bottom w:val="single" w:sz="4" w:space="0" w:color="auto"/>
              <w:right w:val="single" w:sz="4" w:space="0" w:color="auto"/>
            </w:tcBorders>
            <w:noWrap/>
            <w:vAlign w:val="bottom"/>
          </w:tcPr>
          <w:p w:rsidR="00935AC0" w:rsidRDefault="00935AC0">
            <w:pPr>
              <w:jc w:val="center"/>
            </w:pPr>
            <w:r>
              <w:t>-44,1</w:t>
            </w:r>
          </w:p>
        </w:tc>
        <w:tc>
          <w:tcPr>
            <w:tcW w:w="946" w:type="dxa"/>
            <w:tcBorders>
              <w:top w:val="nil"/>
              <w:left w:val="nil"/>
              <w:bottom w:val="single" w:sz="4" w:space="0" w:color="auto"/>
              <w:right w:val="single" w:sz="4" w:space="0" w:color="auto"/>
            </w:tcBorders>
            <w:noWrap/>
            <w:vAlign w:val="bottom"/>
          </w:tcPr>
          <w:p w:rsidR="00935AC0" w:rsidRDefault="00935AC0">
            <w:pPr>
              <w:jc w:val="center"/>
            </w:pPr>
            <w:r>
              <w:t>2,5</w:t>
            </w:r>
          </w:p>
        </w:tc>
        <w:tc>
          <w:tcPr>
            <w:tcW w:w="1043" w:type="dxa"/>
            <w:tcBorders>
              <w:top w:val="nil"/>
              <w:left w:val="nil"/>
              <w:bottom w:val="single" w:sz="4" w:space="0" w:color="auto"/>
              <w:right w:val="single" w:sz="4" w:space="0" w:color="auto"/>
            </w:tcBorders>
            <w:noWrap/>
            <w:vAlign w:val="bottom"/>
          </w:tcPr>
          <w:p w:rsidR="00935AC0" w:rsidRDefault="00935AC0">
            <w:pPr>
              <w:jc w:val="center"/>
            </w:pPr>
            <w:r>
              <w:t>144,0</w:t>
            </w:r>
          </w:p>
        </w:tc>
        <w:tc>
          <w:tcPr>
            <w:tcW w:w="1282" w:type="dxa"/>
            <w:tcBorders>
              <w:top w:val="nil"/>
              <w:left w:val="nil"/>
              <w:bottom w:val="single" w:sz="4" w:space="0" w:color="auto"/>
              <w:right w:val="single" w:sz="4" w:space="0" w:color="auto"/>
            </w:tcBorders>
            <w:noWrap/>
            <w:vAlign w:val="bottom"/>
          </w:tcPr>
          <w:p w:rsidR="00935AC0" w:rsidRDefault="00935AC0">
            <w:pPr>
              <w:jc w:val="center"/>
            </w:pPr>
            <w:r>
              <w:t>-4529,7</w:t>
            </w:r>
          </w:p>
        </w:tc>
        <w:tc>
          <w:tcPr>
            <w:tcW w:w="921" w:type="dxa"/>
            <w:tcBorders>
              <w:top w:val="nil"/>
              <w:left w:val="nil"/>
              <w:bottom w:val="single" w:sz="4" w:space="0" w:color="auto"/>
              <w:right w:val="single" w:sz="4" w:space="0" w:color="auto"/>
            </w:tcBorders>
            <w:noWrap/>
            <w:vAlign w:val="bottom"/>
          </w:tcPr>
          <w:p w:rsidR="00935AC0" w:rsidRDefault="00935AC0">
            <w:pPr>
              <w:jc w:val="center"/>
            </w:pPr>
            <w:r>
              <w:t>-96,9</w:t>
            </w:r>
          </w:p>
        </w:tc>
        <w:tc>
          <w:tcPr>
            <w:tcW w:w="883" w:type="dxa"/>
            <w:tcBorders>
              <w:top w:val="nil"/>
              <w:left w:val="nil"/>
              <w:bottom w:val="single" w:sz="4" w:space="0" w:color="auto"/>
              <w:right w:val="single" w:sz="4" w:space="0" w:color="auto"/>
            </w:tcBorders>
            <w:noWrap/>
            <w:vAlign w:val="bottom"/>
          </w:tcPr>
          <w:p w:rsidR="00935AC0" w:rsidRDefault="00935AC0">
            <w:pPr>
              <w:jc w:val="center"/>
            </w:pPr>
            <w:r>
              <w:t>0,5</w:t>
            </w:r>
          </w:p>
        </w:tc>
        <w:tc>
          <w:tcPr>
            <w:tcW w:w="1003" w:type="dxa"/>
            <w:tcBorders>
              <w:top w:val="nil"/>
              <w:left w:val="nil"/>
              <w:bottom w:val="single" w:sz="4" w:space="0" w:color="auto"/>
              <w:right w:val="single" w:sz="4" w:space="0" w:color="auto"/>
            </w:tcBorders>
            <w:noWrap/>
            <w:vAlign w:val="bottom"/>
          </w:tcPr>
          <w:p w:rsidR="00935AC0" w:rsidRDefault="00935AC0">
            <w:pPr>
              <w:jc w:val="center"/>
            </w:pPr>
            <w:r>
              <w:t>771,4</w:t>
            </w:r>
          </w:p>
        </w:tc>
        <w:tc>
          <w:tcPr>
            <w:tcW w:w="1153" w:type="dxa"/>
            <w:tcBorders>
              <w:top w:val="nil"/>
              <w:left w:val="nil"/>
              <w:bottom w:val="single" w:sz="4" w:space="0" w:color="auto"/>
              <w:right w:val="single" w:sz="4" w:space="0" w:color="auto"/>
            </w:tcBorders>
            <w:noWrap/>
            <w:vAlign w:val="bottom"/>
          </w:tcPr>
          <w:p w:rsidR="00935AC0" w:rsidRDefault="00935AC0">
            <w:pPr>
              <w:jc w:val="center"/>
            </w:pPr>
            <w:r>
              <w:t>627,4</w:t>
            </w:r>
          </w:p>
        </w:tc>
        <w:tc>
          <w:tcPr>
            <w:tcW w:w="779" w:type="dxa"/>
            <w:tcBorders>
              <w:top w:val="nil"/>
              <w:left w:val="nil"/>
              <w:bottom w:val="single" w:sz="4" w:space="0" w:color="auto"/>
              <w:right w:val="single" w:sz="4" w:space="0" w:color="auto"/>
            </w:tcBorders>
            <w:noWrap/>
            <w:vAlign w:val="bottom"/>
          </w:tcPr>
          <w:p w:rsidR="00935AC0" w:rsidRDefault="00935AC0">
            <w:pPr>
              <w:jc w:val="center"/>
            </w:pPr>
            <w:r>
              <w:t>435,7</w:t>
            </w:r>
          </w:p>
        </w:tc>
        <w:tc>
          <w:tcPr>
            <w:tcW w:w="896" w:type="dxa"/>
            <w:tcBorders>
              <w:top w:val="nil"/>
              <w:left w:val="nil"/>
              <w:bottom w:val="single" w:sz="4" w:space="0" w:color="auto"/>
              <w:right w:val="single" w:sz="4" w:space="0" w:color="auto"/>
            </w:tcBorders>
            <w:noWrap/>
            <w:vAlign w:val="bottom"/>
          </w:tcPr>
          <w:p w:rsidR="00935AC0" w:rsidRDefault="00935AC0">
            <w:pPr>
              <w:jc w:val="center"/>
            </w:pPr>
            <w:r>
              <w:t>2,4</w:t>
            </w:r>
          </w:p>
        </w:tc>
      </w:tr>
      <w:tr w:rsidR="00935AC0" w:rsidTr="003356FC">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pPr>
              <w:rPr>
                <w:sz w:val="20"/>
                <w:szCs w:val="20"/>
              </w:rPr>
            </w:pPr>
            <w:r>
              <w:rPr>
                <w:sz w:val="20"/>
                <w:szCs w:val="20"/>
              </w:rPr>
              <w:t>ПКИ</w:t>
            </w:r>
          </w:p>
        </w:tc>
        <w:tc>
          <w:tcPr>
            <w:tcW w:w="957" w:type="dxa"/>
            <w:tcBorders>
              <w:top w:val="nil"/>
              <w:left w:val="nil"/>
              <w:bottom w:val="single" w:sz="4" w:space="0" w:color="auto"/>
              <w:right w:val="single" w:sz="4" w:space="0" w:color="auto"/>
            </w:tcBorders>
            <w:noWrap/>
            <w:vAlign w:val="bottom"/>
          </w:tcPr>
          <w:p w:rsidR="00935AC0" w:rsidRDefault="00935AC0">
            <w:pPr>
              <w:jc w:val="center"/>
            </w:pPr>
            <w:r>
              <w:t>0,0</w:t>
            </w:r>
          </w:p>
        </w:tc>
        <w:tc>
          <w:tcPr>
            <w:tcW w:w="840" w:type="dxa"/>
            <w:tcBorders>
              <w:top w:val="nil"/>
              <w:left w:val="nil"/>
              <w:bottom w:val="single" w:sz="4" w:space="0" w:color="auto"/>
              <w:right w:val="single" w:sz="4" w:space="0" w:color="auto"/>
            </w:tcBorders>
            <w:noWrap/>
            <w:vAlign w:val="bottom"/>
          </w:tcPr>
          <w:p w:rsidR="00935AC0" w:rsidRDefault="00935AC0">
            <w:pPr>
              <w:jc w:val="center"/>
            </w:pPr>
            <w:r>
              <w:t>0,0</w:t>
            </w:r>
          </w:p>
        </w:tc>
        <w:tc>
          <w:tcPr>
            <w:tcW w:w="1045" w:type="dxa"/>
            <w:tcBorders>
              <w:top w:val="nil"/>
              <w:left w:val="nil"/>
              <w:bottom w:val="single" w:sz="4" w:space="0" w:color="auto"/>
              <w:right w:val="single" w:sz="4" w:space="0" w:color="auto"/>
            </w:tcBorders>
            <w:noWrap/>
            <w:vAlign w:val="bottom"/>
          </w:tcPr>
          <w:p w:rsidR="00935AC0" w:rsidRDefault="00935AC0">
            <w:pPr>
              <w:jc w:val="center"/>
            </w:pPr>
            <w:r>
              <w:t>38753,5</w:t>
            </w:r>
          </w:p>
        </w:tc>
        <w:tc>
          <w:tcPr>
            <w:tcW w:w="1055" w:type="dxa"/>
            <w:tcBorders>
              <w:top w:val="nil"/>
              <w:left w:val="nil"/>
              <w:bottom w:val="single" w:sz="4" w:space="0" w:color="auto"/>
              <w:right w:val="single" w:sz="4" w:space="0" w:color="auto"/>
            </w:tcBorders>
            <w:noWrap/>
            <w:vAlign w:val="bottom"/>
          </w:tcPr>
          <w:p w:rsidR="00935AC0" w:rsidRDefault="00935AC0">
            <w:pPr>
              <w:jc w:val="center"/>
            </w:pPr>
            <w:r>
              <w:t>38753,5</w:t>
            </w:r>
          </w:p>
        </w:tc>
        <w:tc>
          <w:tcPr>
            <w:tcW w:w="908" w:type="dxa"/>
            <w:tcBorders>
              <w:top w:val="nil"/>
              <w:left w:val="nil"/>
              <w:bottom w:val="single" w:sz="4" w:space="0" w:color="auto"/>
              <w:right w:val="single" w:sz="4" w:space="0" w:color="auto"/>
            </w:tcBorders>
            <w:noWrap/>
            <w:vAlign w:val="bottom"/>
          </w:tcPr>
          <w:p w:rsidR="00935AC0" w:rsidRDefault="00935AC0">
            <w:pPr>
              <w:jc w:val="center"/>
            </w:pPr>
            <w:r>
              <w:t>0,0</w:t>
            </w:r>
          </w:p>
        </w:tc>
        <w:tc>
          <w:tcPr>
            <w:tcW w:w="946" w:type="dxa"/>
            <w:tcBorders>
              <w:top w:val="nil"/>
              <w:left w:val="nil"/>
              <w:bottom w:val="single" w:sz="4" w:space="0" w:color="auto"/>
              <w:right w:val="single" w:sz="4" w:space="0" w:color="auto"/>
            </w:tcBorders>
            <w:noWrap/>
            <w:vAlign w:val="bottom"/>
          </w:tcPr>
          <w:p w:rsidR="00935AC0" w:rsidRDefault="00935AC0">
            <w:pPr>
              <w:jc w:val="center"/>
            </w:pPr>
            <w:r>
              <w:t>20,6</w:t>
            </w:r>
          </w:p>
        </w:tc>
        <w:tc>
          <w:tcPr>
            <w:tcW w:w="1043" w:type="dxa"/>
            <w:tcBorders>
              <w:top w:val="nil"/>
              <w:left w:val="nil"/>
              <w:bottom w:val="single" w:sz="4" w:space="0" w:color="auto"/>
              <w:right w:val="single" w:sz="4" w:space="0" w:color="auto"/>
            </w:tcBorders>
            <w:noWrap/>
            <w:vAlign w:val="bottom"/>
          </w:tcPr>
          <w:p w:rsidR="00935AC0" w:rsidRDefault="00935AC0">
            <w:pPr>
              <w:jc w:val="center"/>
            </w:pPr>
            <w:r>
              <w:t>1621,7</w:t>
            </w:r>
          </w:p>
        </w:tc>
        <w:tc>
          <w:tcPr>
            <w:tcW w:w="1282" w:type="dxa"/>
            <w:tcBorders>
              <w:top w:val="nil"/>
              <w:left w:val="nil"/>
              <w:bottom w:val="single" w:sz="4" w:space="0" w:color="auto"/>
              <w:right w:val="single" w:sz="4" w:space="0" w:color="auto"/>
            </w:tcBorders>
            <w:noWrap/>
            <w:vAlign w:val="bottom"/>
          </w:tcPr>
          <w:p w:rsidR="00935AC0" w:rsidRDefault="00935AC0">
            <w:pPr>
              <w:jc w:val="center"/>
            </w:pPr>
            <w:r>
              <w:t>-37131,8</w:t>
            </w:r>
          </w:p>
        </w:tc>
        <w:tc>
          <w:tcPr>
            <w:tcW w:w="921" w:type="dxa"/>
            <w:tcBorders>
              <w:top w:val="nil"/>
              <w:left w:val="nil"/>
              <w:bottom w:val="single" w:sz="4" w:space="0" w:color="auto"/>
              <w:right w:val="single" w:sz="4" w:space="0" w:color="auto"/>
            </w:tcBorders>
            <w:noWrap/>
            <w:vAlign w:val="bottom"/>
          </w:tcPr>
          <w:p w:rsidR="00935AC0" w:rsidRDefault="00935AC0">
            <w:pPr>
              <w:jc w:val="center"/>
            </w:pPr>
            <w:r>
              <w:t>-95,8</w:t>
            </w:r>
          </w:p>
        </w:tc>
        <w:tc>
          <w:tcPr>
            <w:tcW w:w="883" w:type="dxa"/>
            <w:tcBorders>
              <w:top w:val="nil"/>
              <w:left w:val="nil"/>
              <w:bottom w:val="single" w:sz="4" w:space="0" w:color="auto"/>
              <w:right w:val="single" w:sz="4" w:space="0" w:color="auto"/>
            </w:tcBorders>
            <w:noWrap/>
            <w:vAlign w:val="bottom"/>
          </w:tcPr>
          <w:p w:rsidR="00935AC0" w:rsidRDefault="00935AC0">
            <w:pPr>
              <w:jc w:val="center"/>
            </w:pPr>
            <w:r>
              <w:t>5,2</w:t>
            </w:r>
          </w:p>
        </w:tc>
        <w:tc>
          <w:tcPr>
            <w:tcW w:w="1003" w:type="dxa"/>
            <w:tcBorders>
              <w:top w:val="nil"/>
              <w:left w:val="nil"/>
              <w:bottom w:val="single" w:sz="4" w:space="0" w:color="auto"/>
              <w:right w:val="single" w:sz="4" w:space="0" w:color="auto"/>
            </w:tcBorders>
            <w:noWrap/>
            <w:vAlign w:val="bottom"/>
          </w:tcPr>
          <w:p w:rsidR="00935AC0" w:rsidRDefault="00935AC0">
            <w:pPr>
              <w:jc w:val="center"/>
            </w:pPr>
            <w:r>
              <w:t>8519,0</w:t>
            </w:r>
          </w:p>
        </w:tc>
        <w:tc>
          <w:tcPr>
            <w:tcW w:w="1153" w:type="dxa"/>
            <w:tcBorders>
              <w:top w:val="nil"/>
              <w:left w:val="nil"/>
              <w:bottom w:val="single" w:sz="4" w:space="0" w:color="auto"/>
              <w:right w:val="single" w:sz="4" w:space="0" w:color="auto"/>
            </w:tcBorders>
            <w:noWrap/>
            <w:vAlign w:val="bottom"/>
          </w:tcPr>
          <w:p w:rsidR="00935AC0" w:rsidRDefault="00935AC0">
            <w:pPr>
              <w:jc w:val="center"/>
            </w:pPr>
            <w:r>
              <w:t>6897,3</w:t>
            </w:r>
          </w:p>
        </w:tc>
        <w:tc>
          <w:tcPr>
            <w:tcW w:w="779" w:type="dxa"/>
            <w:tcBorders>
              <w:top w:val="nil"/>
              <w:left w:val="nil"/>
              <w:bottom w:val="single" w:sz="4" w:space="0" w:color="auto"/>
              <w:right w:val="single" w:sz="4" w:space="0" w:color="auto"/>
            </w:tcBorders>
            <w:noWrap/>
            <w:vAlign w:val="bottom"/>
          </w:tcPr>
          <w:p w:rsidR="00935AC0" w:rsidRDefault="00935AC0">
            <w:pPr>
              <w:jc w:val="center"/>
            </w:pPr>
            <w:r>
              <w:t>425,3</w:t>
            </w:r>
          </w:p>
        </w:tc>
        <w:tc>
          <w:tcPr>
            <w:tcW w:w="896" w:type="dxa"/>
            <w:tcBorders>
              <w:top w:val="nil"/>
              <w:left w:val="nil"/>
              <w:bottom w:val="single" w:sz="4" w:space="0" w:color="auto"/>
              <w:right w:val="single" w:sz="4" w:space="0" w:color="auto"/>
            </w:tcBorders>
            <w:noWrap/>
            <w:vAlign w:val="bottom"/>
          </w:tcPr>
          <w:p w:rsidR="00935AC0" w:rsidRDefault="00935AC0">
            <w:pPr>
              <w:jc w:val="center"/>
            </w:pPr>
            <w:r>
              <w:t>26,3</w:t>
            </w:r>
          </w:p>
        </w:tc>
      </w:tr>
      <w:tr w:rsidR="00935AC0" w:rsidTr="003356FC">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pPr>
              <w:rPr>
                <w:sz w:val="20"/>
                <w:szCs w:val="20"/>
              </w:rPr>
            </w:pPr>
            <w:r>
              <w:rPr>
                <w:sz w:val="20"/>
                <w:szCs w:val="20"/>
              </w:rPr>
              <w:t xml:space="preserve">Заработная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осуществляет</w:t>
            </w:r>
            <w:r>
              <w:rPr>
                <w:sz w:val="20"/>
                <w:szCs w:val="20"/>
              </w:rPr>
              <w:t xml:space="preserve"> плата</w:t>
            </w:r>
          </w:p>
        </w:tc>
        <w:tc>
          <w:tcPr>
            <w:tcW w:w="957" w:type="dxa"/>
            <w:tcBorders>
              <w:top w:val="nil"/>
              <w:left w:val="nil"/>
              <w:bottom w:val="single" w:sz="4" w:space="0" w:color="auto"/>
              <w:right w:val="single" w:sz="4" w:space="0" w:color="auto"/>
            </w:tcBorders>
            <w:noWrap/>
            <w:vAlign w:val="bottom"/>
          </w:tcPr>
          <w:p w:rsidR="00935AC0" w:rsidRDefault="00935AC0">
            <w:pPr>
              <w:jc w:val="center"/>
            </w:pPr>
            <w:r>
              <w:t>4125,8</w:t>
            </w:r>
          </w:p>
        </w:tc>
        <w:tc>
          <w:tcPr>
            <w:tcW w:w="840" w:type="dxa"/>
            <w:tcBorders>
              <w:top w:val="nil"/>
              <w:left w:val="nil"/>
              <w:bottom w:val="single" w:sz="4" w:space="0" w:color="auto"/>
              <w:right w:val="single" w:sz="4" w:space="0" w:color="auto"/>
            </w:tcBorders>
            <w:noWrap/>
            <w:vAlign w:val="bottom"/>
          </w:tcPr>
          <w:p w:rsidR="00935AC0" w:rsidRDefault="00935AC0">
            <w:pPr>
              <w:jc w:val="center"/>
            </w:pPr>
            <w:r>
              <w:t>14,4</w:t>
            </w:r>
          </w:p>
        </w:tc>
        <w:tc>
          <w:tcPr>
            <w:tcW w:w="1045" w:type="dxa"/>
            <w:tcBorders>
              <w:top w:val="nil"/>
              <w:left w:val="nil"/>
              <w:bottom w:val="single" w:sz="4" w:space="0" w:color="auto"/>
              <w:right w:val="single" w:sz="4" w:space="0" w:color="auto"/>
            </w:tcBorders>
            <w:noWrap/>
            <w:vAlign w:val="bottom"/>
          </w:tcPr>
          <w:p w:rsidR="00935AC0" w:rsidRDefault="00935AC0">
            <w:pPr>
              <w:jc w:val="center"/>
            </w:pPr>
            <w:r>
              <w:t>42785,0</w:t>
            </w:r>
          </w:p>
        </w:tc>
        <w:tc>
          <w:tcPr>
            <w:tcW w:w="1055" w:type="dxa"/>
            <w:tcBorders>
              <w:top w:val="nil"/>
              <w:left w:val="nil"/>
              <w:bottom w:val="single" w:sz="4" w:space="0" w:color="auto"/>
              <w:right w:val="single" w:sz="4" w:space="0" w:color="auto"/>
            </w:tcBorders>
            <w:noWrap/>
            <w:vAlign w:val="bottom"/>
          </w:tcPr>
          <w:p w:rsidR="00935AC0" w:rsidRDefault="00935AC0">
            <w:pPr>
              <w:jc w:val="center"/>
            </w:pPr>
            <w:r>
              <w:t>38659,2</w:t>
            </w:r>
          </w:p>
        </w:tc>
        <w:tc>
          <w:tcPr>
            <w:tcW w:w="908" w:type="dxa"/>
            <w:tcBorders>
              <w:top w:val="nil"/>
              <w:left w:val="nil"/>
              <w:bottom w:val="single" w:sz="4" w:space="0" w:color="auto"/>
              <w:right w:val="single" w:sz="4" w:space="0" w:color="auto"/>
            </w:tcBorders>
            <w:noWrap/>
            <w:vAlign w:val="bottom"/>
          </w:tcPr>
          <w:p w:rsidR="00935AC0" w:rsidRDefault="00935AC0">
            <w:pPr>
              <w:jc w:val="center"/>
            </w:pPr>
            <w:r>
              <w:t>937,0</w:t>
            </w:r>
          </w:p>
        </w:tc>
        <w:tc>
          <w:tcPr>
            <w:tcW w:w="946" w:type="dxa"/>
            <w:tcBorders>
              <w:top w:val="nil"/>
              <w:left w:val="nil"/>
              <w:bottom w:val="single" w:sz="4" w:space="0" w:color="auto"/>
              <w:right w:val="single" w:sz="4" w:space="0" w:color="auto"/>
            </w:tcBorders>
            <w:noWrap/>
            <w:vAlign w:val="bottom"/>
          </w:tcPr>
          <w:p w:rsidR="00935AC0" w:rsidRDefault="00935AC0">
            <w:pPr>
              <w:jc w:val="center"/>
            </w:pPr>
            <w:r>
              <w:t>22,7</w:t>
            </w:r>
          </w:p>
        </w:tc>
        <w:tc>
          <w:tcPr>
            <w:tcW w:w="1043" w:type="dxa"/>
            <w:tcBorders>
              <w:top w:val="nil"/>
              <w:left w:val="nil"/>
              <w:bottom w:val="single" w:sz="4" w:space="0" w:color="auto"/>
              <w:right w:val="single" w:sz="4" w:space="0" w:color="auto"/>
            </w:tcBorders>
            <w:noWrap/>
            <w:vAlign w:val="bottom"/>
          </w:tcPr>
          <w:p w:rsidR="00935AC0" w:rsidRDefault="00935AC0">
            <w:pPr>
              <w:jc w:val="center"/>
            </w:pPr>
            <w:r>
              <w:t>5159,0</w:t>
            </w:r>
          </w:p>
        </w:tc>
        <w:tc>
          <w:tcPr>
            <w:tcW w:w="1282" w:type="dxa"/>
            <w:tcBorders>
              <w:top w:val="nil"/>
              <w:left w:val="nil"/>
              <w:bottom w:val="single" w:sz="4" w:space="0" w:color="auto"/>
              <w:right w:val="single" w:sz="4" w:space="0" w:color="auto"/>
            </w:tcBorders>
            <w:noWrap/>
            <w:vAlign w:val="bottom"/>
          </w:tcPr>
          <w:p w:rsidR="00935AC0" w:rsidRDefault="00935AC0">
            <w:pPr>
              <w:jc w:val="center"/>
            </w:pPr>
            <w:r>
              <w:t>-37626,0</w:t>
            </w:r>
          </w:p>
        </w:tc>
        <w:tc>
          <w:tcPr>
            <w:tcW w:w="921" w:type="dxa"/>
            <w:tcBorders>
              <w:top w:val="nil"/>
              <w:left w:val="nil"/>
              <w:bottom w:val="single" w:sz="4" w:space="0" w:color="auto"/>
              <w:right w:val="single" w:sz="4" w:space="0" w:color="auto"/>
            </w:tcBorders>
            <w:noWrap/>
            <w:vAlign w:val="bottom"/>
          </w:tcPr>
          <w:p w:rsidR="00935AC0" w:rsidRDefault="00935AC0">
            <w:pPr>
              <w:jc w:val="center"/>
            </w:pPr>
            <w:r>
              <w:t>-87,9</w:t>
            </w:r>
          </w:p>
        </w:tc>
        <w:tc>
          <w:tcPr>
            <w:tcW w:w="883" w:type="dxa"/>
            <w:tcBorders>
              <w:top w:val="nil"/>
              <w:left w:val="nil"/>
              <w:bottom w:val="single" w:sz="4" w:space="0" w:color="auto"/>
              <w:right w:val="single" w:sz="4" w:space="0" w:color="auto"/>
            </w:tcBorders>
            <w:noWrap/>
            <w:vAlign w:val="bottom"/>
          </w:tcPr>
          <w:p w:rsidR="00935AC0" w:rsidRDefault="00935AC0">
            <w:pPr>
              <w:jc w:val="center"/>
            </w:pPr>
            <w:r>
              <w:t>16,4</w:t>
            </w:r>
          </w:p>
        </w:tc>
        <w:tc>
          <w:tcPr>
            <w:tcW w:w="1003" w:type="dxa"/>
            <w:tcBorders>
              <w:top w:val="nil"/>
              <w:left w:val="nil"/>
              <w:bottom w:val="single" w:sz="4" w:space="0" w:color="auto"/>
              <w:right w:val="single" w:sz="4" w:space="0" w:color="auto"/>
            </w:tcBorders>
            <w:noWrap/>
            <w:vAlign w:val="bottom"/>
          </w:tcPr>
          <w:p w:rsidR="00935AC0" w:rsidRDefault="00935AC0">
            <w:pPr>
              <w:jc w:val="center"/>
            </w:pPr>
            <w:r>
              <w:t>7305,5</w:t>
            </w:r>
          </w:p>
        </w:tc>
        <w:tc>
          <w:tcPr>
            <w:tcW w:w="1153" w:type="dxa"/>
            <w:tcBorders>
              <w:top w:val="nil"/>
              <w:left w:val="nil"/>
              <w:bottom w:val="single" w:sz="4" w:space="0" w:color="auto"/>
              <w:right w:val="single" w:sz="4" w:space="0" w:color="auto"/>
            </w:tcBorders>
            <w:noWrap/>
            <w:vAlign w:val="bottom"/>
          </w:tcPr>
          <w:p w:rsidR="00935AC0" w:rsidRDefault="00935AC0">
            <w:pPr>
              <w:jc w:val="center"/>
            </w:pPr>
            <w:r>
              <w:t>2146,5</w:t>
            </w:r>
          </w:p>
        </w:tc>
        <w:tc>
          <w:tcPr>
            <w:tcW w:w="779" w:type="dxa"/>
            <w:tcBorders>
              <w:top w:val="nil"/>
              <w:left w:val="nil"/>
              <w:bottom w:val="single" w:sz="4" w:space="0" w:color="auto"/>
              <w:right w:val="single" w:sz="4" w:space="0" w:color="auto"/>
            </w:tcBorders>
            <w:noWrap/>
            <w:vAlign w:val="bottom"/>
          </w:tcPr>
          <w:p w:rsidR="00935AC0" w:rsidRDefault="00935AC0">
            <w:pPr>
              <w:jc w:val="center"/>
            </w:pPr>
            <w:r>
              <w:t>41,6</w:t>
            </w:r>
          </w:p>
        </w:tc>
        <w:tc>
          <w:tcPr>
            <w:tcW w:w="896" w:type="dxa"/>
            <w:tcBorders>
              <w:top w:val="nil"/>
              <w:left w:val="nil"/>
              <w:bottom w:val="single" w:sz="4" w:space="0" w:color="auto"/>
              <w:right w:val="single" w:sz="4" w:space="0" w:color="auto"/>
            </w:tcBorders>
            <w:noWrap/>
            <w:vAlign w:val="bottom"/>
          </w:tcPr>
          <w:p w:rsidR="00935AC0" w:rsidRDefault="00935AC0">
            <w:pPr>
              <w:jc w:val="center"/>
            </w:pPr>
            <w:r>
              <w:t>22,6</w:t>
            </w:r>
          </w:p>
        </w:tc>
      </w:tr>
      <w:tr w:rsidR="00935AC0" w:rsidTr="003356FC">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pPr>
              <w:rPr>
                <w:sz w:val="20"/>
                <w:szCs w:val="20"/>
              </w:rPr>
            </w:pPr>
            <w:r>
              <w:rPr>
                <w:sz w:val="20"/>
                <w:szCs w:val="20"/>
              </w:rPr>
              <w:t>Соц. нужды</w:t>
            </w:r>
          </w:p>
        </w:tc>
        <w:tc>
          <w:tcPr>
            <w:tcW w:w="957" w:type="dxa"/>
            <w:tcBorders>
              <w:top w:val="nil"/>
              <w:left w:val="nil"/>
              <w:bottom w:val="single" w:sz="4" w:space="0" w:color="auto"/>
              <w:right w:val="single" w:sz="4" w:space="0" w:color="auto"/>
            </w:tcBorders>
            <w:noWrap/>
            <w:vAlign w:val="bottom"/>
          </w:tcPr>
          <w:p w:rsidR="00935AC0" w:rsidRDefault="00935AC0">
            <w:pPr>
              <w:jc w:val="center"/>
            </w:pPr>
            <w:r>
              <w:t>1136,0</w:t>
            </w:r>
          </w:p>
        </w:tc>
        <w:tc>
          <w:tcPr>
            <w:tcW w:w="840" w:type="dxa"/>
            <w:tcBorders>
              <w:top w:val="nil"/>
              <w:left w:val="nil"/>
              <w:bottom w:val="single" w:sz="4" w:space="0" w:color="auto"/>
              <w:right w:val="single" w:sz="4" w:space="0" w:color="auto"/>
            </w:tcBorders>
            <w:noWrap/>
            <w:vAlign w:val="bottom"/>
          </w:tcPr>
          <w:p w:rsidR="00935AC0" w:rsidRDefault="00935AC0">
            <w:pPr>
              <w:jc w:val="center"/>
            </w:pPr>
            <w:r>
              <w:t>4,0</w:t>
            </w:r>
          </w:p>
        </w:tc>
        <w:tc>
          <w:tcPr>
            <w:tcW w:w="1045" w:type="dxa"/>
            <w:tcBorders>
              <w:top w:val="nil"/>
              <w:left w:val="nil"/>
              <w:bottom w:val="single" w:sz="4" w:space="0" w:color="auto"/>
              <w:right w:val="single" w:sz="4" w:space="0" w:color="auto"/>
            </w:tcBorders>
            <w:noWrap/>
            <w:vAlign w:val="bottom"/>
          </w:tcPr>
          <w:p w:rsidR="00935AC0" w:rsidRDefault="00935AC0">
            <w:pPr>
              <w:jc w:val="center"/>
            </w:pPr>
            <w:r>
              <w:t>11901,8</w:t>
            </w:r>
          </w:p>
        </w:tc>
        <w:tc>
          <w:tcPr>
            <w:tcW w:w="1055" w:type="dxa"/>
            <w:tcBorders>
              <w:top w:val="nil"/>
              <w:left w:val="nil"/>
              <w:bottom w:val="single" w:sz="4" w:space="0" w:color="auto"/>
              <w:right w:val="single" w:sz="4" w:space="0" w:color="auto"/>
            </w:tcBorders>
            <w:noWrap/>
            <w:vAlign w:val="bottom"/>
          </w:tcPr>
          <w:p w:rsidR="00935AC0" w:rsidRDefault="00935AC0">
            <w:pPr>
              <w:jc w:val="center"/>
            </w:pPr>
            <w:r>
              <w:t>10765,8</w:t>
            </w:r>
          </w:p>
        </w:tc>
        <w:tc>
          <w:tcPr>
            <w:tcW w:w="908" w:type="dxa"/>
            <w:tcBorders>
              <w:top w:val="nil"/>
              <w:left w:val="nil"/>
              <w:bottom w:val="single" w:sz="4" w:space="0" w:color="auto"/>
              <w:right w:val="single" w:sz="4" w:space="0" w:color="auto"/>
            </w:tcBorders>
            <w:noWrap/>
            <w:vAlign w:val="bottom"/>
          </w:tcPr>
          <w:p w:rsidR="00935AC0" w:rsidRDefault="00935AC0">
            <w:pPr>
              <w:jc w:val="center"/>
            </w:pPr>
            <w:r>
              <w:t>947,7</w:t>
            </w:r>
          </w:p>
        </w:tc>
        <w:tc>
          <w:tcPr>
            <w:tcW w:w="946" w:type="dxa"/>
            <w:tcBorders>
              <w:top w:val="nil"/>
              <w:left w:val="nil"/>
              <w:bottom w:val="single" w:sz="4" w:space="0" w:color="auto"/>
              <w:right w:val="single" w:sz="4" w:space="0" w:color="auto"/>
            </w:tcBorders>
            <w:noWrap/>
            <w:vAlign w:val="bottom"/>
          </w:tcPr>
          <w:p w:rsidR="00935AC0" w:rsidRDefault="00935AC0">
            <w:pPr>
              <w:jc w:val="center"/>
            </w:pPr>
            <w:r>
              <w:t>6,3</w:t>
            </w:r>
          </w:p>
        </w:tc>
        <w:tc>
          <w:tcPr>
            <w:tcW w:w="1043" w:type="dxa"/>
            <w:tcBorders>
              <w:top w:val="nil"/>
              <w:left w:val="nil"/>
              <w:bottom w:val="single" w:sz="4" w:space="0" w:color="auto"/>
              <w:right w:val="single" w:sz="4" w:space="0" w:color="auto"/>
            </w:tcBorders>
            <w:noWrap/>
            <w:vAlign w:val="bottom"/>
          </w:tcPr>
          <w:p w:rsidR="00935AC0" w:rsidRDefault="00935AC0">
            <w:pPr>
              <w:jc w:val="center"/>
            </w:pPr>
            <w:r>
              <w:t>1471,5</w:t>
            </w:r>
          </w:p>
        </w:tc>
        <w:tc>
          <w:tcPr>
            <w:tcW w:w="1282" w:type="dxa"/>
            <w:tcBorders>
              <w:top w:val="nil"/>
              <w:left w:val="nil"/>
              <w:bottom w:val="single" w:sz="4" w:space="0" w:color="auto"/>
              <w:right w:val="single" w:sz="4" w:space="0" w:color="auto"/>
            </w:tcBorders>
            <w:noWrap/>
            <w:vAlign w:val="bottom"/>
          </w:tcPr>
          <w:p w:rsidR="00935AC0" w:rsidRDefault="00935AC0">
            <w:pPr>
              <w:jc w:val="center"/>
            </w:pPr>
            <w:r>
              <w:t>-10430,3</w:t>
            </w:r>
          </w:p>
        </w:tc>
        <w:tc>
          <w:tcPr>
            <w:tcW w:w="921" w:type="dxa"/>
            <w:tcBorders>
              <w:top w:val="nil"/>
              <w:left w:val="nil"/>
              <w:bottom w:val="single" w:sz="4" w:space="0" w:color="auto"/>
              <w:right w:val="single" w:sz="4" w:space="0" w:color="auto"/>
            </w:tcBorders>
            <w:noWrap/>
            <w:vAlign w:val="bottom"/>
          </w:tcPr>
          <w:p w:rsidR="00935AC0" w:rsidRDefault="00935AC0">
            <w:pPr>
              <w:jc w:val="center"/>
            </w:pPr>
            <w:r>
              <w:t>-87,6</w:t>
            </w:r>
          </w:p>
        </w:tc>
        <w:tc>
          <w:tcPr>
            <w:tcW w:w="883" w:type="dxa"/>
            <w:tcBorders>
              <w:top w:val="nil"/>
              <w:left w:val="nil"/>
              <w:bottom w:val="single" w:sz="4" w:space="0" w:color="auto"/>
              <w:right w:val="single" w:sz="4" w:space="0" w:color="auto"/>
            </w:tcBorders>
            <w:noWrap/>
            <w:vAlign w:val="bottom"/>
          </w:tcPr>
          <w:p w:rsidR="00935AC0" w:rsidRDefault="00935AC0">
            <w:pPr>
              <w:jc w:val="center"/>
            </w:pPr>
            <w:r>
              <w:t>4,7</w:t>
            </w:r>
          </w:p>
        </w:tc>
        <w:tc>
          <w:tcPr>
            <w:tcW w:w="1003" w:type="dxa"/>
            <w:tcBorders>
              <w:top w:val="nil"/>
              <w:left w:val="nil"/>
              <w:bottom w:val="single" w:sz="4" w:space="0" w:color="auto"/>
              <w:right w:val="single" w:sz="4" w:space="0" w:color="auto"/>
            </w:tcBorders>
            <w:noWrap/>
            <w:vAlign w:val="bottom"/>
          </w:tcPr>
          <w:p w:rsidR="00935AC0" w:rsidRDefault="00935AC0">
            <w:pPr>
              <w:jc w:val="center"/>
            </w:pPr>
            <w:r>
              <w:t>2184,5</w:t>
            </w:r>
          </w:p>
        </w:tc>
        <w:tc>
          <w:tcPr>
            <w:tcW w:w="1153" w:type="dxa"/>
            <w:tcBorders>
              <w:top w:val="nil"/>
              <w:left w:val="nil"/>
              <w:bottom w:val="single" w:sz="4" w:space="0" w:color="auto"/>
              <w:right w:val="single" w:sz="4" w:space="0" w:color="auto"/>
            </w:tcBorders>
            <w:noWrap/>
            <w:vAlign w:val="bottom"/>
          </w:tcPr>
          <w:p w:rsidR="00935AC0" w:rsidRDefault="00935AC0">
            <w:pPr>
              <w:jc w:val="center"/>
            </w:pPr>
            <w:r>
              <w:t>713,0</w:t>
            </w:r>
          </w:p>
        </w:tc>
        <w:tc>
          <w:tcPr>
            <w:tcW w:w="779" w:type="dxa"/>
            <w:tcBorders>
              <w:top w:val="nil"/>
              <w:left w:val="nil"/>
              <w:bottom w:val="single" w:sz="4" w:space="0" w:color="auto"/>
              <w:right w:val="single" w:sz="4" w:space="0" w:color="auto"/>
            </w:tcBorders>
            <w:noWrap/>
            <w:vAlign w:val="bottom"/>
          </w:tcPr>
          <w:p w:rsidR="00935AC0" w:rsidRDefault="00935AC0">
            <w:pPr>
              <w:jc w:val="center"/>
            </w:pPr>
            <w:r>
              <w:t>48,5</w:t>
            </w:r>
          </w:p>
        </w:tc>
        <w:tc>
          <w:tcPr>
            <w:tcW w:w="896" w:type="dxa"/>
            <w:tcBorders>
              <w:top w:val="nil"/>
              <w:left w:val="nil"/>
              <w:bottom w:val="single" w:sz="4" w:space="0" w:color="auto"/>
              <w:right w:val="single" w:sz="4" w:space="0" w:color="auto"/>
            </w:tcBorders>
            <w:noWrap/>
            <w:vAlign w:val="bottom"/>
          </w:tcPr>
          <w:p w:rsidR="00935AC0" w:rsidRDefault="00935AC0">
            <w:pPr>
              <w:jc w:val="center"/>
            </w:pPr>
            <w:r>
              <w:t>6,7</w:t>
            </w:r>
          </w:p>
        </w:tc>
      </w:tr>
      <w:tr w:rsidR="00935AC0" w:rsidTr="003356FC">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pPr>
              <w:rPr>
                <w:sz w:val="20"/>
                <w:szCs w:val="20"/>
              </w:rPr>
            </w:pPr>
            <w:r>
              <w:rPr>
                <w:sz w:val="20"/>
                <w:szCs w:val="20"/>
              </w:rPr>
              <w:t xml:space="preserve">Сторонние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очередь</w:t>
            </w:r>
            <w:r>
              <w:rPr>
                <w:sz w:val="20"/>
                <w:szCs w:val="20"/>
              </w:rPr>
              <w:t xml:space="preserve"> услуги</w:t>
            </w:r>
          </w:p>
        </w:tc>
        <w:tc>
          <w:tcPr>
            <w:tcW w:w="957" w:type="dxa"/>
            <w:tcBorders>
              <w:top w:val="nil"/>
              <w:left w:val="nil"/>
              <w:bottom w:val="single" w:sz="4" w:space="0" w:color="auto"/>
              <w:right w:val="single" w:sz="4" w:space="0" w:color="auto"/>
            </w:tcBorders>
            <w:noWrap/>
            <w:vAlign w:val="bottom"/>
          </w:tcPr>
          <w:p w:rsidR="00935AC0" w:rsidRDefault="00935AC0">
            <w:pPr>
              <w:jc w:val="center"/>
            </w:pPr>
            <w:r>
              <w:t>7549,2</w:t>
            </w:r>
          </w:p>
        </w:tc>
        <w:tc>
          <w:tcPr>
            <w:tcW w:w="840" w:type="dxa"/>
            <w:tcBorders>
              <w:top w:val="nil"/>
              <w:left w:val="nil"/>
              <w:bottom w:val="single" w:sz="4" w:space="0" w:color="auto"/>
              <w:right w:val="single" w:sz="4" w:space="0" w:color="auto"/>
            </w:tcBorders>
            <w:noWrap/>
            <w:vAlign w:val="bottom"/>
          </w:tcPr>
          <w:p w:rsidR="00935AC0" w:rsidRDefault="00935AC0">
            <w:pPr>
              <w:jc w:val="center"/>
            </w:pPr>
            <w:r>
              <w:t>26,4</w:t>
            </w:r>
          </w:p>
        </w:tc>
        <w:tc>
          <w:tcPr>
            <w:tcW w:w="1045" w:type="dxa"/>
            <w:tcBorders>
              <w:top w:val="nil"/>
              <w:left w:val="nil"/>
              <w:bottom w:val="single" w:sz="4" w:space="0" w:color="auto"/>
              <w:right w:val="single" w:sz="4" w:space="0" w:color="auto"/>
            </w:tcBorders>
            <w:noWrap/>
            <w:vAlign w:val="bottom"/>
          </w:tcPr>
          <w:p w:rsidR="00935AC0" w:rsidRDefault="00935AC0">
            <w:pPr>
              <w:jc w:val="center"/>
            </w:pPr>
            <w:r>
              <w:t>13087,6</w:t>
            </w:r>
          </w:p>
        </w:tc>
        <w:tc>
          <w:tcPr>
            <w:tcW w:w="1055" w:type="dxa"/>
            <w:tcBorders>
              <w:top w:val="nil"/>
              <w:left w:val="nil"/>
              <w:bottom w:val="single" w:sz="4" w:space="0" w:color="auto"/>
              <w:right w:val="single" w:sz="4" w:space="0" w:color="auto"/>
            </w:tcBorders>
            <w:noWrap/>
            <w:vAlign w:val="bottom"/>
          </w:tcPr>
          <w:p w:rsidR="00935AC0" w:rsidRDefault="00935AC0">
            <w:pPr>
              <w:jc w:val="center"/>
            </w:pPr>
            <w:r>
              <w:t>5538,4</w:t>
            </w:r>
          </w:p>
        </w:tc>
        <w:tc>
          <w:tcPr>
            <w:tcW w:w="908" w:type="dxa"/>
            <w:tcBorders>
              <w:top w:val="nil"/>
              <w:left w:val="nil"/>
              <w:bottom w:val="single" w:sz="4" w:space="0" w:color="auto"/>
              <w:right w:val="single" w:sz="4" w:space="0" w:color="auto"/>
            </w:tcBorders>
            <w:noWrap/>
            <w:vAlign w:val="bottom"/>
          </w:tcPr>
          <w:p w:rsidR="00935AC0" w:rsidRDefault="00935AC0">
            <w:pPr>
              <w:jc w:val="center"/>
            </w:pPr>
            <w:r>
              <w:t>73,4</w:t>
            </w:r>
          </w:p>
        </w:tc>
        <w:tc>
          <w:tcPr>
            <w:tcW w:w="946" w:type="dxa"/>
            <w:tcBorders>
              <w:top w:val="nil"/>
              <w:left w:val="nil"/>
              <w:bottom w:val="single" w:sz="4" w:space="0" w:color="auto"/>
              <w:right w:val="single" w:sz="4" w:space="0" w:color="auto"/>
            </w:tcBorders>
            <w:noWrap/>
            <w:vAlign w:val="bottom"/>
          </w:tcPr>
          <w:p w:rsidR="00935AC0" w:rsidRDefault="00935AC0">
            <w:pPr>
              <w:jc w:val="center"/>
            </w:pPr>
            <w:r>
              <w:t>7,0</w:t>
            </w:r>
          </w:p>
        </w:tc>
        <w:tc>
          <w:tcPr>
            <w:tcW w:w="1043" w:type="dxa"/>
            <w:tcBorders>
              <w:top w:val="nil"/>
              <w:left w:val="nil"/>
              <w:bottom w:val="single" w:sz="4" w:space="0" w:color="auto"/>
              <w:right w:val="single" w:sz="4" w:space="0" w:color="auto"/>
            </w:tcBorders>
            <w:noWrap/>
            <w:vAlign w:val="bottom"/>
          </w:tcPr>
          <w:p w:rsidR="00935AC0" w:rsidRDefault="00935AC0">
            <w:pPr>
              <w:jc w:val="center"/>
            </w:pPr>
            <w:r>
              <w:t>22912,0</w:t>
            </w:r>
          </w:p>
        </w:tc>
        <w:tc>
          <w:tcPr>
            <w:tcW w:w="1282" w:type="dxa"/>
            <w:tcBorders>
              <w:top w:val="nil"/>
              <w:left w:val="nil"/>
              <w:bottom w:val="single" w:sz="4" w:space="0" w:color="auto"/>
              <w:right w:val="single" w:sz="4" w:space="0" w:color="auto"/>
            </w:tcBorders>
            <w:noWrap/>
            <w:vAlign w:val="bottom"/>
          </w:tcPr>
          <w:p w:rsidR="00935AC0" w:rsidRDefault="00935AC0">
            <w:pPr>
              <w:jc w:val="center"/>
            </w:pPr>
            <w:r>
              <w:t>9824,4</w:t>
            </w:r>
          </w:p>
        </w:tc>
        <w:tc>
          <w:tcPr>
            <w:tcW w:w="921" w:type="dxa"/>
            <w:tcBorders>
              <w:top w:val="nil"/>
              <w:left w:val="nil"/>
              <w:bottom w:val="single" w:sz="4" w:space="0" w:color="auto"/>
              <w:right w:val="single" w:sz="4" w:space="0" w:color="auto"/>
            </w:tcBorders>
            <w:noWrap/>
            <w:vAlign w:val="bottom"/>
          </w:tcPr>
          <w:p w:rsidR="00935AC0" w:rsidRDefault="00935AC0">
            <w:pPr>
              <w:jc w:val="center"/>
            </w:pPr>
            <w:r>
              <w:t>75,1</w:t>
            </w:r>
          </w:p>
        </w:tc>
        <w:tc>
          <w:tcPr>
            <w:tcW w:w="883" w:type="dxa"/>
            <w:tcBorders>
              <w:top w:val="nil"/>
              <w:left w:val="nil"/>
              <w:bottom w:val="single" w:sz="4" w:space="0" w:color="auto"/>
              <w:right w:val="single" w:sz="4" w:space="0" w:color="auto"/>
            </w:tcBorders>
            <w:noWrap/>
            <w:vAlign w:val="bottom"/>
          </w:tcPr>
          <w:p w:rsidR="00935AC0" w:rsidRDefault="00935AC0">
            <w:pPr>
              <w:jc w:val="center"/>
            </w:pPr>
            <w:r>
              <w:t>72,8</w:t>
            </w:r>
          </w:p>
        </w:tc>
        <w:tc>
          <w:tcPr>
            <w:tcW w:w="1003" w:type="dxa"/>
            <w:tcBorders>
              <w:top w:val="nil"/>
              <w:left w:val="nil"/>
              <w:bottom w:val="single" w:sz="4" w:space="0" w:color="auto"/>
              <w:right w:val="single" w:sz="4" w:space="0" w:color="auto"/>
            </w:tcBorders>
            <w:noWrap/>
            <w:vAlign w:val="bottom"/>
          </w:tcPr>
          <w:p w:rsidR="00935AC0" w:rsidRDefault="00935AC0">
            <w:pPr>
              <w:jc w:val="center"/>
            </w:pPr>
            <w:r>
              <w:t>10977,4</w:t>
            </w:r>
          </w:p>
        </w:tc>
        <w:tc>
          <w:tcPr>
            <w:tcW w:w="1153" w:type="dxa"/>
            <w:tcBorders>
              <w:top w:val="nil"/>
              <w:left w:val="nil"/>
              <w:bottom w:val="single" w:sz="4" w:space="0" w:color="auto"/>
              <w:right w:val="single" w:sz="4" w:space="0" w:color="auto"/>
            </w:tcBorders>
            <w:noWrap/>
            <w:vAlign w:val="bottom"/>
          </w:tcPr>
          <w:p w:rsidR="00935AC0" w:rsidRDefault="00935AC0">
            <w:pPr>
              <w:jc w:val="center"/>
            </w:pPr>
            <w:r>
              <w:t>-11934,6</w:t>
            </w:r>
          </w:p>
        </w:tc>
        <w:tc>
          <w:tcPr>
            <w:tcW w:w="779" w:type="dxa"/>
            <w:tcBorders>
              <w:top w:val="nil"/>
              <w:left w:val="nil"/>
              <w:bottom w:val="single" w:sz="4" w:space="0" w:color="auto"/>
              <w:right w:val="single" w:sz="4" w:space="0" w:color="auto"/>
            </w:tcBorders>
            <w:noWrap/>
            <w:vAlign w:val="bottom"/>
          </w:tcPr>
          <w:p w:rsidR="00935AC0" w:rsidRDefault="00935AC0">
            <w:pPr>
              <w:jc w:val="center"/>
            </w:pPr>
            <w:r>
              <w:t>-52,1</w:t>
            </w:r>
          </w:p>
        </w:tc>
        <w:tc>
          <w:tcPr>
            <w:tcW w:w="896" w:type="dxa"/>
            <w:tcBorders>
              <w:top w:val="nil"/>
              <w:left w:val="nil"/>
              <w:bottom w:val="single" w:sz="4" w:space="0" w:color="auto"/>
              <w:right w:val="single" w:sz="4" w:space="0" w:color="auto"/>
            </w:tcBorders>
            <w:noWrap/>
            <w:vAlign w:val="bottom"/>
          </w:tcPr>
          <w:p w:rsidR="00935AC0" w:rsidRDefault="00935AC0">
            <w:pPr>
              <w:jc w:val="center"/>
            </w:pPr>
            <w:r>
              <w:t>33,9</w:t>
            </w:r>
          </w:p>
        </w:tc>
      </w:tr>
      <w:tr w:rsidR="00935AC0" w:rsidTr="003356FC">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pPr>
              <w:rPr>
                <w:sz w:val="20"/>
                <w:szCs w:val="20"/>
              </w:rPr>
            </w:pPr>
            <w:r>
              <w:rPr>
                <w:sz w:val="20"/>
                <w:szCs w:val="20"/>
              </w:rPr>
              <w:t>Расходы на командировки</w:t>
            </w:r>
          </w:p>
        </w:tc>
        <w:tc>
          <w:tcPr>
            <w:tcW w:w="957" w:type="dxa"/>
            <w:tcBorders>
              <w:top w:val="nil"/>
              <w:left w:val="nil"/>
              <w:bottom w:val="single" w:sz="4" w:space="0" w:color="auto"/>
              <w:right w:val="single" w:sz="4" w:space="0" w:color="auto"/>
            </w:tcBorders>
            <w:noWrap/>
            <w:vAlign w:val="bottom"/>
          </w:tcPr>
          <w:p w:rsidR="00935AC0" w:rsidRDefault="00935AC0">
            <w:pPr>
              <w:jc w:val="center"/>
            </w:pPr>
            <w:r>
              <w:t>71,5</w:t>
            </w:r>
          </w:p>
        </w:tc>
        <w:tc>
          <w:tcPr>
            <w:tcW w:w="840" w:type="dxa"/>
            <w:tcBorders>
              <w:top w:val="nil"/>
              <w:left w:val="nil"/>
              <w:bottom w:val="single" w:sz="4" w:space="0" w:color="auto"/>
              <w:right w:val="single" w:sz="4" w:space="0" w:color="auto"/>
            </w:tcBorders>
            <w:noWrap/>
            <w:vAlign w:val="bottom"/>
          </w:tcPr>
          <w:p w:rsidR="00935AC0" w:rsidRDefault="00935AC0">
            <w:pPr>
              <w:jc w:val="center"/>
            </w:pPr>
            <w:r>
              <w:t>0,3</w:t>
            </w:r>
          </w:p>
        </w:tc>
        <w:tc>
          <w:tcPr>
            <w:tcW w:w="1045" w:type="dxa"/>
            <w:tcBorders>
              <w:top w:val="nil"/>
              <w:left w:val="nil"/>
              <w:bottom w:val="single" w:sz="4" w:space="0" w:color="auto"/>
              <w:right w:val="single" w:sz="4" w:space="0" w:color="auto"/>
            </w:tcBorders>
            <w:noWrap/>
            <w:vAlign w:val="bottom"/>
          </w:tcPr>
          <w:p w:rsidR="00935AC0" w:rsidRDefault="00935AC0">
            <w:pPr>
              <w:jc w:val="center"/>
            </w:pPr>
            <w:r>
              <w:t>991,9</w:t>
            </w:r>
          </w:p>
        </w:tc>
        <w:tc>
          <w:tcPr>
            <w:tcW w:w="1055" w:type="dxa"/>
            <w:tcBorders>
              <w:top w:val="nil"/>
              <w:left w:val="nil"/>
              <w:bottom w:val="single" w:sz="4" w:space="0" w:color="auto"/>
              <w:right w:val="single" w:sz="4" w:space="0" w:color="auto"/>
            </w:tcBorders>
            <w:noWrap/>
            <w:vAlign w:val="bottom"/>
          </w:tcPr>
          <w:p w:rsidR="00935AC0" w:rsidRDefault="00935AC0">
            <w:pPr>
              <w:jc w:val="center"/>
            </w:pPr>
            <w:r>
              <w:t>920,4</w:t>
            </w:r>
          </w:p>
        </w:tc>
        <w:tc>
          <w:tcPr>
            <w:tcW w:w="908" w:type="dxa"/>
            <w:tcBorders>
              <w:top w:val="nil"/>
              <w:left w:val="nil"/>
              <w:bottom w:val="single" w:sz="4" w:space="0" w:color="auto"/>
              <w:right w:val="single" w:sz="4" w:space="0" w:color="auto"/>
            </w:tcBorders>
            <w:noWrap/>
            <w:vAlign w:val="bottom"/>
          </w:tcPr>
          <w:p w:rsidR="00935AC0" w:rsidRDefault="00935AC0">
            <w:pPr>
              <w:jc w:val="center"/>
            </w:pPr>
            <w:r>
              <w:t>1287,3</w:t>
            </w:r>
          </w:p>
        </w:tc>
        <w:tc>
          <w:tcPr>
            <w:tcW w:w="946" w:type="dxa"/>
            <w:tcBorders>
              <w:top w:val="nil"/>
              <w:left w:val="nil"/>
              <w:bottom w:val="single" w:sz="4" w:space="0" w:color="auto"/>
              <w:right w:val="single" w:sz="4" w:space="0" w:color="auto"/>
            </w:tcBorders>
            <w:noWrap/>
            <w:vAlign w:val="bottom"/>
          </w:tcPr>
          <w:p w:rsidR="00935AC0" w:rsidRDefault="00935AC0">
            <w:pPr>
              <w:jc w:val="center"/>
            </w:pPr>
            <w:r>
              <w:t>0,5</w:t>
            </w:r>
          </w:p>
        </w:tc>
        <w:tc>
          <w:tcPr>
            <w:tcW w:w="1043" w:type="dxa"/>
            <w:tcBorders>
              <w:top w:val="nil"/>
              <w:left w:val="nil"/>
              <w:bottom w:val="single" w:sz="4" w:space="0" w:color="auto"/>
              <w:right w:val="single" w:sz="4" w:space="0" w:color="auto"/>
            </w:tcBorders>
            <w:noWrap/>
            <w:vAlign w:val="bottom"/>
          </w:tcPr>
          <w:p w:rsidR="00935AC0" w:rsidRDefault="00935AC0">
            <w:pPr>
              <w:jc w:val="center"/>
            </w:pPr>
            <w:r>
              <w:t>53,1</w:t>
            </w:r>
          </w:p>
        </w:tc>
        <w:tc>
          <w:tcPr>
            <w:tcW w:w="1282" w:type="dxa"/>
            <w:tcBorders>
              <w:top w:val="nil"/>
              <w:left w:val="nil"/>
              <w:bottom w:val="single" w:sz="4" w:space="0" w:color="auto"/>
              <w:right w:val="single" w:sz="4" w:space="0" w:color="auto"/>
            </w:tcBorders>
            <w:noWrap/>
            <w:vAlign w:val="bottom"/>
          </w:tcPr>
          <w:p w:rsidR="00935AC0" w:rsidRDefault="00935AC0">
            <w:pPr>
              <w:jc w:val="center"/>
            </w:pPr>
            <w:r>
              <w:t>-938,8</w:t>
            </w:r>
          </w:p>
        </w:tc>
        <w:tc>
          <w:tcPr>
            <w:tcW w:w="921" w:type="dxa"/>
            <w:tcBorders>
              <w:top w:val="nil"/>
              <w:left w:val="nil"/>
              <w:bottom w:val="single" w:sz="4" w:space="0" w:color="auto"/>
              <w:right w:val="single" w:sz="4" w:space="0" w:color="auto"/>
            </w:tcBorders>
            <w:noWrap/>
            <w:vAlign w:val="bottom"/>
          </w:tcPr>
          <w:p w:rsidR="00935AC0" w:rsidRDefault="00935AC0">
            <w:pPr>
              <w:jc w:val="center"/>
            </w:pPr>
            <w:r>
              <w:t>-94,6</w:t>
            </w:r>
          </w:p>
        </w:tc>
        <w:tc>
          <w:tcPr>
            <w:tcW w:w="883" w:type="dxa"/>
            <w:tcBorders>
              <w:top w:val="nil"/>
              <w:left w:val="nil"/>
              <w:bottom w:val="single" w:sz="4" w:space="0" w:color="auto"/>
              <w:right w:val="single" w:sz="4" w:space="0" w:color="auto"/>
            </w:tcBorders>
            <w:noWrap/>
            <w:vAlign w:val="bottom"/>
          </w:tcPr>
          <w:p w:rsidR="00935AC0" w:rsidRDefault="00935AC0">
            <w:pPr>
              <w:jc w:val="center"/>
            </w:pPr>
            <w:r>
              <w:t>0,2</w:t>
            </w:r>
          </w:p>
        </w:tc>
        <w:tc>
          <w:tcPr>
            <w:tcW w:w="1003" w:type="dxa"/>
            <w:tcBorders>
              <w:top w:val="nil"/>
              <w:left w:val="nil"/>
              <w:bottom w:val="single" w:sz="4" w:space="0" w:color="auto"/>
              <w:right w:val="single" w:sz="4" w:space="0" w:color="auto"/>
            </w:tcBorders>
            <w:noWrap/>
            <w:vAlign w:val="bottom"/>
          </w:tcPr>
          <w:p w:rsidR="00935AC0" w:rsidRDefault="00935AC0">
            <w:pPr>
              <w:jc w:val="center"/>
            </w:pPr>
            <w:r>
              <w:t>179,3</w:t>
            </w:r>
          </w:p>
        </w:tc>
        <w:tc>
          <w:tcPr>
            <w:tcW w:w="1153" w:type="dxa"/>
            <w:tcBorders>
              <w:top w:val="nil"/>
              <w:left w:val="nil"/>
              <w:bottom w:val="single" w:sz="4" w:space="0" w:color="auto"/>
              <w:right w:val="single" w:sz="4" w:space="0" w:color="auto"/>
            </w:tcBorders>
            <w:noWrap/>
            <w:vAlign w:val="bottom"/>
          </w:tcPr>
          <w:p w:rsidR="00935AC0" w:rsidRDefault="00935AC0">
            <w:pPr>
              <w:jc w:val="center"/>
            </w:pPr>
            <w:r>
              <w:t>126,2</w:t>
            </w:r>
          </w:p>
        </w:tc>
        <w:tc>
          <w:tcPr>
            <w:tcW w:w="779" w:type="dxa"/>
            <w:tcBorders>
              <w:top w:val="nil"/>
              <w:left w:val="nil"/>
              <w:bottom w:val="single" w:sz="4" w:space="0" w:color="auto"/>
              <w:right w:val="single" w:sz="4" w:space="0" w:color="auto"/>
            </w:tcBorders>
            <w:noWrap/>
            <w:vAlign w:val="bottom"/>
          </w:tcPr>
          <w:p w:rsidR="00935AC0" w:rsidRDefault="00935AC0">
            <w:pPr>
              <w:jc w:val="center"/>
            </w:pPr>
            <w:r>
              <w:t>237,7</w:t>
            </w:r>
          </w:p>
        </w:tc>
        <w:tc>
          <w:tcPr>
            <w:tcW w:w="896" w:type="dxa"/>
            <w:tcBorders>
              <w:top w:val="nil"/>
              <w:left w:val="nil"/>
              <w:bottom w:val="single" w:sz="4" w:space="0" w:color="auto"/>
              <w:right w:val="single" w:sz="4" w:space="0" w:color="auto"/>
            </w:tcBorders>
            <w:noWrap/>
            <w:vAlign w:val="bottom"/>
          </w:tcPr>
          <w:p w:rsidR="00935AC0" w:rsidRDefault="00935AC0">
            <w:pPr>
              <w:jc w:val="center"/>
            </w:pPr>
            <w:r>
              <w:t>0,6</w:t>
            </w:r>
          </w:p>
        </w:tc>
      </w:tr>
      <w:tr w:rsidR="00935AC0" w:rsidTr="003356FC">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pPr>
              <w:rPr>
                <w:sz w:val="20"/>
                <w:szCs w:val="20"/>
              </w:rPr>
            </w:pPr>
            <w:r>
              <w:rPr>
                <w:sz w:val="20"/>
                <w:szCs w:val="20"/>
              </w:rPr>
              <w:t>Общепроизвод-ственные расходы</w:t>
            </w:r>
          </w:p>
        </w:tc>
        <w:tc>
          <w:tcPr>
            <w:tcW w:w="957" w:type="dxa"/>
            <w:tcBorders>
              <w:top w:val="nil"/>
              <w:left w:val="nil"/>
              <w:bottom w:val="single" w:sz="4" w:space="0" w:color="auto"/>
              <w:right w:val="single" w:sz="4" w:space="0" w:color="auto"/>
            </w:tcBorders>
            <w:noWrap/>
            <w:vAlign w:val="bottom"/>
          </w:tcPr>
          <w:p w:rsidR="00935AC0" w:rsidRDefault="00935AC0">
            <w:pPr>
              <w:jc w:val="center"/>
            </w:pPr>
            <w:r>
              <w:t>7000,7</w:t>
            </w:r>
          </w:p>
        </w:tc>
        <w:tc>
          <w:tcPr>
            <w:tcW w:w="840" w:type="dxa"/>
            <w:tcBorders>
              <w:top w:val="nil"/>
              <w:left w:val="nil"/>
              <w:bottom w:val="single" w:sz="4" w:space="0" w:color="auto"/>
              <w:right w:val="single" w:sz="4" w:space="0" w:color="auto"/>
            </w:tcBorders>
            <w:noWrap/>
            <w:vAlign w:val="bottom"/>
          </w:tcPr>
          <w:p w:rsidR="00935AC0" w:rsidRDefault="00935AC0">
            <w:pPr>
              <w:jc w:val="center"/>
            </w:pPr>
            <w:r>
              <w:t>24,5</w:t>
            </w:r>
          </w:p>
        </w:tc>
        <w:tc>
          <w:tcPr>
            <w:tcW w:w="1045" w:type="dxa"/>
            <w:tcBorders>
              <w:top w:val="nil"/>
              <w:left w:val="nil"/>
              <w:bottom w:val="single" w:sz="4" w:space="0" w:color="auto"/>
              <w:right w:val="single" w:sz="4" w:space="0" w:color="auto"/>
            </w:tcBorders>
            <w:noWrap/>
            <w:vAlign w:val="bottom"/>
          </w:tcPr>
          <w:p w:rsidR="00935AC0" w:rsidRDefault="00935AC0">
            <w:pPr>
              <w:jc w:val="center"/>
            </w:pPr>
            <w:r>
              <w:t>69269,0</w:t>
            </w:r>
          </w:p>
        </w:tc>
        <w:tc>
          <w:tcPr>
            <w:tcW w:w="1055" w:type="dxa"/>
            <w:tcBorders>
              <w:top w:val="nil"/>
              <w:left w:val="nil"/>
              <w:bottom w:val="single" w:sz="4" w:space="0" w:color="auto"/>
              <w:right w:val="single" w:sz="4" w:space="0" w:color="auto"/>
            </w:tcBorders>
            <w:noWrap/>
            <w:vAlign w:val="bottom"/>
          </w:tcPr>
          <w:p w:rsidR="00935AC0" w:rsidRDefault="00935AC0">
            <w:pPr>
              <w:jc w:val="center"/>
            </w:pPr>
            <w:r>
              <w:t>62268,3</w:t>
            </w:r>
          </w:p>
        </w:tc>
        <w:tc>
          <w:tcPr>
            <w:tcW w:w="908" w:type="dxa"/>
            <w:tcBorders>
              <w:top w:val="nil"/>
              <w:left w:val="nil"/>
              <w:bottom w:val="single" w:sz="4" w:space="0" w:color="auto"/>
              <w:right w:val="single" w:sz="4" w:space="0" w:color="auto"/>
            </w:tcBorders>
            <w:noWrap/>
            <w:vAlign w:val="bottom"/>
          </w:tcPr>
          <w:p w:rsidR="00935AC0" w:rsidRDefault="00935AC0">
            <w:pPr>
              <w:jc w:val="center"/>
            </w:pPr>
            <w:r>
              <w:t>889,5</w:t>
            </w:r>
          </w:p>
        </w:tc>
        <w:tc>
          <w:tcPr>
            <w:tcW w:w="946" w:type="dxa"/>
            <w:tcBorders>
              <w:top w:val="nil"/>
              <w:left w:val="nil"/>
              <w:bottom w:val="single" w:sz="4" w:space="0" w:color="auto"/>
              <w:right w:val="single" w:sz="4" w:space="0" w:color="auto"/>
            </w:tcBorders>
            <w:noWrap/>
            <w:vAlign w:val="bottom"/>
          </w:tcPr>
          <w:p w:rsidR="00935AC0" w:rsidRDefault="00935AC0">
            <w:pPr>
              <w:jc w:val="center"/>
            </w:pPr>
            <w:r>
              <w:t>36,8</w:t>
            </w:r>
          </w:p>
        </w:tc>
        <w:tc>
          <w:tcPr>
            <w:tcW w:w="1043" w:type="dxa"/>
            <w:tcBorders>
              <w:top w:val="nil"/>
              <w:left w:val="nil"/>
              <w:bottom w:val="single" w:sz="4" w:space="0" w:color="auto"/>
              <w:right w:val="single" w:sz="4" w:space="0" w:color="auto"/>
            </w:tcBorders>
            <w:noWrap/>
            <w:vAlign w:val="bottom"/>
          </w:tcPr>
          <w:p w:rsidR="00935AC0" w:rsidRDefault="00935AC0">
            <w:pPr>
              <w:jc w:val="center"/>
            </w:pPr>
            <w:r>
              <w:t>120,9</w:t>
            </w:r>
          </w:p>
        </w:tc>
        <w:tc>
          <w:tcPr>
            <w:tcW w:w="1282" w:type="dxa"/>
            <w:tcBorders>
              <w:top w:val="nil"/>
              <w:left w:val="nil"/>
              <w:bottom w:val="single" w:sz="4" w:space="0" w:color="auto"/>
              <w:right w:val="single" w:sz="4" w:space="0" w:color="auto"/>
            </w:tcBorders>
            <w:noWrap/>
            <w:vAlign w:val="bottom"/>
          </w:tcPr>
          <w:p w:rsidR="00935AC0" w:rsidRDefault="00935AC0">
            <w:pPr>
              <w:jc w:val="center"/>
            </w:pPr>
            <w:r>
              <w:t>-69148,1</w:t>
            </w:r>
          </w:p>
        </w:tc>
        <w:tc>
          <w:tcPr>
            <w:tcW w:w="921" w:type="dxa"/>
            <w:tcBorders>
              <w:top w:val="nil"/>
              <w:left w:val="nil"/>
              <w:bottom w:val="single" w:sz="4" w:space="0" w:color="auto"/>
              <w:right w:val="single" w:sz="4" w:space="0" w:color="auto"/>
            </w:tcBorders>
            <w:noWrap/>
            <w:vAlign w:val="bottom"/>
          </w:tcPr>
          <w:p w:rsidR="00935AC0" w:rsidRDefault="00935AC0">
            <w:pPr>
              <w:jc w:val="center"/>
            </w:pPr>
            <w:r>
              <w:t>-99,8</w:t>
            </w:r>
          </w:p>
        </w:tc>
        <w:tc>
          <w:tcPr>
            <w:tcW w:w="883" w:type="dxa"/>
            <w:tcBorders>
              <w:top w:val="nil"/>
              <w:left w:val="nil"/>
              <w:bottom w:val="single" w:sz="4" w:space="0" w:color="auto"/>
              <w:right w:val="single" w:sz="4" w:space="0" w:color="auto"/>
            </w:tcBorders>
            <w:noWrap/>
            <w:vAlign w:val="bottom"/>
          </w:tcPr>
          <w:p w:rsidR="00935AC0" w:rsidRDefault="00935AC0">
            <w:pPr>
              <w:jc w:val="center"/>
            </w:pPr>
            <w:r>
              <w:t>0,4</w:t>
            </w:r>
          </w:p>
        </w:tc>
        <w:tc>
          <w:tcPr>
            <w:tcW w:w="1003" w:type="dxa"/>
            <w:tcBorders>
              <w:top w:val="nil"/>
              <w:left w:val="nil"/>
              <w:bottom w:val="single" w:sz="4" w:space="0" w:color="auto"/>
              <w:right w:val="single" w:sz="4" w:space="0" w:color="auto"/>
            </w:tcBorders>
            <w:noWrap/>
            <w:vAlign w:val="bottom"/>
          </w:tcPr>
          <w:p w:rsidR="00935AC0" w:rsidRDefault="00935AC0">
            <w:pPr>
              <w:jc w:val="center"/>
            </w:pPr>
            <w:r>
              <w:t>1236,3</w:t>
            </w:r>
          </w:p>
        </w:tc>
        <w:tc>
          <w:tcPr>
            <w:tcW w:w="1153" w:type="dxa"/>
            <w:tcBorders>
              <w:top w:val="nil"/>
              <w:left w:val="nil"/>
              <w:bottom w:val="single" w:sz="4" w:space="0" w:color="auto"/>
              <w:right w:val="single" w:sz="4" w:space="0" w:color="auto"/>
            </w:tcBorders>
            <w:noWrap/>
            <w:vAlign w:val="bottom"/>
          </w:tcPr>
          <w:p w:rsidR="00935AC0" w:rsidRDefault="00935AC0">
            <w:pPr>
              <w:jc w:val="center"/>
            </w:pPr>
            <w:r>
              <w:t>1115,4</w:t>
            </w:r>
          </w:p>
        </w:tc>
        <w:tc>
          <w:tcPr>
            <w:tcW w:w="779" w:type="dxa"/>
            <w:tcBorders>
              <w:top w:val="nil"/>
              <w:left w:val="nil"/>
              <w:bottom w:val="single" w:sz="4" w:space="0" w:color="auto"/>
              <w:right w:val="single" w:sz="4" w:space="0" w:color="auto"/>
            </w:tcBorders>
            <w:noWrap/>
            <w:vAlign w:val="bottom"/>
          </w:tcPr>
          <w:p w:rsidR="00935AC0" w:rsidRDefault="00935AC0">
            <w:pPr>
              <w:jc w:val="center"/>
            </w:pPr>
            <w:r>
              <w:t>922,6</w:t>
            </w:r>
          </w:p>
        </w:tc>
        <w:tc>
          <w:tcPr>
            <w:tcW w:w="896" w:type="dxa"/>
            <w:tcBorders>
              <w:top w:val="nil"/>
              <w:left w:val="nil"/>
              <w:bottom w:val="single" w:sz="4" w:space="0" w:color="auto"/>
              <w:right w:val="single" w:sz="4" w:space="0" w:color="auto"/>
            </w:tcBorders>
            <w:noWrap/>
            <w:vAlign w:val="bottom"/>
          </w:tcPr>
          <w:p w:rsidR="00935AC0" w:rsidRDefault="00935AC0">
            <w:pPr>
              <w:jc w:val="center"/>
            </w:pPr>
            <w:r>
              <w:t>3,8</w:t>
            </w:r>
          </w:p>
        </w:tc>
      </w:tr>
      <w:tr w:rsidR="00935AC0" w:rsidTr="003356FC">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pPr>
              <w:rPr>
                <w:sz w:val="20"/>
                <w:szCs w:val="20"/>
              </w:rPr>
            </w:pPr>
            <w:r>
              <w:rPr>
                <w:sz w:val="20"/>
                <w:szCs w:val="20"/>
              </w:rPr>
              <w:t xml:space="preserve">Прочие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руководит</w:t>
            </w:r>
            <w:r>
              <w:rPr>
                <w:sz w:val="20"/>
                <w:szCs w:val="20"/>
              </w:rPr>
              <w:t xml:space="preserve"> расходы</w:t>
            </w:r>
          </w:p>
        </w:tc>
        <w:tc>
          <w:tcPr>
            <w:tcW w:w="957" w:type="dxa"/>
            <w:tcBorders>
              <w:top w:val="nil"/>
              <w:left w:val="nil"/>
              <w:bottom w:val="single" w:sz="4" w:space="0" w:color="auto"/>
              <w:right w:val="single" w:sz="4" w:space="0" w:color="auto"/>
            </w:tcBorders>
            <w:noWrap/>
            <w:vAlign w:val="bottom"/>
          </w:tcPr>
          <w:p w:rsidR="00935AC0" w:rsidRDefault="00935AC0">
            <w:pPr>
              <w:jc w:val="center"/>
            </w:pPr>
            <w:r>
              <w:t>349,0</w:t>
            </w:r>
          </w:p>
        </w:tc>
        <w:tc>
          <w:tcPr>
            <w:tcW w:w="840" w:type="dxa"/>
            <w:tcBorders>
              <w:top w:val="nil"/>
              <w:left w:val="nil"/>
              <w:bottom w:val="single" w:sz="4" w:space="0" w:color="auto"/>
              <w:right w:val="single" w:sz="4" w:space="0" w:color="auto"/>
            </w:tcBorders>
            <w:noWrap/>
            <w:vAlign w:val="bottom"/>
          </w:tcPr>
          <w:p w:rsidR="00935AC0" w:rsidRDefault="00935AC0">
            <w:pPr>
              <w:jc w:val="center"/>
            </w:pPr>
            <w:r>
              <w:t>1,2</w:t>
            </w:r>
          </w:p>
        </w:tc>
        <w:tc>
          <w:tcPr>
            <w:tcW w:w="1045" w:type="dxa"/>
            <w:tcBorders>
              <w:top w:val="nil"/>
              <w:left w:val="nil"/>
              <w:bottom w:val="single" w:sz="4" w:space="0" w:color="auto"/>
              <w:right w:val="single" w:sz="4" w:space="0" w:color="auto"/>
            </w:tcBorders>
            <w:noWrap/>
            <w:vAlign w:val="bottom"/>
          </w:tcPr>
          <w:p w:rsidR="00935AC0" w:rsidRDefault="00935AC0">
            <w:pPr>
              <w:jc w:val="center"/>
            </w:pPr>
            <w:r>
              <w:t>6787,0</w:t>
            </w:r>
          </w:p>
        </w:tc>
        <w:tc>
          <w:tcPr>
            <w:tcW w:w="1055" w:type="dxa"/>
            <w:tcBorders>
              <w:top w:val="nil"/>
              <w:left w:val="nil"/>
              <w:bottom w:val="single" w:sz="4" w:space="0" w:color="auto"/>
              <w:right w:val="single" w:sz="4" w:space="0" w:color="auto"/>
            </w:tcBorders>
            <w:noWrap/>
            <w:vAlign w:val="bottom"/>
          </w:tcPr>
          <w:p w:rsidR="00935AC0" w:rsidRDefault="00935AC0">
            <w:pPr>
              <w:jc w:val="center"/>
            </w:pPr>
            <w:r>
              <w:t>6438,0</w:t>
            </w:r>
          </w:p>
        </w:tc>
        <w:tc>
          <w:tcPr>
            <w:tcW w:w="908" w:type="dxa"/>
            <w:tcBorders>
              <w:top w:val="nil"/>
              <w:left w:val="nil"/>
              <w:bottom w:val="single" w:sz="4" w:space="0" w:color="auto"/>
              <w:right w:val="single" w:sz="4" w:space="0" w:color="auto"/>
            </w:tcBorders>
            <w:noWrap/>
            <w:vAlign w:val="bottom"/>
          </w:tcPr>
          <w:p w:rsidR="00935AC0" w:rsidRDefault="00935AC0">
            <w:pPr>
              <w:jc w:val="center"/>
            </w:pPr>
            <w:r>
              <w:t>1844,7</w:t>
            </w:r>
          </w:p>
        </w:tc>
        <w:tc>
          <w:tcPr>
            <w:tcW w:w="946" w:type="dxa"/>
            <w:tcBorders>
              <w:top w:val="nil"/>
              <w:left w:val="nil"/>
              <w:bottom w:val="single" w:sz="4" w:space="0" w:color="auto"/>
              <w:right w:val="single" w:sz="4" w:space="0" w:color="auto"/>
            </w:tcBorders>
            <w:noWrap/>
            <w:vAlign w:val="bottom"/>
          </w:tcPr>
          <w:p w:rsidR="00935AC0" w:rsidRDefault="00935AC0">
            <w:pPr>
              <w:jc w:val="center"/>
            </w:pPr>
            <w:r>
              <w:t>3,6</w:t>
            </w:r>
          </w:p>
        </w:tc>
        <w:tc>
          <w:tcPr>
            <w:tcW w:w="1043" w:type="dxa"/>
            <w:tcBorders>
              <w:top w:val="nil"/>
              <w:left w:val="nil"/>
              <w:bottom w:val="single" w:sz="4" w:space="0" w:color="auto"/>
              <w:right w:val="single" w:sz="4" w:space="0" w:color="auto"/>
            </w:tcBorders>
            <w:noWrap/>
            <w:vAlign w:val="bottom"/>
          </w:tcPr>
          <w:p w:rsidR="00935AC0" w:rsidRDefault="00935AC0">
            <w:pPr>
              <w:jc w:val="center"/>
            </w:pPr>
            <w:r>
              <w:t>0,0</w:t>
            </w:r>
          </w:p>
        </w:tc>
        <w:tc>
          <w:tcPr>
            <w:tcW w:w="1282" w:type="dxa"/>
            <w:tcBorders>
              <w:top w:val="nil"/>
              <w:left w:val="nil"/>
              <w:bottom w:val="single" w:sz="4" w:space="0" w:color="auto"/>
              <w:right w:val="single" w:sz="4" w:space="0" w:color="auto"/>
            </w:tcBorders>
            <w:noWrap/>
            <w:vAlign w:val="bottom"/>
          </w:tcPr>
          <w:p w:rsidR="00935AC0" w:rsidRDefault="00935AC0">
            <w:pPr>
              <w:jc w:val="center"/>
            </w:pPr>
            <w:r>
              <w:t>-6787,0</w:t>
            </w:r>
          </w:p>
        </w:tc>
        <w:tc>
          <w:tcPr>
            <w:tcW w:w="921" w:type="dxa"/>
            <w:tcBorders>
              <w:top w:val="nil"/>
              <w:left w:val="nil"/>
              <w:bottom w:val="single" w:sz="4" w:space="0" w:color="auto"/>
              <w:right w:val="single" w:sz="4" w:space="0" w:color="auto"/>
            </w:tcBorders>
            <w:noWrap/>
            <w:vAlign w:val="bottom"/>
          </w:tcPr>
          <w:p w:rsidR="00935AC0" w:rsidRDefault="00935AC0">
            <w:pPr>
              <w:jc w:val="center"/>
            </w:pPr>
            <w:r>
              <w:t>-100,0</w:t>
            </w:r>
          </w:p>
        </w:tc>
        <w:tc>
          <w:tcPr>
            <w:tcW w:w="883" w:type="dxa"/>
            <w:tcBorders>
              <w:top w:val="nil"/>
              <w:left w:val="nil"/>
              <w:bottom w:val="single" w:sz="4" w:space="0" w:color="auto"/>
              <w:right w:val="single" w:sz="4" w:space="0" w:color="auto"/>
            </w:tcBorders>
            <w:noWrap/>
            <w:vAlign w:val="bottom"/>
          </w:tcPr>
          <w:p w:rsidR="00935AC0" w:rsidRDefault="00935AC0">
            <w:pPr>
              <w:jc w:val="center"/>
            </w:pPr>
            <w:r>
              <w:t>0,0</w:t>
            </w:r>
          </w:p>
        </w:tc>
        <w:tc>
          <w:tcPr>
            <w:tcW w:w="1003" w:type="dxa"/>
            <w:tcBorders>
              <w:top w:val="nil"/>
              <w:left w:val="nil"/>
              <w:bottom w:val="single" w:sz="4" w:space="0" w:color="auto"/>
              <w:right w:val="single" w:sz="4" w:space="0" w:color="auto"/>
            </w:tcBorders>
            <w:noWrap/>
            <w:vAlign w:val="bottom"/>
          </w:tcPr>
          <w:p w:rsidR="00935AC0" w:rsidRDefault="00935AC0">
            <w:pPr>
              <w:jc w:val="center"/>
            </w:pPr>
            <w:r>
              <w:t>1202,3</w:t>
            </w:r>
          </w:p>
        </w:tc>
        <w:tc>
          <w:tcPr>
            <w:tcW w:w="1153" w:type="dxa"/>
            <w:tcBorders>
              <w:top w:val="nil"/>
              <w:left w:val="nil"/>
              <w:bottom w:val="single" w:sz="4" w:space="0" w:color="auto"/>
              <w:right w:val="single" w:sz="4" w:space="0" w:color="auto"/>
            </w:tcBorders>
            <w:noWrap/>
            <w:vAlign w:val="bottom"/>
          </w:tcPr>
          <w:p w:rsidR="00935AC0" w:rsidRDefault="00935AC0">
            <w:pPr>
              <w:jc w:val="center"/>
            </w:pPr>
            <w:r>
              <w:t>1202,3</w:t>
            </w:r>
          </w:p>
        </w:tc>
        <w:tc>
          <w:tcPr>
            <w:tcW w:w="779" w:type="dxa"/>
            <w:tcBorders>
              <w:top w:val="nil"/>
              <w:left w:val="nil"/>
              <w:bottom w:val="single" w:sz="4" w:space="0" w:color="auto"/>
              <w:right w:val="single" w:sz="4" w:space="0" w:color="auto"/>
            </w:tcBorders>
            <w:noWrap/>
            <w:vAlign w:val="bottom"/>
          </w:tcPr>
          <w:p w:rsidR="00935AC0" w:rsidRDefault="00935AC0">
            <w:pPr>
              <w:jc w:val="center"/>
            </w:pPr>
            <w:r>
              <w:t>0,0</w:t>
            </w:r>
          </w:p>
        </w:tc>
        <w:tc>
          <w:tcPr>
            <w:tcW w:w="896" w:type="dxa"/>
            <w:tcBorders>
              <w:top w:val="nil"/>
              <w:left w:val="nil"/>
              <w:bottom w:val="single" w:sz="4" w:space="0" w:color="auto"/>
              <w:right w:val="single" w:sz="4" w:space="0" w:color="auto"/>
            </w:tcBorders>
            <w:noWrap/>
            <w:vAlign w:val="bottom"/>
          </w:tcPr>
          <w:p w:rsidR="00935AC0" w:rsidRDefault="00935AC0">
            <w:pPr>
              <w:jc w:val="center"/>
            </w:pPr>
            <w:r>
              <w:t>3,7</w:t>
            </w:r>
          </w:p>
        </w:tc>
      </w:tr>
      <w:tr w:rsidR="00935AC0" w:rsidTr="000D0D8F">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pPr>
              <w:rPr>
                <w:b/>
                <w:bCs/>
                <w:sz w:val="20"/>
                <w:szCs w:val="20"/>
              </w:rPr>
            </w:pPr>
            <w:r>
              <w:rPr>
                <w:b/>
                <w:bCs/>
                <w:sz w:val="20"/>
                <w:szCs w:val="20"/>
              </w:rPr>
              <w:t>Всего</w:t>
            </w:r>
          </w:p>
        </w:tc>
        <w:tc>
          <w:tcPr>
            <w:tcW w:w="957"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28593,7</w:t>
            </w:r>
          </w:p>
        </w:tc>
        <w:tc>
          <w:tcPr>
            <w:tcW w:w="840"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100,0</w:t>
            </w:r>
          </w:p>
        </w:tc>
        <w:tc>
          <w:tcPr>
            <w:tcW w:w="1045"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188249,5</w:t>
            </w:r>
          </w:p>
        </w:tc>
        <w:tc>
          <w:tcPr>
            <w:tcW w:w="1055"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159655,8</w:t>
            </w:r>
          </w:p>
        </w:tc>
        <w:tc>
          <w:tcPr>
            <w:tcW w:w="908"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558,4</w:t>
            </w:r>
          </w:p>
        </w:tc>
        <w:tc>
          <w:tcPr>
            <w:tcW w:w="946"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100,0</w:t>
            </w:r>
          </w:p>
        </w:tc>
        <w:tc>
          <w:tcPr>
            <w:tcW w:w="1043"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31482,2</w:t>
            </w:r>
          </w:p>
        </w:tc>
        <w:tc>
          <w:tcPr>
            <w:tcW w:w="1282"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-156767,3</w:t>
            </w:r>
          </w:p>
        </w:tc>
        <w:tc>
          <w:tcPr>
            <w:tcW w:w="921"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-83,3</w:t>
            </w:r>
          </w:p>
        </w:tc>
        <w:tc>
          <w:tcPr>
            <w:tcW w:w="883"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100,0</w:t>
            </w:r>
          </w:p>
        </w:tc>
        <w:tc>
          <w:tcPr>
            <w:tcW w:w="1003"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32375,7</w:t>
            </w:r>
          </w:p>
        </w:tc>
        <w:tc>
          <w:tcPr>
            <w:tcW w:w="1153"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893,5</w:t>
            </w:r>
          </w:p>
        </w:tc>
        <w:tc>
          <w:tcPr>
            <w:tcW w:w="779"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2,8</w:t>
            </w:r>
          </w:p>
        </w:tc>
        <w:tc>
          <w:tcPr>
            <w:tcW w:w="896" w:type="dxa"/>
            <w:tcBorders>
              <w:top w:val="nil"/>
              <w:left w:val="nil"/>
              <w:bottom w:val="single" w:sz="4" w:space="0" w:color="auto"/>
              <w:right w:val="single" w:sz="4" w:space="0" w:color="auto"/>
            </w:tcBorders>
            <w:noWrap/>
            <w:tcMar>
              <w:left w:w="28" w:type="dxa"/>
              <w:right w:w="28" w:type="dxa"/>
            </w:tcMar>
            <w:vAlign w:val="bottom"/>
          </w:tcPr>
          <w:p w:rsidR="00935AC0" w:rsidRDefault="00935AC0">
            <w:pPr>
              <w:jc w:val="center"/>
              <w:rPr>
                <w:b/>
                <w:bCs/>
              </w:rPr>
            </w:pPr>
            <w:r>
              <w:rPr>
                <w:b/>
                <w:bCs/>
              </w:rPr>
              <w:t>100,0</w:t>
            </w:r>
          </w:p>
        </w:tc>
      </w:tr>
      <w:tr w:rsidR="00935AC0" w:rsidTr="003356FC">
        <w:trPr>
          <w:trHeight w:val="315"/>
        </w:trPr>
        <w:tc>
          <w:tcPr>
            <w:tcW w:w="1858" w:type="dxa"/>
            <w:tcBorders>
              <w:top w:val="nil"/>
              <w:left w:val="single" w:sz="4" w:space="0" w:color="auto"/>
              <w:bottom w:val="single" w:sz="4" w:space="0" w:color="auto"/>
              <w:right w:val="single" w:sz="4" w:space="0" w:color="auto"/>
            </w:tcBorders>
            <w:noWrap/>
            <w:vAlign w:val="bottom"/>
          </w:tcPr>
          <w:p w:rsidR="00935AC0" w:rsidRDefault="00935AC0">
            <w:r>
              <w:t> </w:t>
            </w:r>
          </w:p>
        </w:tc>
        <w:tc>
          <w:tcPr>
            <w:tcW w:w="957" w:type="dxa"/>
            <w:tcBorders>
              <w:top w:val="nil"/>
              <w:left w:val="nil"/>
              <w:bottom w:val="single" w:sz="4" w:space="0" w:color="auto"/>
              <w:right w:val="single" w:sz="4" w:space="0" w:color="auto"/>
            </w:tcBorders>
            <w:noWrap/>
            <w:vAlign w:val="bottom"/>
          </w:tcPr>
          <w:p w:rsidR="00935AC0" w:rsidRDefault="00935AC0">
            <w:pPr>
              <w:jc w:val="center"/>
            </w:pPr>
            <w:r>
              <w:t>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величину</w:t>
            </w:r>
          </w:p>
        </w:tc>
        <w:tc>
          <w:tcPr>
            <w:tcW w:w="840" w:type="dxa"/>
            <w:tcBorders>
              <w:top w:val="nil"/>
              <w:left w:val="nil"/>
              <w:bottom w:val="single" w:sz="4" w:space="0" w:color="auto"/>
              <w:right w:val="single" w:sz="4" w:space="0" w:color="auto"/>
            </w:tcBorders>
            <w:noWrap/>
            <w:vAlign w:val="bottom"/>
          </w:tcPr>
          <w:p w:rsidR="00935AC0" w:rsidRDefault="00935AC0">
            <w:pPr>
              <w:jc w:val="center"/>
            </w:pPr>
            <w:r>
              <w:t> </w:t>
            </w:r>
          </w:p>
        </w:tc>
        <w:tc>
          <w:tcPr>
            <w:tcW w:w="1045" w:type="dxa"/>
            <w:tcBorders>
              <w:top w:val="nil"/>
              <w:left w:val="nil"/>
              <w:bottom w:val="single" w:sz="4" w:space="0" w:color="auto"/>
              <w:right w:val="single" w:sz="4" w:space="0" w:color="auto"/>
            </w:tcBorders>
            <w:noWrap/>
            <w:vAlign w:val="bottom"/>
          </w:tcPr>
          <w:p w:rsidR="00935AC0" w:rsidRDefault="00935AC0">
            <w:pPr>
              <w:jc w:val="center"/>
            </w:pPr>
            <w:r>
              <w:t>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является</w:t>
            </w:r>
          </w:p>
        </w:tc>
        <w:tc>
          <w:tcPr>
            <w:tcW w:w="1055" w:type="dxa"/>
            <w:tcBorders>
              <w:top w:val="nil"/>
              <w:left w:val="nil"/>
              <w:bottom w:val="single" w:sz="4" w:space="0" w:color="auto"/>
              <w:right w:val="single" w:sz="4" w:space="0" w:color="auto"/>
            </w:tcBorders>
            <w:noWrap/>
            <w:vAlign w:val="bottom"/>
          </w:tcPr>
          <w:p w:rsidR="00935AC0" w:rsidRDefault="00935AC0">
            <w:pPr>
              <w:jc w:val="center"/>
            </w:pPr>
            <w:r>
              <w:t> </w:t>
            </w:r>
          </w:p>
        </w:tc>
        <w:tc>
          <w:tcPr>
            <w:tcW w:w="908" w:type="dxa"/>
            <w:tcBorders>
              <w:top w:val="nil"/>
              <w:left w:val="nil"/>
              <w:bottom w:val="single" w:sz="4" w:space="0" w:color="auto"/>
              <w:right w:val="single" w:sz="4" w:space="0" w:color="auto"/>
            </w:tcBorders>
            <w:noWrap/>
            <w:vAlign w:val="bottom"/>
          </w:tcPr>
          <w:p w:rsidR="00935AC0" w:rsidRDefault="00935AC0">
            <w:pPr>
              <w:jc w:val="center"/>
            </w:pPr>
            <w:r>
              <w:t>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освобождена</w:t>
            </w:r>
          </w:p>
        </w:tc>
        <w:tc>
          <w:tcPr>
            <w:tcW w:w="946" w:type="dxa"/>
            <w:tcBorders>
              <w:top w:val="nil"/>
              <w:left w:val="nil"/>
              <w:bottom w:val="single" w:sz="4" w:space="0" w:color="auto"/>
              <w:right w:val="single" w:sz="4" w:space="0" w:color="auto"/>
            </w:tcBorders>
            <w:noWrap/>
            <w:vAlign w:val="bottom"/>
          </w:tcPr>
          <w:p w:rsidR="00935AC0" w:rsidRDefault="00935AC0">
            <w:pPr>
              <w:jc w:val="center"/>
            </w:pPr>
            <w:r>
              <w:t> </w:t>
            </w:r>
          </w:p>
        </w:tc>
        <w:tc>
          <w:tcPr>
            <w:tcW w:w="1043" w:type="dxa"/>
            <w:tcBorders>
              <w:top w:val="nil"/>
              <w:left w:val="nil"/>
              <w:bottom w:val="single" w:sz="4" w:space="0" w:color="auto"/>
              <w:right w:val="single" w:sz="4" w:space="0" w:color="auto"/>
            </w:tcBorders>
            <w:noWrap/>
            <w:vAlign w:val="bottom"/>
          </w:tcPr>
          <w:p w:rsidR="00935AC0" w:rsidRDefault="00935AC0">
            <w:pPr>
              <w:jc w:val="center"/>
            </w:pPr>
            <w:r>
              <w:t>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генерального</w:t>
            </w:r>
          </w:p>
        </w:tc>
        <w:tc>
          <w:tcPr>
            <w:tcW w:w="1282" w:type="dxa"/>
            <w:tcBorders>
              <w:top w:val="nil"/>
              <w:left w:val="nil"/>
              <w:bottom w:val="single" w:sz="4" w:space="0" w:color="auto"/>
              <w:right w:val="single" w:sz="4" w:space="0" w:color="auto"/>
            </w:tcBorders>
            <w:noWrap/>
            <w:vAlign w:val="bottom"/>
          </w:tcPr>
          <w:p w:rsidR="00935AC0" w:rsidRDefault="00935AC0">
            <w:pPr>
              <w:jc w:val="center"/>
            </w:pPr>
            <w:r>
              <w:t> </w:t>
            </w:r>
          </w:p>
        </w:tc>
        <w:tc>
          <w:tcPr>
            <w:tcW w:w="921" w:type="dxa"/>
            <w:tcBorders>
              <w:top w:val="nil"/>
              <w:left w:val="nil"/>
              <w:bottom w:val="single" w:sz="4" w:space="0" w:color="auto"/>
              <w:right w:val="single" w:sz="4" w:space="0" w:color="auto"/>
            </w:tcBorders>
            <w:noWrap/>
            <w:vAlign w:val="bottom"/>
          </w:tcPr>
          <w:p w:rsidR="00935AC0" w:rsidRDefault="00935AC0">
            <w:pPr>
              <w:jc w:val="center"/>
            </w:pPr>
            <w:r>
              <w:t>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уставом</w:t>
            </w:r>
          </w:p>
        </w:tc>
        <w:tc>
          <w:tcPr>
            <w:tcW w:w="883" w:type="dxa"/>
            <w:tcBorders>
              <w:top w:val="nil"/>
              <w:left w:val="nil"/>
              <w:bottom w:val="single" w:sz="4" w:space="0" w:color="auto"/>
              <w:right w:val="single" w:sz="4" w:space="0" w:color="auto"/>
            </w:tcBorders>
            <w:noWrap/>
            <w:vAlign w:val="bottom"/>
          </w:tcPr>
          <w:p w:rsidR="00935AC0" w:rsidRDefault="00935AC0">
            <w:pPr>
              <w:jc w:val="center"/>
            </w:pPr>
            <w:r>
              <w:t> </w:t>
            </w:r>
          </w:p>
        </w:tc>
        <w:tc>
          <w:tcPr>
            <w:tcW w:w="1003" w:type="dxa"/>
            <w:tcBorders>
              <w:top w:val="nil"/>
              <w:left w:val="nil"/>
              <w:bottom w:val="single" w:sz="4" w:space="0" w:color="auto"/>
              <w:right w:val="single" w:sz="4" w:space="0" w:color="auto"/>
            </w:tcBorders>
            <w:noWrap/>
            <w:vAlign w:val="bottom"/>
          </w:tcPr>
          <w:p w:rsidR="00935AC0" w:rsidRDefault="00935AC0">
            <w:pPr>
              <w:jc w:val="center"/>
            </w:pPr>
            <w:r>
              <w:t>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краткая</w:t>
            </w:r>
          </w:p>
        </w:tc>
        <w:tc>
          <w:tcPr>
            <w:tcW w:w="1153" w:type="dxa"/>
            <w:tcBorders>
              <w:top w:val="nil"/>
              <w:left w:val="nil"/>
              <w:bottom w:val="single" w:sz="4" w:space="0" w:color="auto"/>
              <w:right w:val="single" w:sz="4" w:space="0" w:color="auto"/>
            </w:tcBorders>
            <w:noWrap/>
            <w:vAlign w:val="bottom"/>
          </w:tcPr>
          <w:p w:rsidR="00935AC0" w:rsidRDefault="00935AC0">
            <w:r>
              <w:t> </w:t>
            </w:r>
          </w:p>
        </w:tc>
        <w:tc>
          <w:tcPr>
            <w:tcW w:w="779" w:type="dxa"/>
            <w:tcBorders>
              <w:top w:val="nil"/>
              <w:left w:val="nil"/>
              <w:bottom w:val="single" w:sz="4" w:space="0" w:color="auto"/>
              <w:right w:val="single" w:sz="4" w:space="0" w:color="auto"/>
            </w:tcBorders>
            <w:noWrap/>
            <w:vAlign w:val="bottom"/>
          </w:tcPr>
          <w:p w:rsidR="00935AC0" w:rsidRDefault="00935AC0">
            <w:pPr>
              <w:jc w:val="center"/>
            </w:pPr>
            <w:r>
              <w:t>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p>
        </w:tc>
        <w:tc>
          <w:tcPr>
            <w:tcW w:w="896" w:type="dxa"/>
            <w:tcBorders>
              <w:top w:val="nil"/>
              <w:left w:val="nil"/>
              <w:bottom w:val="single" w:sz="4" w:space="0" w:color="auto"/>
              <w:right w:val="single" w:sz="4" w:space="0" w:color="auto"/>
            </w:tcBorders>
            <w:noWrap/>
            <w:vAlign w:val="bottom"/>
          </w:tcPr>
          <w:p w:rsidR="00935AC0" w:rsidRDefault="00935AC0">
            <w:pPr>
              <w:jc w:val="center"/>
            </w:pPr>
            <w:r>
              <w:t> </w:t>
            </w:r>
          </w:p>
        </w:tc>
      </w:tr>
    </w:tbl>
    <w:p w:rsidR="00935AC0" w:rsidRPr="006C7BC0" w:rsidRDefault="00935AC0" w:rsidP="002A35D4">
      <w:pPr>
        <w:spacing w:line="360" w:lineRule="auto"/>
        <w:ind w:firstLine="720"/>
        <w:jc w:val="both"/>
        <w:rPr>
          <w:sz w:val="28"/>
          <w:szCs w:val="28"/>
          <w:lang w:val="en-US"/>
        </w:rPr>
      </w:pPr>
    </w:p>
    <w:p w:rsidR="00935AC0" w:rsidRDefault="00935AC0" w:rsidP="002A35D4">
      <w:pPr>
        <w:spacing w:line="360" w:lineRule="auto"/>
        <w:ind w:firstLine="720"/>
        <w:jc w:val="both"/>
        <w:rPr>
          <w:sz w:val="28"/>
          <w:szCs w:val="28"/>
        </w:rPr>
        <w:sectPr w:rsidR="00935AC0" w:rsidSect="006B18B8">
          <w:pgSz w:w="16838" w:h="11906" w:orient="landscape"/>
          <w:pgMar w:top="567" w:right="851" w:bottom="1497" w:left="851" w:header="709" w:footer="709" w:gutter="0"/>
          <w:cols w:space="708"/>
          <w:titlePg/>
          <w:docGrid w:linePitch="360"/>
        </w:sectPr>
      </w:pPr>
    </w:p>
    <w:p w:rsidR="00935AC0" w:rsidRDefault="00935AC0" w:rsidP="00627854">
      <w:pPr>
        <w:spacing w:line="360" w:lineRule="auto"/>
        <w:ind w:firstLine="720"/>
        <w:jc w:val="both"/>
        <w:rPr>
          <w:sz w:val="28"/>
          <w:szCs w:val="28"/>
        </w:rPr>
      </w:pPr>
      <w:r>
        <w:rPr>
          <w:sz w:val="28"/>
          <w:szCs w:val="28"/>
        </w:rPr>
        <w:t>1. Общий объем затрат в 2013 г. увеличился в 6,58 раза по сравнению с 2012 г., в 2014г. – составил всего 16,7% от объема 2013 г., в 2015 г. – сумма затрат возросла на 2,8 % по сравнению с 2014 г.</w:t>
      </w:r>
    </w:p>
    <w:p w:rsidR="00935AC0" w:rsidRDefault="00935AC0" w:rsidP="00627854">
      <w:pPr>
        <w:spacing w:line="360" w:lineRule="auto"/>
        <w:ind w:firstLine="720"/>
        <w:jc w:val="both"/>
        <w:rPr>
          <w:sz w:val="28"/>
          <w:szCs w:val="28"/>
        </w:rPr>
      </w:pPr>
      <w:r>
        <w:rPr>
          <w:sz w:val="28"/>
          <w:szCs w:val="28"/>
        </w:rPr>
        <w:t>2. Доля материалов в общей сумме затрат:</w:t>
      </w:r>
    </w:p>
    <w:p w:rsidR="00935AC0" w:rsidRDefault="00935AC0" w:rsidP="00627854">
      <w:pPr>
        <w:spacing w:line="360" w:lineRule="auto"/>
        <w:ind w:firstLine="720"/>
        <w:jc w:val="both"/>
        <w:rPr>
          <w:sz w:val="28"/>
          <w:szCs w:val="28"/>
        </w:rPr>
      </w:pPr>
      <w:r>
        <w:rPr>
          <w:sz w:val="28"/>
          <w:szCs w:val="28"/>
        </w:rPr>
        <w:t>Наибольшая сумма затрат на материалы была потрачена в 2012 году в сумме 8361,5 тыс. руб., из них 8343,4 тыс. руб. использовано на разработку ЗРК или 99,8%. Данный фактор говорит о том, что материалы явились основной затратной статьей в 2012 г. или 29,2%.</w:t>
      </w:r>
    </w:p>
    <w:p w:rsidR="00935AC0" w:rsidRDefault="00935AC0" w:rsidP="00627854">
      <w:pPr>
        <w:spacing w:line="360" w:lineRule="auto"/>
        <w:ind w:firstLine="720"/>
        <w:jc w:val="both"/>
        <w:rPr>
          <w:sz w:val="28"/>
          <w:szCs w:val="28"/>
        </w:rPr>
      </w:pPr>
      <w:r>
        <w:rPr>
          <w:sz w:val="28"/>
          <w:szCs w:val="28"/>
        </w:rPr>
        <w:t xml:space="preserve">В 2013г. сумма на материалы была выделена почти в два раза меньше </w:t>
      </w:r>
      <w:r>
        <w:rPr>
          <w:sz w:val="28"/>
          <w:szCs w:val="28"/>
        </w:rPr>
        <w:br/>
        <w:t xml:space="preserve">(4673,7 тыс. руб.), но в общем объеме затрат на НИОКР составила всего 2,5%. Основная сумма была потрачена также на разработку ЗРК – 4596,3 тыс. руб., на разработку ФАР – 50,5 тыс. руб. </w:t>
      </w:r>
    </w:p>
    <w:p w:rsidR="00935AC0" w:rsidRDefault="00935AC0" w:rsidP="00627854">
      <w:pPr>
        <w:spacing w:line="360" w:lineRule="auto"/>
        <w:ind w:firstLine="720"/>
        <w:jc w:val="both"/>
        <w:rPr>
          <w:sz w:val="28"/>
          <w:szCs w:val="28"/>
        </w:rPr>
      </w:pPr>
      <w:r>
        <w:rPr>
          <w:sz w:val="28"/>
          <w:szCs w:val="28"/>
        </w:rPr>
        <w:t>В 2014 г. снижение затрат на материалы составило 96,9%. И доля в общей сумме затрат – 0,5%. Больше половины из общей суммы затрат на материалы (74,5 тыс. руб. было израсходовано на модернизацию ФАР.</w:t>
      </w:r>
    </w:p>
    <w:p w:rsidR="00935AC0" w:rsidRDefault="00935AC0" w:rsidP="00627854">
      <w:pPr>
        <w:spacing w:line="360" w:lineRule="auto"/>
        <w:ind w:firstLine="720"/>
        <w:jc w:val="both"/>
        <w:rPr>
          <w:sz w:val="28"/>
          <w:szCs w:val="28"/>
        </w:rPr>
      </w:pPr>
      <w:r>
        <w:rPr>
          <w:sz w:val="28"/>
          <w:szCs w:val="28"/>
        </w:rPr>
        <w:t>В 2015 г. денежные средства, выделенные на материалы, составили 771,4 тыс. руб., что в 5,4 раза больше по сравнению с 2014 г. Доля в общей сумме – 2,4%. Основная доля затрат на материалы 634,6 тыс. руб. была потрачена на модернизацию ФАР.</w:t>
      </w:r>
    </w:p>
    <w:p w:rsidR="00935AC0" w:rsidRDefault="00935AC0" w:rsidP="00627854">
      <w:pPr>
        <w:spacing w:line="360" w:lineRule="auto"/>
        <w:ind w:firstLine="720"/>
        <w:jc w:val="both"/>
        <w:rPr>
          <w:sz w:val="28"/>
          <w:szCs w:val="28"/>
        </w:rPr>
      </w:pPr>
      <w:r>
        <w:rPr>
          <w:sz w:val="28"/>
          <w:szCs w:val="28"/>
        </w:rPr>
        <w:t>2. Покупные комплектующие изделия:</w:t>
      </w:r>
    </w:p>
    <w:p w:rsidR="00935AC0" w:rsidRDefault="00935AC0" w:rsidP="00627854">
      <w:pPr>
        <w:spacing w:line="360" w:lineRule="auto"/>
        <w:ind w:firstLine="720"/>
        <w:jc w:val="both"/>
        <w:rPr>
          <w:sz w:val="28"/>
          <w:szCs w:val="28"/>
        </w:rPr>
      </w:pPr>
      <w:r>
        <w:rPr>
          <w:sz w:val="28"/>
          <w:szCs w:val="28"/>
        </w:rPr>
        <w:t xml:space="preserve">Наибольшая сумма затрат на ПКИ по абсолютному показателю была израсходована в 2013 г. 38753,5 тыс. руб., доля расходов составляет 20,6%. </w:t>
      </w:r>
    </w:p>
    <w:p w:rsidR="00935AC0" w:rsidRDefault="00935AC0" w:rsidP="00627854">
      <w:pPr>
        <w:spacing w:line="360" w:lineRule="auto"/>
        <w:ind w:firstLine="720"/>
        <w:jc w:val="both"/>
        <w:rPr>
          <w:sz w:val="28"/>
          <w:szCs w:val="28"/>
        </w:rPr>
      </w:pPr>
      <w:r>
        <w:rPr>
          <w:sz w:val="28"/>
          <w:szCs w:val="28"/>
        </w:rPr>
        <w:t>В 2015 г. сумма затрат на ПКИ составила 26,3% от общего объема, но сумма была 8519,0 тыс. руб.</w:t>
      </w:r>
    </w:p>
    <w:p w:rsidR="00935AC0" w:rsidRDefault="00935AC0" w:rsidP="00627854">
      <w:pPr>
        <w:spacing w:line="360" w:lineRule="auto"/>
        <w:ind w:firstLine="720"/>
        <w:jc w:val="both"/>
        <w:rPr>
          <w:sz w:val="28"/>
          <w:szCs w:val="28"/>
        </w:rPr>
      </w:pPr>
      <w:r>
        <w:rPr>
          <w:sz w:val="28"/>
          <w:szCs w:val="28"/>
        </w:rPr>
        <w:t>3. Наибольший рост зарплаты в общем объеме НИОКР также был в 2013 году и  составил 42785,0 тыс. руб. или 22,7%. В 2015г. при 22,6% зарплата составила всего 7305,5 тыс. руб.</w:t>
      </w:r>
    </w:p>
    <w:p w:rsidR="00935AC0" w:rsidRDefault="00935AC0" w:rsidP="00627854">
      <w:pPr>
        <w:spacing w:line="360" w:lineRule="auto"/>
        <w:ind w:firstLine="720"/>
        <w:jc w:val="both"/>
        <w:rPr>
          <w:sz w:val="28"/>
          <w:szCs w:val="28"/>
        </w:rPr>
      </w:pPr>
      <w:r>
        <w:rPr>
          <w:sz w:val="28"/>
          <w:szCs w:val="28"/>
        </w:rPr>
        <w:t>4. Сторонние услуги по всем годам рассматриваемых данных составляют немалую часть общего объема НИОКР. Наибольшее значение в абсолютных показателях в 2013г. – 13087,6 тыс. руб., в 2014 г. – 22912,0 тыс. руб., в 2015 г. – 10977,4 тыс. руб. В процентном отношении: в 2013г.- 7,0%, в 2014 г. – 72,8%, в 2015 г. – 33,9%.</w:t>
      </w:r>
    </w:p>
    <w:p w:rsidR="00935AC0" w:rsidRDefault="00935AC0" w:rsidP="00627854">
      <w:pPr>
        <w:spacing w:line="360" w:lineRule="auto"/>
        <w:ind w:firstLine="720"/>
        <w:jc w:val="both"/>
        <w:rPr>
          <w:sz w:val="28"/>
          <w:szCs w:val="28"/>
        </w:rPr>
      </w:pPr>
      <w:r>
        <w:rPr>
          <w:sz w:val="28"/>
          <w:szCs w:val="28"/>
        </w:rPr>
        <w:t>5. Расходы на командировки составляют от 0,2 до 0,6% от общего объема НИОКР по всем годам.</w:t>
      </w:r>
    </w:p>
    <w:p w:rsidR="00935AC0" w:rsidRDefault="00935AC0" w:rsidP="00627854">
      <w:pPr>
        <w:spacing w:line="360" w:lineRule="auto"/>
        <w:ind w:firstLine="720"/>
        <w:jc w:val="both"/>
        <w:rPr>
          <w:sz w:val="28"/>
          <w:szCs w:val="28"/>
        </w:rPr>
      </w:pPr>
      <w:r>
        <w:rPr>
          <w:sz w:val="28"/>
          <w:szCs w:val="28"/>
        </w:rPr>
        <w:t>6. Общепроизводственные расходы в 2012 г. составляли 24,5%, в 2013 г. -36,8%. За 2014, 2015 гг. произошло значительное снижение в общем объеме затрат общепроизводственных расходов.</w:t>
      </w:r>
    </w:p>
    <w:p w:rsidR="00935AC0" w:rsidRDefault="00935AC0" w:rsidP="00627854">
      <w:pPr>
        <w:spacing w:line="360" w:lineRule="auto"/>
        <w:ind w:firstLine="720"/>
        <w:jc w:val="both"/>
        <w:rPr>
          <w:sz w:val="28"/>
          <w:szCs w:val="28"/>
        </w:rPr>
      </w:pPr>
      <w:r>
        <w:rPr>
          <w:sz w:val="28"/>
          <w:szCs w:val="28"/>
        </w:rPr>
        <w:t>7. Прочие расходы составляют менее 3,7% от  общей суммы расходов на НИОКР по всем годам исследования.</w:t>
      </w:r>
    </w:p>
    <w:p w:rsidR="00935AC0" w:rsidRDefault="00935AC0" w:rsidP="00627854">
      <w:pPr>
        <w:spacing w:line="360" w:lineRule="auto"/>
        <w:ind w:firstLine="720"/>
        <w:jc w:val="both"/>
        <w:rPr>
          <w:sz w:val="28"/>
          <w:szCs w:val="28"/>
        </w:rPr>
      </w:pPr>
    </w:p>
    <w:p w:rsidR="00935AC0" w:rsidRPr="00A235FA" w:rsidRDefault="00935AC0" w:rsidP="00627854">
      <w:pPr>
        <w:spacing w:line="360" w:lineRule="auto"/>
        <w:ind w:right="142" w:firstLine="709"/>
        <w:jc w:val="both"/>
        <w:rPr>
          <w:bCs/>
          <w:sz w:val="28"/>
          <w:szCs w:val="28"/>
        </w:rPr>
      </w:pPr>
      <w:r>
        <w:rPr>
          <w:sz w:val="28"/>
          <w:szCs w:val="28"/>
        </w:rPr>
        <w:t>4</w:t>
      </w:r>
      <w:r w:rsidRPr="00A235FA">
        <w:rPr>
          <w:sz w:val="28"/>
          <w:szCs w:val="28"/>
        </w:rPr>
        <w:t xml:space="preserve">.2 </w:t>
      </w:r>
      <w:r w:rsidRPr="00A235FA">
        <w:rPr>
          <w:bCs/>
          <w:sz w:val="28"/>
          <w:szCs w:val="28"/>
        </w:rPr>
        <w:t>Анализ расходов на НИОКР в составе нематериальных активов</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В соответствии с ПБУ 14/2007 «Учет нематериальных активов» (в редакции приказа Минфина РФ от 24.12.2010 г.) нематериальными активами признаются активы, удовлетворяющие единовременно следующим требованиям:</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 xml:space="preserve">1. </w:t>
      </w:r>
      <w:r>
        <w:rPr>
          <w:sz w:val="28"/>
          <w:szCs w:val="28"/>
        </w:rPr>
        <w:t>О</w:t>
      </w:r>
      <w:r w:rsidRPr="00585095">
        <w:rPr>
          <w:sz w:val="28"/>
          <w:szCs w:val="28"/>
        </w:rPr>
        <w:t>бъект способен приносить организации экономические выгоды (доход) в будущем, в частности объект предназначен для использования в производстве продукции, при выполнении работ или оказания услуг либо для управленческих нужд организации;</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 xml:space="preserve">2. </w:t>
      </w:r>
      <w:r>
        <w:rPr>
          <w:sz w:val="28"/>
          <w:szCs w:val="28"/>
        </w:rPr>
        <w:t>Орг</w:t>
      </w:r>
      <w:r w:rsidRPr="00585095">
        <w:rPr>
          <w:sz w:val="28"/>
          <w:szCs w:val="28"/>
        </w:rPr>
        <w:t>анизация имеет право на получение экономических выгод, которые</w:t>
      </w:r>
      <w:r>
        <w:rPr>
          <w:sz w:val="28"/>
          <w:szCs w:val="28"/>
        </w:rPr>
        <w:t xml:space="preserve"> </w:t>
      </w:r>
      <w:r w:rsidRPr="00585095">
        <w:rPr>
          <w:sz w:val="28"/>
          <w:szCs w:val="28"/>
        </w:rPr>
        <w:t>данный объект способен приносить в будущем (в том числе организация имеет</w:t>
      </w:r>
      <w:r>
        <w:rPr>
          <w:sz w:val="28"/>
          <w:szCs w:val="28"/>
        </w:rPr>
        <w:t xml:space="preserve"> </w:t>
      </w:r>
      <w:r w:rsidRPr="00585095">
        <w:rPr>
          <w:sz w:val="28"/>
          <w:szCs w:val="28"/>
        </w:rPr>
        <w:t>надлежаще оформленные документы, подтверждающие существование самого</w:t>
      </w:r>
      <w:r>
        <w:rPr>
          <w:sz w:val="28"/>
          <w:szCs w:val="28"/>
        </w:rPr>
        <w:t xml:space="preserve"> </w:t>
      </w:r>
      <w:r w:rsidRPr="00585095">
        <w:rPr>
          <w:sz w:val="28"/>
          <w:szCs w:val="28"/>
        </w:rPr>
        <w:t>актива и исключительного права у организации на результат интеллектуальной</w:t>
      </w:r>
      <w:r>
        <w:rPr>
          <w:sz w:val="28"/>
          <w:szCs w:val="28"/>
        </w:rPr>
        <w:t xml:space="preserve"> </w:t>
      </w:r>
      <w:r w:rsidRPr="00585095">
        <w:rPr>
          <w:sz w:val="28"/>
          <w:szCs w:val="28"/>
        </w:rPr>
        <w:t>деятельности или средство индивидуализации – патенты, свидетельства, другие</w:t>
      </w:r>
      <w:r>
        <w:rPr>
          <w:sz w:val="28"/>
          <w:szCs w:val="28"/>
        </w:rPr>
        <w:t xml:space="preserve"> </w:t>
      </w:r>
      <w:r w:rsidRPr="00585095">
        <w:rPr>
          <w:sz w:val="28"/>
          <w:szCs w:val="28"/>
        </w:rPr>
        <w:t>охранные документы и т. п.), а также имеются ограничения доступа иных лиц к</w:t>
      </w:r>
      <w:r>
        <w:rPr>
          <w:sz w:val="28"/>
          <w:szCs w:val="28"/>
        </w:rPr>
        <w:t xml:space="preserve"> </w:t>
      </w:r>
      <w:r w:rsidRPr="00585095">
        <w:rPr>
          <w:sz w:val="28"/>
          <w:szCs w:val="28"/>
        </w:rPr>
        <w:t>таким экономическим выгодам (контроль над объектом);</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 xml:space="preserve">3. </w:t>
      </w:r>
      <w:r>
        <w:rPr>
          <w:sz w:val="28"/>
          <w:szCs w:val="28"/>
        </w:rPr>
        <w:t>В</w:t>
      </w:r>
      <w:r w:rsidRPr="00585095">
        <w:rPr>
          <w:sz w:val="28"/>
          <w:szCs w:val="28"/>
        </w:rPr>
        <w:t>озможность выделения или отделения (идентификации) объекта от</w:t>
      </w:r>
      <w:r>
        <w:rPr>
          <w:sz w:val="28"/>
          <w:szCs w:val="28"/>
        </w:rPr>
        <w:t xml:space="preserve"> </w:t>
      </w:r>
      <w:r w:rsidRPr="00585095">
        <w:rPr>
          <w:sz w:val="28"/>
          <w:szCs w:val="28"/>
        </w:rPr>
        <w:t>других активов;</w:t>
      </w:r>
    </w:p>
    <w:p w:rsidR="00935AC0" w:rsidRDefault="00935AC0" w:rsidP="00627854">
      <w:pPr>
        <w:autoSpaceDE w:val="0"/>
        <w:autoSpaceDN w:val="0"/>
        <w:adjustRightInd w:val="0"/>
        <w:spacing w:line="360" w:lineRule="auto"/>
        <w:ind w:firstLine="720"/>
        <w:jc w:val="both"/>
        <w:rPr>
          <w:sz w:val="28"/>
          <w:szCs w:val="28"/>
        </w:rPr>
      </w:pPr>
      <w:r w:rsidRPr="00585095">
        <w:rPr>
          <w:sz w:val="28"/>
          <w:szCs w:val="28"/>
        </w:rPr>
        <w:t xml:space="preserve">4. </w:t>
      </w:r>
      <w:r>
        <w:rPr>
          <w:sz w:val="28"/>
          <w:szCs w:val="28"/>
        </w:rPr>
        <w:t>И</w:t>
      </w:r>
      <w:r w:rsidRPr="00585095">
        <w:rPr>
          <w:sz w:val="28"/>
          <w:szCs w:val="28"/>
        </w:rPr>
        <w:t>спользование в течение длительного времени (более 12 месяцев или</w:t>
      </w:r>
      <w:r>
        <w:rPr>
          <w:sz w:val="28"/>
          <w:szCs w:val="28"/>
        </w:rPr>
        <w:t xml:space="preserve"> </w:t>
      </w:r>
      <w:r w:rsidRPr="00585095">
        <w:rPr>
          <w:sz w:val="28"/>
          <w:szCs w:val="28"/>
        </w:rPr>
        <w:t>обычного операционного цикла, если он превышает 12 месяцев);</w:t>
      </w:r>
      <w:r>
        <w:rPr>
          <w:sz w:val="28"/>
          <w:szCs w:val="28"/>
        </w:rPr>
        <w:t xml:space="preserve"> </w:t>
      </w:r>
    </w:p>
    <w:p w:rsidR="00935AC0" w:rsidRDefault="00935AC0" w:rsidP="00627854">
      <w:pPr>
        <w:autoSpaceDE w:val="0"/>
        <w:autoSpaceDN w:val="0"/>
        <w:adjustRightInd w:val="0"/>
        <w:spacing w:line="360" w:lineRule="auto"/>
        <w:ind w:firstLine="720"/>
        <w:jc w:val="both"/>
        <w:rPr>
          <w:sz w:val="28"/>
          <w:szCs w:val="28"/>
        </w:rPr>
      </w:pPr>
    </w:p>
    <w:p w:rsidR="00935AC0" w:rsidRDefault="00935AC0" w:rsidP="00627854">
      <w:pPr>
        <w:autoSpaceDE w:val="0"/>
        <w:autoSpaceDN w:val="0"/>
        <w:adjustRightInd w:val="0"/>
        <w:spacing w:line="360" w:lineRule="auto"/>
        <w:ind w:firstLine="720"/>
        <w:jc w:val="both"/>
        <w:rPr>
          <w:sz w:val="28"/>
          <w:szCs w:val="28"/>
        </w:rPr>
      </w:pP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 xml:space="preserve">5. </w:t>
      </w:r>
      <w:r>
        <w:rPr>
          <w:sz w:val="28"/>
          <w:szCs w:val="28"/>
        </w:rPr>
        <w:t>О</w:t>
      </w:r>
      <w:r w:rsidRPr="00585095">
        <w:rPr>
          <w:sz w:val="28"/>
          <w:szCs w:val="28"/>
        </w:rPr>
        <w:t>рганизацией</w:t>
      </w:r>
      <w:r>
        <w:rPr>
          <w:sz w:val="28"/>
          <w:szCs w:val="28"/>
        </w:rPr>
        <w:t xml:space="preserve"> </w:t>
      </w:r>
      <w:r w:rsidRPr="00585095">
        <w:rPr>
          <w:sz w:val="28"/>
          <w:szCs w:val="28"/>
        </w:rPr>
        <w:t>не</w:t>
      </w:r>
      <w:r>
        <w:rPr>
          <w:sz w:val="28"/>
          <w:szCs w:val="28"/>
        </w:rPr>
        <w:t xml:space="preserve"> п</w:t>
      </w:r>
      <w:r w:rsidRPr="00585095">
        <w:rPr>
          <w:sz w:val="28"/>
          <w:szCs w:val="28"/>
        </w:rPr>
        <w:t>редполагается продажа объекта</w:t>
      </w:r>
      <w:r>
        <w:rPr>
          <w:sz w:val="28"/>
          <w:szCs w:val="28"/>
        </w:rPr>
        <w:t xml:space="preserve"> </w:t>
      </w:r>
      <w:r w:rsidRPr="00585095">
        <w:rPr>
          <w:sz w:val="28"/>
          <w:szCs w:val="28"/>
        </w:rPr>
        <w:t>в течение 12 месяцев</w:t>
      </w:r>
      <w:r>
        <w:rPr>
          <w:sz w:val="28"/>
          <w:szCs w:val="28"/>
        </w:rPr>
        <w:t xml:space="preserve"> </w:t>
      </w:r>
      <w:r w:rsidRPr="00585095">
        <w:rPr>
          <w:sz w:val="28"/>
          <w:szCs w:val="28"/>
        </w:rPr>
        <w:t>или обычного операционного цикла, если он превышает 12 месяцев;</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 xml:space="preserve">6. </w:t>
      </w:r>
      <w:r>
        <w:rPr>
          <w:sz w:val="28"/>
          <w:szCs w:val="28"/>
        </w:rPr>
        <w:t>Ф</w:t>
      </w:r>
      <w:r w:rsidRPr="00585095">
        <w:rPr>
          <w:sz w:val="28"/>
          <w:szCs w:val="28"/>
        </w:rPr>
        <w:t>актическая (первоначальная) стоимость объекта может быть достоверно определена;</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 xml:space="preserve">7. </w:t>
      </w:r>
      <w:r>
        <w:rPr>
          <w:sz w:val="28"/>
          <w:szCs w:val="28"/>
        </w:rPr>
        <w:t>О</w:t>
      </w:r>
      <w:r w:rsidRPr="00585095">
        <w:rPr>
          <w:sz w:val="28"/>
          <w:szCs w:val="28"/>
        </w:rPr>
        <w:t>тсутствие материально-вещественной (физической) структуры.</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К нематериальным активам относятся;</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произведения науки, литературы и искусства;</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программы для электронных вычислительных машин;</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изобретения;</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полезные модели;</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селекционные достижения;</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секреты производства (ноу-хау);</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товарные знаки и знаки обслуживания;</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деловая репутация, возникшая в связи с приобретением предприятия</w:t>
      </w:r>
      <w:r>
        <w:rPr>
          <w:sz w:val="28"/>
          <w:szCs w:val="28"/>
        </w:rPr>
        <w:t xml:space="preserve"> </w:t>
      </w:r>
      <w:r w:rsidRPr="00585095">
        <w:rPr>
          <w:sz w:val="28"/>
          <w:szCs w:val="28"/>
        </w:rPr>
        <w:t>как имущественного комплекса (в целом или его части).</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Нематериальными активами не являются расходы, связанные с образованием юридического лица (организационные расходы), а также интеллектуальные и деловые качества персонала организации, их квалификация и способность к труду (так как они неотделимы от своих носителей и не могут быть использованы без них).</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 xml:space="preserve">На основе данных пояснений к бухгалтерскому балансу и отчета о </w:t>
      </w:r>
      <w:r>
        <w:rPr>
          <w:sz w:val="28"/>
          <w:szCs w:val="28"/>
        </w:rPr>
        <w:t>финансовых результатах</w:t>
      </w:r>
      <w:r w:rsidRPr="00585095">
        <w:rPr>
          <w:sz w:val="28"/>
          <w:szCs w:val="28"/>
        </w:rPr>
        <w:t xml:space="preserve"> проводится анализ нематериальных активов по нескольким</w:t>
      </w:r>
      <w:r>
        <w:rPr>
          <w:sz w:val="28"/>
          <w:szCs w:val="28"/>
        </w:rPr>
        <w:t xml:space="preserve"> </w:t>
      </w:r>
      <w:r w:rsidRPr="00585095">
        <w:rPr>
          <w:sz w:val="28"/>
          <w:szCs w:val="28"/>
        </w:rPr>
        <w:t>направлениям</w:t>
      </w:r>
      <w:r>
        <w:rPr>
          <w:sz w:val="28"/>
          <w:szCs w:val="28"/>
        </w:rPr>
        <w:t>.</w:t>
      </w:r>
      <w:r w:rsidRPr="00585095">
        <w:rPr>
          <w:sz w:val="28"/>
          <w:szCs w:val="28"/>
        </w:rPr>
        <w:t xml:space="preserve"> Данный раздел состоит из пяти таблиц:</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наличие и движение нематериальных активов;</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первоначальная стоимость нематериальных активов, созданных самой</w:t>
      </w:r>
      <w:r>
        <w:rPr>
          <w:sz w:val="28"/>
          <w:szCs w:val="28"/>
        </w:rPr>
        <w:t xml:space="preserve"> </w:t>
      </w:r>
      <w:r w:rsidRPr="00585095">
        <w:rPr>
          <w:sz w:val="28"/>
          <w:szCs w:val="28"/>
        </w:rPr>
        <w:t>организацией;</w:t>
      </w: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нематериальные активы с полностью погашенной стоимостью;</w:t>
      </w:r>
    </w:p>
    <w:p w:rsidR="00935AC0"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наличие и движение результатов НИОКР;</w:t>
      </w:r>
    </w:p>
    <w:p w:rsidR="00935AC0" w:rsidRDefault="00935AC0" w:rsidP="00627854">
      <w:pPr>
        <w:autoSpaceDE w:val="0"/>
        <w:autoSpaceDN w:val="0"/>
        <w:adjustRightInd w:val="0"/>
        <w:spacing w:line="360" w:lineRule="auto"/>
        <w:ind w:firstLine="720"/>
        <w:jc w:val="both"/>
        <w:rPr>
          <w:sz w:val="28"/>
          <w:szCs w:val="28"/>
        </w:rPr>
      </w:pPr>
    </w:p>
    <w:p w:rsidR="00935AC0" w:rsidRPr="00585095" w:rsidRDefault="00935AC0" w:rsidP="00627854">
      <w:pPr>
        <w:autoSpaceDE w:val="0"/>
        <w:autoSpaceDN w:val="0"/>
        <w:adjustRightInd w:val="0"/>
        <w:spacing w:line="360" w:lineRule="auto"/>
        <w:ind w:firstLine="720"/>
        <w:jc w:val="both"/>
        <w:rPr>
          <w:sz w:val="28"/>
          <w:szCs w:val="28"/>
        </w:rPr>
      </w:pPr>
    </w:p>
    <w:p w:rsidR="00935AC0" w:rsidRPr="00585095" w:rsidRDefault="00935AC0" w:rsidP="00627854">
      <w:pPr>
        <w:autoSpaceDE w:val="0"/>
        <w:autoSpaceDN w:val="0"/>
        <w:adjustRightInd w:val="0"/>
        <w:spacing w:line="360" w:lineRule="auto"/>
        <w:ind w:firstLine="720"/>
        <w:jc w:val="both"/>
        <w:rPr>
          <w:sz w:val="28"/>
          <w:szCs w:val="28"/>
        </w:rPr>
      </w:pPr>
      <w:r w:rsidRPr="00585095">
        <w:rPr>
          <w:rFonts w:eastAsia="SymbolMT"/>
          <w:sz w:val="28"/>
          <w:szCs w:val="28"/>
        </w:rPr>
        <w:t xml:space="preserve">− </w:t>
      </w:r>
      <w:r w:rsidRPr="00585095">
        <w:rPr>
          <w:sz w:val="28"/>
          <w:szCs w:val="28"/>
        </w:rPr>
        <w:t>незаконченные и неоформленные НИОКР и незаконченные операции</w:t>
      </w:r>
      <w:r>
        <w:rPr>
          <w:sz w:val="28"/>
          <w:szCs w:val="28"/>
        </w:rPr>
        <w:t xml:space="preserve"> </w:t>
      </w:r>
      <w:r w:rsidRPr="00585095">
        <w:rPr>
          <w:sz w:val="28"/>
          <w:szCs w:val="28"/>
        </w:rPr>
        <w:t>по приобретению нематериальных активов.</w:t>
      </w:r>
    </w:p>
    <w:p w:rsidR="00935AC0" w:rsidRPr="00585095" w:rsidRDefault="00935AC0" w:rsidP="00627854">
      <w:pPr>
        <w:autoSpaceDE w:val="0"/>
        <w:autoSpaceDN w:val="0"/>
        <w:adjustRightInd w:val="0"/>
        <w:spacing w:line="360" w:lineRule="auto"/>
        <w:ind w:firstLine="720"/>
        <w:jc w:val="both"/>
        <w:rPr>
          <w:sz w:val="28"/>
          <w:szCs w:val="28"/>
        </w:rPr>
      </w:pPr>
      <w:r w:rsidRPr="00585095">
        <w:rPr>
          <w:sz w:val="28"/>
          <w:szCs w:val="28"/>
        </w:rPr>
        <w:t>Проводится анализ структуры нематериальных активов и ее изменения на</w:t>
      </w:r>
      <w:r>
        <w:rPr>
          <w:sz w:val="28"/>
          <w:szCs w:val="28"/>
        </w:rPr>
        <w:t xml:space="preserve"> </w:t>
      </w:r>
      <w:r w:rsidRPr="00585095">
        <w:rPr>
          <w:sz w:val="28"/>
          <w:szCs w:val="28"/>
        </w:rPr>
        <w:t>конец анализируемого года по сравнению с его началом (рассчитывается</w:t>
      </w:r>
      <w:r>
        <w:rPr>
          <w:sz w:val="28"/>
          <w:szCs w:val="28"/>
        </w:rPr>
        <w:t xml:space="preserve"> </w:t>
      </w:r>
      <w:r w:rsidRPr="00585095">
        <w:rPr>
          <w:sz w:val="28"/>
          <w:szCs w:val="28"/>
        </w:rPr>
        <w:t>удельный вес отдельных видов нематериальных активов в общей их величине</w:t>
      </w:r>
      <w:r>
        <w:rPr>
          <w:sz w:val="28"/>
          <w:szCs w:val="28"/>
        </w:rPr>
        <w:t xml:space="preserve"> </w:t>
      </w:r>
      <w:r w:rsidRPr="00585095">
        <w:rPr>
          <w:sz w:val="28"/>
          <w:szCs w:val="28"/>
        </w:rPr>
        <w:t>на начало и конец года, определяется изменение удельного веса).</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sz w:val="28"/>
          <w:szCs w:val="28"/>
        </w:rPr>
        <w:t>В процессе анализа движения нематериальных активов рассчитываются</w:t>
      </w:r>
      <w:r>
        <w:rPr>
          <w:sz w:val="28"/>
          <w:szCs w:val="28"/>
        </w:rPr>
        <w:t xml:space="preserve"> </w:t>
      </w:r>
      <w:r w:rsidRPr="00585095">
        <w:rPr>
          <w:sz w:val="28"/>
          <w:szCs w:val="28"/>
        </w:rPr>
        <w:t>абсолютное изменение и темп роста нематериальных активов в целом и отдельных их видов на конец года по сравнению с началом. Можно также определить</w:t>
      </w:r>
      <w:r>
        <w:rPr>
          <w:sz w:val="28"/>
          <w:szCs w:val="28"/>
        </w:rPr>
        <w:t xml:space="preserve"> </w:t>
      </w:r>
      <w:r w:rsidRPr="00585095">
        <w:rPr>
          <w:rFonts w:eastAsia="TimesNewRomanPS-ItalicMT"/>
          <w:iCs/>
          <w:sz w:val="28"/>
          <w:szCs w:val="28"/>
        </w:rPr>
        <w:t>коэффициенты движения нематериальных активов.</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Коэффициент поступления нематериальных активов (К</w:t>
      </w:r>
      <w:r w:rsidRPr="00585095">
        <w:rPr>
          <w:rFonts w:eastAsia="TimesNewRomanPS-ItalicMT"/>
          <w:iCs/>
          <w:sz w:val="28"/>
          <w:szCs w:val="28"/>
          <w:vertAlign w:val="subscript"/>
        </w:rPr>
        <w:t>ПОСТ</w:t>
      </w:r>
      <w:r w:rsidRPr="00585095">
        <w:rPr>
          <w:rFonts w:eastAsia="TimesNewRomanPS-ItalicMT"/>
          <w:iCs/>
          <w:sz w:val="28"/>
          <w:szCs w:val="28"/>
        </w:rPr>
        <w:t>) характеризует долю вновь поступивших за год активов в их стоимости на конец анализируемого периода и рассчитывается по формуле:</w:t>
      </w:r>
    </w:p>
    <w:p w:rsidR="00935AC0" w:rsidRPr="003D3F07"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 xml:space="preserve">К </w:t>
      </w:r>
      <w:r>
        <w:rPr>
          <w:rFonts w:eastAsia="TimesNewRomanPS-ItalicMT"/>
          <w:iCs/>
          <w:sz w:val="28"/>
          <w:szCs w:val="28"/>
          <w:vertAlign w:val="subscript"/>
        </w:rPr>
        <w:t>ПОСТ</w:t>
      </w:r>
      <w:r>
        <w:rPr>
          <w:rFonts w:eastAsia="TimesNewRomanPS-ItalicMT"/>
          <w:iCs/>
          <w:sz w:val="28"/>
          <w:szCs w:val="28"/>
        </w:rPr>
        <w:t xml:space="preserve"> = </w:t>
      </w:r>
      <w:r w:rsidRPr="00585095">
        <w:rPr>
          <w:rFonts w:eastAsia="TimesNewRomanPS-ItalicMT"/>
          <w:iCs/>
          <w:sz w:val="28"/>
          <w:szCs w:val="28"/>
        </w:rPr>
        <w:t>НМА</w:t>
      </w:r>
      <w:r w:rsidRPr="003D3F07">
        <w:rPr>
          <w:rFonts w:eastAsia="TimesNewRomanPS-ItalicMT"/>
          <w:iCs/>
          <w:sz w:val="28"/>
          <w:szCs w:val="28"/>
          <w:vertAlign w:val="subscript"/>
        </w:rPr>
        <w:t>ПОСТ</w:t>
      </w:r>
      <w:r>
        <w:rPr>
          <w:rFonts w:eastAsia="TimesNewRomanPS-ItalicMT"/>
          <w:iCs/>
          <w:sz w:val="28"/>
          <w:szCs w:val="28"/>
          <w:vertAlign w:val="subscript"/>
        </w:rPr>
        <w:t xml:space="preserve"> </w:t>
      </w:r>
      <w:r w:rsidRPr="003D3F07">
        <w:rPr>
          <w:rFonts w:eastAsia="TimesNewRomanPS-ItalicMT"/>
          <w:iCs/>
          <w:sz w:val="28"/>
          <w:szCs w:val="28"/>
        </w:rPr>
        <w:t xml:space="preserve">/ </w:t>
      </w:r>
      <w:r w:rsidRPr="00585095">
        <w:rPr>
          <w:rFonts w:eastAsia="TimesNewRomanPS-ItalicMT"/>
          <w:iCs/>
          <w:sz w:val="28"/>
          <w:szCs w:val="28"/>
        </w:rPr>
        <w:t>НМА</w:t>
      </w:r>
      <w:r w:rsidRPr="003D3F07">
        <w:rPr>
          <w:rFonts w:eastAsia="TimesNewRomanPS-ItalicMT"/>
          <w:iCs/>
          <w:sz w:val="28"/>
          <w:szCs w:val="28"/>
          <w:vertAlign w:val="subscript"/>
        </w:rPr>
        <w:t>1</w:t>
      </w:r>
      <w:r>
        <w:rPr>
          <w:rFonts w:eastAsia="TimesNewRomanPS-ItalicMT"/>
          <w:iCs/>
          <w:sz w:val="28"/>
          <w:szCs w:val="28"/>
        </w:rPr>
        <w:t xml:space="preserve">                          </w:t>
      </w:r>
    </w:p>
    <w:p w:rsidR="00935AC0"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где НМА</w:t>
      </w:r>
      <w:r w:rsidRPr="003D3F07">
        <w:rPr>
          <w:rFonts w:eastAsia="TimesNewRomanPS-ItalicMT"/>
          <w:iCs/>
          <w:sz w:val="28"/>
          <w:szCs w:val="28"/>
          <w:vertAlign w:val="subscript"/>
        </w:rPr>
        <w:t>ПОСТ</w:t>
      </w:r>
      <w:r w:rsidRPr="00585095">
        <w:rPr>
          <w:rFonts w:eastAsia="TimesNewRomanPS-ItalicMT"/>
          <w:iCs/>
          <w:sz w:val="28"/>
          <w:szCs w:val="28"/>
        </w:rPr>
        <w:t xml:space="preserve"> – стоимость поступивших за год нематериальных активов; </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НМА</w:t>
      </w:r>
      <w:r w:rsidRPr="003D3F07">
        <w:rPr>
          <w:rFonts w:eastAsia="TimesNewRomanPS-ItalicMT"/>
          <w:iCs/>
          <w:sz w:val="28"/>
          <w:szCs w:val="28"/>
          <w:vertAlign w:val="subscript"/>
        </w:rPr>
        <w:t>1</w:t>
      </w:r>
      <w:r w:rsidRPr="00585095">
        <w:rPr>
          <w:rFonts w:eastAsia="TimesNewRomanPS-ItalicMT"/>
          <w:iCs/>
          <w:sz w:val="28"/>
          <w:szCs w:val="28"/>
        </w:rPr>
        <w:t xml:space="preserve"> –</w:t>
      </w:r>
      <w:r>
        <w:rPr>
          <w:rFonts w:eastAsia="TimesNewRomanPS-ItalicMT"/>
          <w:iCs/>
          <w:sz w:val="28"/>
          <w:szCs w:val="28"/>
        </w:rPr>
        <w:t xml:space="preserve"> </w:t>
      </w:r>
      <w:r w:rsidRPr="00585095">
        <w:rPr>
          <w:rFonts w:eastAsia="TimesNewRomanPS-ItalicMT"/>
          <w:iCs/>
          <w:sz w:val="28"/>
          <w:szCs w:val="28"/>
        </w:rPr>
        <w:t>стоимость нематериальных активов на конец года.</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Коэффициент выбытия нематериальных активов (КВЫБ) показывает долю</w:t>
      </w:r>
      <w:r>
        <w:rPr>
          <w:rFonts w:eastAsia="TimesNewRomanPS-ItalicMT"/>
          <w:iCs/>
          <w:sz w:val="28"/>
          <w:szCs w:val="28"/>
        </w:rPr>
        <w:t xml:space="preserve"> </w:t>
      </w:r>
      <w:r w:rsidRPr="00585095">
        <w:rPr>
          <w:rFonts w:eastAsia="TimesNewRomanPS-ItalicMT"/>
          <w:iCs/>
          <w:sz w:val="28"/>
          <w:szCs w:val="28"/>
        </w:rPr>
        <w:t>выбывших за год нематериальных активов в их стоимости на начало анализируемого периода, рассчитывается по формуле:</w:t>
      </w:r>
    </w:p>
    <w:p w:rsidR="00935AC0" w:rsidRPr="003D3F07"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 xml:space="preserve">К </w:t>
      </w:r>
      <w:r>
        <w:rPr>
          <w:rFonts w:eastAsia="TimesNewRomanPS-ItalicMT"/>
          <w:iCs/>
          <w:sz w:val="28"/>
          <w:szCs w:val="28"/>
          <w:vertAlign w:val="subscript"/>
        </w:rPr>
        <w:t xml:space="preserve">ВЫБ </w:t>
      </w:r>
      <w:r w:rsidRPr="003D3F07">
        <w:rPr>
          <w:rFonts w:eastAsia="TimesNewRomanPS-ItalicMT"/>
          <w:iCs/>
          <w:sz w:val="28"/>
          <w:szCs w:val="28"/>
        </w:rPr>
        <w:t>=</w:t>
      </w:r>
      <w:r>
        <w:rPr>
          <w:rFonts w:eastAsia="TimesNewRomanPS-ItalicMT"/>
          <w:iCs/>
          <w:sz w:val="28"/>
          <w:szCs w:val="28"/>
        </w:rPr>
        <w:t xml:space="preserve"> </w:t>
      </w:r>
      <w:r w:rsidRPr="00585095">
        <w:rPr>
          <w:rFonts w:eastAsia="TimesNewRomanPS-ItalicMT"/>
          <w:iCs/>
          <w:sz w:val="28"/>
          <w:szCs w:val="28"/>
        </w:rPr>
        <w:t>НМА</w:t>
      </w:r>
      <w:r w:rsidRPr="003D3F07">
        <w:rPr>
          <w:rFonts w:eastAsia="TimesNewRomanPS-ItalicMT"/>
          <w:iCs/>
          <w:sz w:val="28"/>
          <w:szCs w:val="28"/>
          <w:vertAlign w:val="subscript"/>
        </w:rPr>
        <w:t>ВЫБ</w:t>
      </w:r>
      <w:r>
        <w:rPr>
          <w:rFonts w:eastAsia="TimesNewRomanPS-ItalicMT"/>
          <w:iCs/>
          <w:sz w:val="28"/>
          <w:szCs w:val="28"/>
        </w:rPr>
        <w:t xml:space="preserve"> /</w:t>
      </w:r>
      <w:r w:rsidRPr="003D3F07">
        <w:rPr>
          <w:rFonts w:eastAsia="TimesNewRomanPS-ItalicMT"/>
          <w:iCs/>
          <w:sz w:val="28"/>
          <w:szCs w:val="28"/>
        </w:rPr>
        <w:t xml:space="preserve"> </w:t>
      </w:r>
      <w:r w:rsidRPr="00585095">
        <w:rPr>
          <w:rFonts w:eastAsia="TimesNewRomanPS-ItalicMT"/>
          <w:iCs/>
          <w:sz w:val="28"/>
          <w:szCs w:val="28"/>
        </w:rPr>
        <w:t>НМА</w:t>
      </w:r>
      <w:r w:rsidRPr="003D3F07">
        <w:rPr>
          <w:rFonts w:eastAsia="TimesNewRomanPS-ItalicMT"/>
          <w:iCs/>
          <w:sz w:val="28"/>
          <w:szCs w:val="28"/>
          <w:vertAlign w:val="subscript"/>
        </w:rPr>
        <w:t>0</w:t>
      </w:r>
      <w:r>
        <w:rPr>
          <w:rFonts w:eastAsia="TimesNewRomanPS-ItalicMT"/>
          <w:iCs/>
          <w:sz w:val="28"/>
          <w:szCs w:val="28"/>
        </w:rPr>
        <w:t xml:space="preserve">                           </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где НМА</w:t>
      </w:r>
      <w:r w:rsidRPr="003D3F07">
        <w:rPr>
          <w:rFonts w:eastAsia="TimesNewRomanPS-ItalicMT"/>
          <w:iCs/>
          <w:sz w:val="28"/>
          <w:szCs w:val="28"/>
          <w:vertAlign w:val="subscript"/>
        </w:rPr>
        <w:t>ВЫБ</w:t>
      </w:r>
      <w:r w:rsidRPr="00585095">
        <w:rPr>
          <w:rFonts w:eastAsia="TimesNewRomanPS-ItalicMT"/>
          <w:iCs/>
          <w:sz w:val="28"/>
          <w:szCs w:val="28"/>
        </w:rPr>
        <w:t xml:space="preserve"> – стоимость выбывших за год нематериальных активов; НМА</w:t>
      </w:r>
      <w:r w:rsidRPr="003D3F07">
        <w:rPr>
          <w:rFonts w:eastAsia="TimesNewRomanPS-ItalicMT"/>
          <w:iCs/>
          <w:sz w:val="28"/>
          <w:szCs w:val="28"/>
          <w:vertAlign w:val="subscript"/>
        </w:rPr>
        <w:t>0</w:t>
      </w:r>
      <w:r w:rsidRPr="00585095">
        <w:rPr>
          <w:rFonts w:eastAsia="TimesNewRomanPS-ItalicMT"/>
          <w:iCs/>
          <w:sz w:val="28"/>
          <w:szCs w:val="28"/>
        </w:rPr>
        <w:t xml:space="preserve"> –</w:t>
      </w:r>
      <w:r>
        <w:rPr>
          <w:rFonts w:eastAsia="TimesNewRomanPS-ItalicMT"/>
          <w:iCs/>
          <w:sz w:val="28"/>
          <w:szCs w:val="28"/>
        </w:rPr>
        <w:t xml:space="preserve"> </w:t>
      </w:r>
      <w:r w:rsidRPr="00585095">
        <w:rPr>
          <w:rFonts w:eastAsia="TimesNewRomanPS-ItalicMT"/>
          <w:iCs/>
          <w:sz w:val="28"/>
          <w:szCs w:val="28"/>
        </w:rPr>
        <w:t>стоимость нематериальных активов на начало года.</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Производится анализ степени списания стоимости нематериальных ак</w:t>
      </w:r>
      <w:r>
        <w:rPr>
          <w:rFonts w:eastAsia="TimesNewRomanPS-ItalicMT"/>
          <w:iCs/>
          <w:sz w:val="28"/>
          <w:szCs w:val="28"/>
        </w:rPr>
        <w:t>ти</w:t>
      </w:r>
      <w:r w:rsidRPr="00585095">
        <w:rPr>
          <w:rFonts w:eastAsia="TimesNewRomanPS-ItalicMT"/>
          <w:iCs/>
          <w:sz w:val="28"/>
          <w:szCs w:val="28"/>
        </w:rPr>
        <w:t>вов на расходы организации (путем начисления амортизации). Амортизация по</w:t>
      </w:r>
      <w:r>
        <w:rPr>
          <w:rFonts w:eastAsia="TimesNewRomanPS-ItalicMT"/>
          <w:iCs/>
          <w:sz w:val="28"/>
          <w:szCs w:val="28"/>
        </w:rPr>
        <w:t xml:space="preserve"> </w:t>
      </w:r>
      <w:r w:rsidRPr="00585095">
        <w:rPr>
          <w:rFonts w:eastAsia="TimesNewRomanPS-ItalicMT"/>
          <w:iCs/>
          <w:sz w:val="28"/>
          <w:szCs w:val="28"/>
        </w:rPr>
        <w:t>нематериальным активам начисляется в течение срока полезного использования</w:t>
      </w:r>
      <w:r>
        <w:rPr>
          <w:rFonts w:eastAsia="TimesNewRomanPS-ItalicMT"/>
          <w:iCs/>
          <w:sz w:val="28"/>
          <w:szCs w:val="28"/>
        </w:rPr>
        <w:t xml:space="preserve"> </w:t>
      </w:r>
      <w:r w:rsidRPr="00585095">
        <w:rPr>
          <w:rFonts w:eastAsia="TimesNewRomanPS-ItalicMT"/>
          <w:iCs/>
          <w:sz w:val="28"/>
          <w:szCs w:val="28"/>
        </w:rPr>
        <w:t>тремя способами:</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 xml:space="preserve">1. </w:t>
      </w:r>
      <w:r>
        <w:rPr>
          <w:rFonts w:eastAsia="TimesNewRomanPS-ItalicMT"/>
          <w:iCs/>
          <w:sz w:val="28"/>
          <w:szCs w:val="28"/>
        </w:rPr>
        <w:t>Л</w:t>
      </w:r>
      <w:r w:rsidRPr="00585095">
        <w:rPr>
          <w:rFonts w:eastAsia="TimesNewRomanPS-ItalicMT"/>
          <w:iCs/>
          <w:sz w:val="28"/>
          <w:szCs w:val="28"/>
        </w:rPr>
        <w:t>инейным способом;</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 xml:space="preserve">2. </w:t>
      </w:r>
      <w:r>
        <w:rPr>
          <w:rFonts w:eastAsia="TimesNewRomanPS-ItalicMT"/>
          <w:iCs/>
          <w:sz w:val="28"/>
          <w:szCs w:val="28"/>
        </w:rPr>
        <w:t>С</w:t>
      </w:r>
      <w:r w:rsidRPr="00585095">
        <w:rPr>
          <w:rFonts w:eastAsia="TimesNewRomanPS-ItalicMT"/>
          <w:iCs/>
          <w:sz w:val="28"/>
          <w:szCs w:val="28"/>
        </w:rPr>
        <w:t>пособом уменьшаемого остатка;</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 xml:space="preserve">3. </w:t>
      </w:r>
      <w:r>
        <w:rPr>
          <w:rFonts w:eastAsia="TimesNewRomanPS-ItalicMT"/>
          <w:iCs/>
          <w:sz w:val="28"/>
          <w:szCs w:val="28"/>
        </w:rPr>
        <w:t>С</w:t>
      </w:r>
      <w:r w:rsidRPr="00585095">
        <w:rPr>
          <w:rFonts w:eastAsia="TimesNewRomanPS-ItalicMT"/>
          <w:iCs/>
          <w:sz w:val="28"/>
          <w:szCs w:val="28"/>
        </w:rPr>
        <w:t>пособом списания стоимости пропорционально объему продукции (работ).</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В процессе анализа необходимо рассчитать отношение начисленной</w:t>
      </w:r>
      <w:r>
        <w:rPr>
          <w:rFonts w:eastAsia="TimesNewRomanPS-ItalicMT"/>
          <w:iCs/>
          <w:sz w:val="28"/>
          <w:szCs w:val="28"/>
        </w:rPr>
        <w:t xml:space="preserve"> </w:t>
      </w:r>
      <w:r w:rsidRPr="00585095">
        <w:rPr>
          <w:rFonts w:eastAsia="TimesNewRomanPS-ItalicMT"/>
          <w:iCs/>
          <w:sz w:val="28"/>
          <w:szCs w:val="28"/>
        </w:rPr>
        <w:t>амортизации по нематериальным активам к их первоначальной стоимости на</w:t>
      </w:r>
      <w:r>
        <w:rPr>
          <w:rFonts w:eastAsia="TimesNewRomanPS-ItalicMT"/>
          <w:iCs/>
          <w:sz w:val="28"/>
          <w:szCs w:val="28"/>
        </w:rPr>
        <w:t xml:space="preserve"> </w:t>
      </w:r>
      <w:r w:rsidRPr="00585095">
        <w:rPr>
          <w:rFonts w:eastAsia="TimesNewRomanPS-ItalicMT"/>
          <w:iCs/>
          <w:sz w:val="28"/>
          <w:szCs w:val="28"/>
        </w:rPr>
        <w:t>начало и конец года. При наличии необходимой информации такой анализ следует провести не только по общей сумме нематериальных активов, но и в разрезе отдельных их видов.</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Для анализа эффективности использования нематериальных активов рассчитываются следующие показатели:</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SymbolMT"/>
          <w:iCs/>
          <w:sz w:val="28"/>
          <w:szCs w:val="28"/>
        </w:rPr>
        <w:t xml:space="preserve">− </w:t>
      </w:r>
      <w:r w:rsidRPr="00585095">
        <w:rPr>
          <w:rFonts w:eastAsia="TimesNewRomanPS-ItalicMT"/>
          <w:iCs/>
          <w:sz w:val="28"/>
          <w:szCs w:val="28"/>
        </w:rPr>
        <w:t>рентабельность нематериальных активов (R</w:t>
      </w:r>
      <w:r w:rsidRPr="003D3F07">
        <w:rPr>
          <w:rFonts w:eastAsia="TimesNewRomanPS-ItalicMT"/>
          <w:iCs/>
          <w:sz w:val="28"/>
          <w:szCs w:val="28"/>
          <w:vertAlign w:val="subscript"/>
        </w:rPr>
        <w:t>НМА</w:t>
      </w:r>
      <w:r w:rsidRPr="00585095">
        <w:rPr>
          <w:rFonts w:eastAsia="TimesNewRomanPS-ItalicMT"/>
          <w:iCs/>
          <w:sz w:val="28"/>
          <w:szCs w:val="28"/>
        </w:rPr>
        <w:t>) – характеризует величину прибыли, получаемой с каждого рубля нематериальных активов. Он рассчитывается как отношение прибыли до налогообложения или чистой прибыли</w:t>
      </w:r>
      <w:r>
        <w:rPr>
          <w:rFonts w:eastAsia="TimesNewRomanPS-ItalicMT"/>
          <w:iCs/>
          <w:sz w:val="28"/>
          <w:szCs w:val="28"/>
        </w:rPr>
        <w:t xml:space="preserve"> </w:t>
      </w:r>
      <w:r w:rsidRPr="00585095">
        <w:rPr>
          <w:rFonts w:eastAsia="TimesNewRomanPS-ItalicMT"/>
          <w:iCs/>
          <w:sz w:val="28"/>
          <w:szCs w:val="28"/>
        </w:rPr>
        <w:t>к среднегодовой первоначальной стоимости нематериальных активов. С определенной долей точности по данным пояснений к бухгалтерскому балансу среднегодовая первоначальная стоимость рассматриваемых активов исчисляется</w:t>
      </w:r>
      <w:r>
        <w:rPr>
          <w:rFonts w:eastAsia="TimesNewRomanPS-ItalicMT"/>
          <w:iCs/>
          <w:sz w:val="28"/>
          <w:szCs w:val="28"/>
        </w:rPr>
        <w:t xml:space="preserve"> </w:t>
      </w:r>
      <w:r w:rsidRPr="00585095">
        <w:rPr>
          <w:rFonts w:eastAsia="TimesNewRomanPS-ItalicMT"/>
          <w:iCs/>
          <w:sz w:val="28"/>
          <w:szCs w:val="28"/>
        </w:rPr>
        <w:t>как среднее арифметическое от суммы значений на начало и конец года;</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SymbolMT"/>
          <w:iCs/>
          <w:sz w:val="28"/>
          <w:szCs w:val="28"/>
        </w:rPr>
        <w:t xml:space="preserve">− </w:t>
      </w:r>
      <w:r w:rsidRPr="00585095">
        <w:rPr>
          <w:rFonts w:eastAsia="TimesNewRomanPS-ItalicMT"/>
          <w:iCs/>
          <w:sz w:val="28"/>
          <w:szCs w:val="28"/>
        </w:rPr>
        <w:t>оборачиваемость нематериальных активов (I</w:t>
      </w:r>
      <w:r w:rsidRPr="003D3F07">
        <w:rPr>
          <w:rFonts w:eastAsia="TimesNewRomanPS-ItalicMT"/>
          <w:iCs/>
          <w:sz w:val="28"/>
          <w:szCs w:val="28"/>
          <w:vertAlign w:val="subscript"/>
        </w:rPr>
        <w:t>НМА</w:t>
      </w:r>
      <w:r w:rsidRPr="00585095">
        <w:rPr>
          <w:rFonts w:eastAsia="TimesNewRomanPS-ItalicMT"/>
          <w:iCs/>
          <w:sz w:val="28"/>
          <w:szCs w:val="28"/>
        </w:rPr>
        <w:t>) – позволяет определить величину выручки, получаемой с каждого рубля нематериальных активов,</w:t>
      </w:r>
      <w:r>
        <w:rPr>
          <w:rFonts w:eastAsia="TimesNewRomanPS-ItalicMT"/>
          <w:iCs/>
          <w:sz w:val="28"/>
          <w:szCs w:val="28"/>
        </w:rPr>
        <w:t xml:space="preserve"> </w:t>
      </w:r>
      <w:r w:rsidRPr="00585095">
        <w:rPr>
          <w:rFonts w:eastAsia="TimesNewRomanPS-ItalicMT"/>
          <w:iCs/>
          <w:sz w:val="28"/>
          <w:szCs w:val="28"/>
        </w:rPr>
        <w:t>и рассчитывается как отношение выручки от продаж к среднегодовой первоначальной стоимости нематериальных актинов. Существует и другой вариант исчисления их оборачиваемости, который предполагает использование в знаменателе дроби не первоначальной стоимости нематериальных активов, а годовой</w:t>
      </w:r>
      <w:r>
        <w:rPr>
          <w:rFonts w:eastAsia="TimesNewRomanPS-ItalicMT"/>
          <w:iCs/>
          <w:sz w:val="28"/>
          <w:szCs w:val="28"/>
        </w:rPr>
        <w:t xml:space="preserve"> </w:t>
      </w:r>
      <w:r w:rsidRPr="00585095">
        <w:rPr>
          <w:rFonts w:eastAsia="TimesNewRomanPS-ItalicMT"/>
          <w:iCs/>
          <w:sz w:val="28"/>
          <w:szCs w:val="28"/>
        </w:rPr>
        <w:t>суммы начисленной по ним амортизации.</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Использование нематериальных активов может быть признано эффективным, если выполняется следующее условие:</w:t>
      </w: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Тр</w:t>
      </w:r>
      <w:r w:rsidRPr="003D3F07">
        <w:rPr>
          <w:rFonts w:eastAsia="TimesNewRomanPS-ItalicMT"/>
          <w:iCs/>
          <w:sz w:val="28"/>
          <w:szCs w:val="28"/>
          <w:vertAlign w:val="superscript"/>
        </w:rPr>
        <w:t>НМА</w:t>
      </w:r>
      <w:r w:rsidRPr="00585095">
        <w:rPr>
          <w:rFonts w:eastAsia="TimesNewRomanPS-ItalicMT"/>
          <w:iCs/>
          <w:sz w:val="28"/>
          <w:szCs w:val="28"/>
        </w:rPr>
        <w:t xml:space="preserve"> </w:t>
      </w:r>
      <w:r w:rsidRPr="00585095">
        <w:rPr>
          <w:rFonts w:eastAsia="SymbolMT"/>
          <w:iCs/>
          <w:sz w:val="28"/>
          <w:szCs w:val="28"/>
        </w:rPr>
        <w:t xml:space="preserve">&lt; </w:t>
      </w:r>
      <w:r w:rsidRPr="00585095">
        <w:rPr>
          <w:rFonts w:eastAsia="TimesNewRomanPS-ItalicMT"/>
          <w:iCs/>
          <w:sz w:val="28"/>
          <w:szCs w:val="28"/>
        </w:rPr>
        <w:t>Тр</w:t>
      </w:r>
      <w:r w:rsidRPr="003D3F07">
        <w:rPr>
          <w:rFonts w:eastAsia="TimesNewRomanPS-ItalicMT"/>
          <w:iCs/>
          <w:sz w:val="28"/>
          <w:szCs w:val="28"/>
          <w:vertAlign w:val="superscript"/>
        </w:rPr>
        <w:t>В</w:t>
      </w:r>
      <w:r w:rsidRPr="00585095">
        <w:rPr>
          <w:rFonts w:eastAsia="TimesNewRomanPS-ItalicMT"/>
          <w:iCs/>
          <w:sz w:val="28"/>
          <w:szCs w:val="28"/>
        </w:rPr>
        <w:t xml:space="preserve"> </w:t>
      </w:r>
      <w:r w:rsidRPr="00585095">
        <w:rPr>
          <w:rFonts w:eastAsia="SymbolMT"/>
          <w:iCs/>
          <w:sz w:val="28"/>
          <w:szCs w:val="28"/>
        </w:rPr>
        <w:t xml:space="preserve">&lt; </w:t>
      </w:r>
      <w:r w:rsidRPr="00585095">
        <w:rPr>
          <w:rFonts w:eastAsia="TimesNewRomanPS-ItalicMT"/>
          <w:iCs/>
          <w:sz w:val="28"/>
          <w:szCs w:val="28"/>
        </w:rPr>
        <w:t>Тр</w:t>
      </w:r>
      <w:r w:rsidRPr="003D3F07">
        <w:rPr>
          <w:rFonts w:eastAsia="TimesNewRomanPS-ItalicMT"/>
          <w:iCs/>
          <w:sz w:val="28"/>
          <w:szCs w:val="28"/>
          <w:vertAlign w:val="superscript"/>
        </w:rPr>
        <w:t>П</w:t>
      </w:r>
      <w:r w:rsidRPr="00585095">
        <w:rPr>
          <w:rFonts w:eastAsia="TimesNewRomanPS-ItalicMT"/>
          <w:iCs/>
          <w:sz w:val="28"/>
          <w:szCs w:val="28"/>
        </w:rPr>
        <w:t xml:space="preserve"> ,</w:t>
      </w:r>
      <w:r>
        <w:rPr>
          <w:rFonts w:eastAsia="TimesNewRomanPS-ItalicMT"/>
          <w:iCs/>
          <w:sz w:val="28"/>
          <w:szCs w:val="28"/>
        </w:rPr>
        <w:t xml:space="preserve">                                   </w:t>
      </w:r>
    </w:p>
    <w:p w:rsidR="00935AC0"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где ТР</w:t>
      </w:r>
      <w:r>
        <w:rPr>
          <w:rFonts w:eastAsia="TimesNewRomanPS-ItalicMT"/>
          <w:iCs/>
          <w:sz w:val="28"/>
          <w:szCs w:val="28"/>
        </w:rPr>
        <w:t xml:space="preserve"> </w:t>
      </w:r>
      <w:r w:rsidRPr="003D3F07">
        <w:rPr>
          <w:rFonts w:eastAsia="TimesNewRomanPS-ItalicMT"/>
          <w:iCs/>
          <w:sz w:val="28"/>
          <w:szCs w:val="28"/>
          <w:vertAlign w:val="superscript"/>
        </w:rPr>
        <w:t>НМА</w:t>
      </w:r>
      <w:r w:rsidRPr="00585095">
        <w:rPr>
          <w:rFonts w:eastAsia="TimesNewRomanPS-ItalicMT"/>
          <w:iCs/>
          <w:sz w:val="28"/>
          <w:szCs w:val="28"/>
        </w:rPr>
        <w:t xml:space="preserve"> – темп роста стоимости нематериальных активов; </w:t>
      </w:r>
    </w:p>
    <w:p w:rsidR="00935AC0"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Tp</w:t>
      </w:r>
      <w:r w:rsidRPr="003D3F07">
        <w:rPr>
          <w:rFonts w:eastAsia="TimesNewRomanPS-ItalicMT"/>
          <w:iCs/>
          <w:sz w:val="28"/>
          <w:szCs w:val="28"/>
          <w:vertAlign w:val="superscript"/>
        </w:rPr>
        <w:t>В</w:t>
      </w:r>
      <w:r w:rsidRPr="00585095">
        <w:rPr>
          <w:rFonts w:eastAsia="TimesNewRomanPS-ItalicMT"/>
          <w:iCs/>
          <w:sz w:val="28"/>
          <w:szCs w:val="28"/>
        </w:rPr>
        <w:t xml:space="preserve"> – темп роста</w:t>
      </w:r>
      <w:r>
        <w:rPr>
          <w:rFonts w:eastAsia="TimesNewRomanPS-ItalicMT"/>
          <w:iCs/>
          <w:sz w:val="28"/>
          <w:szCs w:val="28"/>
        </w:rPr>
        <w:t xml:space="preserve"> </w:t>
      </w:r>
      <w:r w:rsidRPr="00585095">
        <w:rPr>
          <w:rFonts w:eastAsia="TimesNewRomanPS-ItalicMT"/>
          <w:iCs/>
          <w:sz w:val="28"/>
          <w:szCs w:val="28"/>
        </w:rPr>
        <w:t xml:space="preserve">выручки от продаж (В); </w:t>
      </w:r>
    </w:p>
    <w:p w:rsidR="00935AC0"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Тр</w:t>
      </w:r>
      <w:r w:rsidRPr="003D3F07">
        <w:rPr>
          <w:rFonts w:eastAsia="TimesNewRomanPS-ItalicMT"/>
          <w:iCs/>
          <w:sz w:val="28"/>
          <w:szCs w:val="28"/>
          <w:vertAlign w:val="superscript"/>
        </w:rPr>
        <w:t>П</w:t>
      </w:r>
      <w:r w:rsidRPr="00585095">
        <w:rPr>
          <w:rFonts w:eastAsia="TimesNewRomanPS-ItalicMT"/>
          <w:iCs/>
          <w:sz w:val="28"/>
          <w:szCs w:val="28"/>
        </w:rPr>
        <w:t xml:space="preserve"> – темп роста прибыли (П).</w:t>
      </w:r>
    </w:p>
    <w:p w:rsidR="00935AC0" w:rsidRDefault="00935AC0" w:rsidP="00627854">
      <w:pPr>
        <w:autoSpaceDE w:val="0"/>
        <w:autoSpaceDN w:val="0"/>
        <w:adjustRightInd w:val="0"/>
        <w:spacing w:line="360" w:lineRule="auto"/>
        <w:ind w:firstLine="720"/>
        <w:jc w:val="both"/>
        <w:rPr>
          <w:rFonts w:eastAsia="TimesNewRomanPS-ItalicMT"/>
          <w:iCs/>
          <w:sz w:val="28"/>
          <w:szCs w:val="28"/>
        </w:rPr>
      </w:pP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p>
    <w:p w:rsidR="00935AC0" w:rsidRPr="00585095" w:rsidRDefault="00935AC0" w:rsidP="00627854">
      <w:pPr>
        <w:autoSpaceDE w:val="0"/>
        <w:autoSpaceDN w:val="0"/>
        <w:adjustRightInd w:val="0"/>
        <w:spacing w:line="360" w:lineRule="auto"/>
        <w:ind w:firstLine="720"/>
        <w:jc w:val="both"/>
        <w:rPr>
          <w:rFonts w:eastAsia="TimesNewRomanPS-ItalicMT"/>
          <w:iCs/>
          <w:sz w:val="28"/>
          <w:szCs w:val="28"/>
        </w:rPr>
      </w:pPr>
      <w:r w:rsidRPr="00585095">
        <w:rPr>
          <w:rFonts w:eastAsia="TimesNewRomanPS-ItalicMT"/>
          <w:iCs/>
          <w:sz w:val="28"/>
          <w:szCs w:val="28"/>
        </w:rPr>
        <w:t>В ходе исследования нематериальных активов следует также провести</w:t>
      </w:r>
      <w:r>
        <w:rPr>
          <w:rFonts w:eastAsia="TimesNewRomanPS-ItalicMT"/>
          <w:iCs/>
          <w:sz w:val="28"/>
          <w:szCs w:val="28"/>
        </w:rPr>
        <w:t xml:space="preserve"> </w:t>
      </w:r>
      <w:r w:rsidRPr="00585095">
        <w:rPr>
          <w:rFonts w:eastAsia="TimesNewRomanPS-ItalicMT"/>
          <w:iCs/>
          <w:sz w:val="28"/>
          <w:szCs w:val="28"/>
        </w:rPr>
        <w:t>факторный анализ их рентабельности с помощью мультипликативной модели,</w:t>
      </w:r>
      <w:r>
        <w:rPr>
          <w:rFonts w:eastAsia="TimesNewRomanPS-ItalicMT"/>
          <w:iCs/>
          <w:sz w:val="28"/>
          <w:szCs w:val="28"/>
        </w:rPr>
        <w:t xml:space="preserve"> </w:t>
      </w:r>
      <w:r w:rsidRPr="00585095">
        <w:rPr>
          <w:rFonts w:eastAsia="TimesNewRomanPS-ItalicMT"/>
          <w:iCs/>
          <w:sz w:val="28"/>
          <w:szCs w:val="28"/>
        </w:rPr>
        <w:t>отражающей влияние на изменение этого показателя двух факторов – рентабельности продаж и оборачиваемости нематериальных активов.</w:t>
      </w:r>
    </w:p>
    <w:p w:rsidR="00935AC0" w:rsidRPr="00AF1A08" w:rsidRDefault="00935AC0" w:rsidP="00627854">
      <w:pPr>
        <w:autoSpaceDE w:val="0"/>
        <w:autoSpaceDN w:val="0"/>
        <w:adjustRightInd w:val="0"/>
        <w:ind w:firstLine="720"/>
        <w:jc w:val="both"/>
        <w:rPr>
          <w:rFonts w:eastAsia="TimesNewRomanPS-ItalicMT"/>
          <w:iCs/>
          <w:sz w:val="28"/>
          <w:szCs w:val="28"/>
        </w:rPr>
      </w:pPr>
      <w:r>
        <w:rPr>
          <w:rFonts w:eastAsia="TimesNewRomanPS-ItalicMT"/>
          <w:iCs/>
          <w:sz w:val="28"/>
          <w:szCs w:val="28"/>
          <w:lang w:val="en-US"/>
        </w:rPr>
        <w:t>R</w:t>
      </w:r>
      <w:r>
        <w:rPr>
          <w:rFonts w:eastAsia="TimesNewRomanPS-ItalicMT"/>
          <w:iCs/>
          <w:sz w:val="28"/>
          <w:szCs w:val="28"/>
          <w:vertAlign w:val="subscript"/>
        </w:rPr>
        <w:t>НМА</w:t>
      </w:r>
      <w:r>
        <w:rPr>
          <w:rFonts w:eastAsia="TimesNewRomanPS-ItalicMT"/>
          <w:iCs/>
          <w:sz w:val="28"/>
          <w:szCs w:val="28"/>
        </w:rPr>
        <w:t xml:space="preserve"> = П / НМА = (П / В) * (В / НМА) = </w:t>
      </w:r>
      <w:r>
        <w:rPr>
          <w:rFonts w:eastAsia="TimesNewRomanPS-ItalicMT"/>
          <w:iCs/>
          <w:sz w:val="28"/>
          <w:szCs w:val="28"/>
          <w:lang w:val="en-US"/>
        </w:rPr>
        <w:t>R</w:t>
      </w:r>
      <w:r>
        <w:rPr>
          <w:rFonts w:eastAsia="TimesNewRomanPS-ItalicMT"/>
          <w:iCs/>
          <w:sz w:val="28"/>
          <w:szCs w:val="28"/>
          <w:vertAlign w:val="subscript"/>
        </w:rPr>
        <w:t xml:space="preserve">В </w:t>
      </w:r>
      <w:r w:rsidRPr="00AF1A08">
        <w:rPr>
          <w:rFonts w:eastAsia="TimesNewRomanPS-ItalicMT"/>
          <w:iCs/>
          <w:sz w:val="28"/>
          <w:szCs w:val="28"/>
        </w:rPr>
        <w:t xml:space="preserve">* </w:t>
      </w:r>
      <w:r>
        <w:rPr>
          <w:rFonts w:eastAsia="TimesNewRomanPS-ItalicMT"/>
          <w:iCs/>
          <w:sz w:val="28"/>
          <w:szCs w:val="28"/>
          <w:lang w:val="en-US"/>
        </w:rPr>
        <w:t>I</w:t>
      </w:r>
      <w:r>
        <w:rPr>
          <w:rFonts w:eastAsia="TimesNewRomanPS-ItalicMT"/>
          <w:iCs/>
          <w:sz w:val="28"/>
          <w:szCs w:val="28"/>
        </w:rPr>
        <w:t xml:space="preserve"> </w:t>
      </w:r>
      <w:r>
        <w:rPr>
          <w:rFonts w:eastAsia="TimesNewRomanPS-ItalicMT"/>
          <w:iCs/>
          <w:sz w:val="28"/>
          <w:szCs w:val="28"/>
          <w:vertAlign w:val="subscript"/>
        </w:rPr>
        <w:t>НМА</w:t>
      </w:r>
      <w:r>
        <w:rPr>
          <w:rFonts w:eastAsia="TimesNewRomanPS-ItalicMT"/>
          <w:iCs/>
          <w:sz w:val="28"/>
          <w:szCs w:val="28"/>
        </w:rPr>
        <w:t xml:space="preserve">      </w:t>
      </w:r>
    </w:p>
    <w:p w:rsidR="00935AC0" w:rsidRDefault="00935AC0" w:rsidP="00627854">
      <w:pPr>
        <w:autoSpaceDE w:val="0"/>
        <w:autoSpaceDN w:val="0"/>
        <w:adjustRightInd w:val="0"/>
        <w:spacing w:line="360" w:lineRule="auto"/>
        <w:ind w:firstLine="720"/>
        <w:jc w:val="both"/>
        <w:rPr>
          <w:rFonts w:eastAsia="TimesNewRomanPS-ItalicMT"/>
          <w:iCs/>
          <w:sz w:val="28"/>
          <w:szCs w:val="28"/>
        </w:rPr>
      </w:pPr>
    </w:p>
    <w:p w:rsidR="00935AC0" w:rsidRDefault="00935AC0" w:rsidP="00627854">
      <w:pPr>
        <w:spacing w:line="360" w:lineRule="auto"/>
        <w:ind w:firstLine="720"/>
        <w:jc w:val="both"/>
        <w:rPr>
          <w:rFonts w:eastAsia="TimesNewRomanPS-ItalicMT"/>
          <w:iCs/>
          <w:sz w:val="28"/>
          <w:szCs w:val="28"/>
        </w:rPr>
      </w:pPr>
      <w:r w:rsidRPr="00585095">
        <w:rPr>
          <w:rFonts w:eastAsia="TimesNewRomanPS-ItalicMT"/>
          <w:iCs/>
          <w:sz w:val="28"/>
          <w:szCs w:val="28"/>
        </w:rPr>
        <w:t>Анализ динамики и структуры нематериальных активов АО «</w:t>
      </w:r>
      <w:r>
        <w:rPr>
          <w:rFonts w:eastAsia="TimesNewRomanPS-ItalicMT"/>
          <w:iCs/>
          <w:sz w:val="28"/>
          <w:szCs w:val="28"/>
        </w:rPr>
        <w:t>ИЭМЗ «Купол</w:t>
      </w:r>
      <w:r w:rsidRPr="00585095">
        <w:rPr>
          <w:rFonts w:eastAsia="TimesNewRomanPS-ItalicMT"/>
          <w:iCs/>
          <w:sz w:val="28"/>
          <w:szCs w:val="28"/>
        </w:rPr>
        <w:t>»</w:t>
      </w:r>
      <w:r>
        <w:rPr>
          <w:rFonts w:eastAsia="TimesNewRomanPS-ItalicMT"/>
          <w:iCs/>
          <w:sz w:val="28"/>
          <w:szCs w:val="28"/>
        </w:rPr>
        <w:t xml:space="preserve"> </w:t>
      </w:r>
      <w:r w:rsidRPr="00585095">
        <w:rPr>
          <w:rFonts w:eastAsia="TimesNewRomanPS-ItalicMT"/>
          <w:iCs/>
          <w:sz w:val="28"/>
          <w:szCs w:val="28"/>
        </w:rPr>
        <w:t xml:space="preserve">по данным пояснений к бухгалтерскому балансу и отчету о </w:t>
      </w:r>
      <w:r>
        <w:rPr>
          <w:rFonts w:eastAsia="TimesNewRomanPS-ItalicMT"/>
          <w:iCs/>
          <w:sz w:val="28"/>
          <w:szCs w:val="28"/>
        </w:rPr>
        <w:t>финансовых результатах</w:t>
      </w:r>
      <w:r w:rsidRPr="00585095">
        <w:rPr>
          <w:rFonts w:eastAsia="TimesNewRomanPS-ItalicMT"/>
          <w:iCs/>
          <w:sz w:val="28"/>
          <w:szCs w:val="28"/>
        </w:rPr>
        <w:t xml:space="preserve"> представлен в таблице </w:t>
      </w:r>
      <w:r>
        <w:rPr>
          <w:rFonts w:eastAsia="TimesNewRomanPS-ItalicMT"/>
          <w:iCs/>
          <w:sz w:val="28"/>
          <w:szCs w:val="28"/>
        </w:rPr>
        <w:t>4.4</w:t>
      </w:r>
      <w:r w:rsidRPr="00585095">
        <w:rPr>
          <w:rFonts w:eastAsia="TimesNewRomanPS-ItalicMT"/>
          <w:iCs/>
          <w:sz w:val="28"/>
          <w:szCs w:val="28"/>
        </w:rPr>
        <w:t>.</w:t>
      </w:r>
    </w:p>
    <w:p w:rsidR="00935AC0" w:rsidRDefault="00935AC0" w:rsidP="00627854">
      <w:pPr>
        <w:autoSpaceDE w:val="0"/>
        <w:autoSpaceDN w:val="0"/>
        <w:adjustRightInd w:val="0"/>
        <w:spacing w:line="360" w:lineRule="auto"/>
        <w:ind w:firstLine="720"/>
        <w:jc w:val="both"/>
        <w:rPr>
          <w:sz w:val="28"/>
          <w:szCs w:val="28"/>
        </w:rPr>
      </w:pPr>
      <w:r w:rsidRPr="00457AD4">
        <w:rPr>
          <w:sz w:val="28"/>
          <w:szCs w:val="28"/>
        </w:rPr>
        <w:t xml:space="preserve">Из данных таблицы </w:t>
      </w:r>
      <w:r>
        <w:rPr>
          <w:sz w:val="28"/>
          <w:szCs w:val="28"/>
        </w:rPr>
        <w:t>4</w:t>
      </w:r>
      <w:r w:rsidRPr="00457AD4">
        <w:rPr>
          <w:sz w:val="28"/>
          <w:szCs w:val="28"/>
        </w:rPr>
        <w:t>.</w:t>
      </w:r>
      <w:r>
        <w:rPr>
          <w:sz w:val="28"/>
          <w:szCs w:val="28"/>
        </w:rPr>
        <w:t>4</w:t>
      </w:r>
      <w:r w:rsidRPr="00457AD4">
        <w:rPr>
          <w:sz w:val="28"/>
          <w:szCs w:val="28"/>
        </w:rPr>
        <w:t xml:space="preserve"> следует, что на конец отчетного года произошло</w:t>
      </w:r>
      <w:r>
        <w:rPr>
          <w:sz w:val="28"/>
          <w:szCs w:val="28"/>
        </w:rPr>
        <w:t xml:space="preserve"> </w:t>
      </w:r>
      <w:r w:rsidRPr="00457AD4">
        <w:rPr>
          <w:sz w:val="28"/>
          <w:szCs w:val="28"/>
        </w:rPr>
        <w:t xml:space="preserve">увеличение нематериальных активов на </w:t>
      </w:r>
      <w:r>
        <w:rPr>
          <w:sz w:val="28"/>
          <w:szCs w:val="28"/>
        </w:rPr>
        <w:t>958</w:t>
      </w:r>
      <w:r w:rsidRPr="00457AD4">
        <w:rPr>
          <w:sz w:val="28"/>
          <w:szCs w:val="28"/>
        </w:rPr>
        <w:t xml:space="preserve"> тыс. руб., в результате чего их стоимость на эту дату составила </w:t>
      </w:r>
      <w:r>
        <w:rPr>
          <w:sz w:val="28"/>
          <w:szCs w:val="28"/>
        </w:rPr>
        <w:t>4743</w:t>
      </w:r>
      <w:r w:rsidRPr="00457AD4">
        <w:rPr>
          <w:sz w:val="28"/>
          <w:szCs w:val="28"/>
        </w:rPr>
        <w:t xml:space="preserve"> тыс. руб. Причиной этого стало приобретение</w:t>
      </w:r>
      <w:r>
        <w:rPr>
          <w:sz w:val="28"/>
          <w:szCs w:val="28"/>
        </w:rPr>
        <w:t xml:space="preserve"> </w:t>
      </w:r>
      <w:r w:rsidRPr="00457AD4">
        <w:rPr>
          <w:sz w:val="28"/>
          <w:szCs w:val="28"/>
        </w:rPr>
        <w:t xml:space="preserve">исключительных прав </w:t>
      </w:r>
      <w:r>
        <w:rPr>
          <w:sz w:val="28"/>
          <w:szCs w:val="28"/>
        </w:rPr>
        <w:t xml:space="preserve">на патенты, </w:t>
      </w:r>
      <w:r w:rsidRPr="00457AD4">
        <w:rPr>
          <w:sz w:val="28"/>
          <w:szCs w:val="28"/>
        </w:rPr>
        <w:t>товарны</w:t>
      </w:r>
      <w:r>
        <w:rPr>
          <w:sz w:val="28"/>
          <w:szCs w:val="28"/>
        </w:rPr>
        <w:t>е</w:t>
      </w:r>
      <w:r w:rsidRPr="00457AD4">
        <w:rPr>
          <w:sz w:val="28"/>
          <w:szCs w:val="28"/>
        </w:rPr>
        <w:t xml:space="preserve"> знак</w:t>
      </w:r>
      <w:r>
        <w:rPr>
          <w:sz w:val="28"/>
          <w:szCs w:val="28"/>
        </w:rPr>
        <w:t>и</w:t>
      </w:r>
      <w:r w:rsidRPr="00457AD4">
        <w:rPr>
          <w:sz w:val="28"/>
          <w:szCs w:val="28"/>
        </w:rPr>
        <w:t xml:space="preserve"> и </w:t>
      </w:r>
      <w:r>
        <w:rPr>
          <w:sz w:val="28"/>
          <w:szCs w:val="28"/>
        </w:rPr>
        <w:t>иные аналогичные права и</w:t>
      </w:r>
      <w:r w:rsidRPr="00457AD4">
        <w:rPr>
          <w:sz w:val="28"/>
          <w:szCs w:val="28"/>
        </w:rPr>
        <w:t xml:space="preserve"> актив</w:t>
      </w:r>
      <w:r>
        <w:rPr>
          <w:sz w:val="28"/>
          <w:szCs w:val="28"/>
        </w:rPr>
        <w:t>ы</w:t>
      </w:r>
      <w:r w:rsidRPr="00457AD4">
        <w:rPr>
          <w:sz w:val="28"/>
          <w:szCs w:val="28"/>
        </w:rPr>
        <w:t>.</w:t>
      </w:r>
    </w:p>
    <w:p w:rsidR="00935AC0" w:rsidRPr="00457AD4" w:rsidRDefault="00935AC0" w:rsidP="00627854">
      <w:pPr>
        <w:spacing w:line="360" w:lineRule="auto"/>
        <w:ind w:firstLine="720"/>
        <w:jc w:val="both"/>
        <w:rPr>
          <w:rFonts w:eastAsia="TimesNewRomanPS-ItalicMT"/>
          <w:iCs/>
          <w:sz w:val="28"/>
          <w:szCs w:val="28"/>
        </w:rPr>
      </w:pPr>
      <w:r w:rsidRPr="00457AD4">
        <w:rPr>
          <w:bCs/>
          <w:sz w:val="28"/>
          <w:szCs w:val="28"/>
        </w:rPr>
        <w:t xml:space="preserve">Таблица </w:t>
      </w:r>
      <w:r>
        <w:rPr>
          <w:bCs/>
          <w:sz w:val="28"/>
          <w:szCs w:val="28"/>
        </w:rPr>
        <w:t>4.4</w:t>
      </w:r>
      <w:r w:rsidRPr="00457AD4">
        <w:rPr>
          <w:bCs/>
          <w:sz w:val="28"/>
          <w:szCs w:val="28"/>
        </w:rPr>
        <w:t xml:space="preserve"> </w:t>
      </w:r>
      <w:r w:rsidRPr="00457AD4">
        <w:rPr>
          <w:sz w:val="28"/>
          <w:szCs w:val="28"/>
        </w:rPr>
        <w:t xml:space="preserve">– </w:t>
      </w:r>
      <w:r w:rsidRPr="00457AD4">
        <w:rPr>
          <w:bCs/>
          <w:sz w:val="28"/>
          <w:szCs w:val="28"/>
        </w:rPr>
        <w:t>Динамика и структура нематериальных активов</w:t>
      </w:r>
      <w:r>
        <w:rPr>
          <w:bCs/>
          <w:sz w:val="28"/>
          <w:szCs w:val="28"/>
        </w:rPr>
        <w:t xml:space="preserve"> </w:t>
      </w:r>
      <w:r w:rsidRPr="00585095">
        <w:rPr>
          <w:rFonts w:eastAsia="TimesNewRomanPS-ItalicMT"/>
          <w:iCs/>
          <w:sz w:val="28"/>
          <w:szCs w:val="28"/>
        </w:rPr>
        <w:t>АО «</w:t>
      </w:r>
      <w:r>
        <w:rPr>
          <w:rFonts w:eastAsia="TimesNewRomanPS-ItalicMT"/>
          <w:iCs/>
          <w:sz w:val="28"/>
          <w:szCs w:val="28"/>
        </w:rPr>
        <w:t xml:space="preserve">ИЭМЗ </w:t>
      </w:r>
      <w:r>
        <w:rPr>
          <w:rFonts w:eastAsia="TimesNewRomanPS-ItalicMT"/>
          <w:iCs/>
          <w:sz w:val="28"/>
          <w:szCs w:val="28"/>
        </w:rPr>
        <w:br/>
        <w:t xml:space="preserve">                                «Купол</w:t>
      </w:r>
      <w:r w:rsidRPr="00585095">
        <w:rPr>
          <w:rFonts w:eastAsia="TimesNewRomanPS-ItalicMT"/>
          <w:iCs/>
          <w:sz w:val="28"/>
          <w:szCs w:val="28"/>
        </w:rPr>
        <w:t>»</w:t>
      </w:r>
      <w:r>
        <w:rPr>
          <w:rFonts w:eastAsia="TimesNewRomanPS-ItalicMT"/>
          <w:iCs/>
          <w:sz w:val="28"/>
          <w:szCs w:val="28"/>
        </w:rPr>
        <w:t xml:space="preserve"> за 2014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954"/>
        <w:gridCol w:w="931"/>
        <w:gridCol w:w="1009"/>
        <w:gridCol w:w="1061"/>
        <w:gridCol w:w="951"/>
        <w:gridCol w:w="929"/>
        <w:gridCol w:w="959"/>
        <w:gridCol w:w="934"/>
      </w:tblGrid>
      <w:tr w:rsidR="00935AC0" w:rsidRPr="00AF1A08" w:rsidTr="005E0238">
        <w:tc>
          <w:tcPr>
            <w:tcW w:w="1947" w:type="dxa"/>
            <w:vMerge w:val="restart"/>
          </w:tcPr>
          <w:p w:rsidR="00935AC0" w:rsidRPr="00AF1A08" w:rsidRDefault="00935AC0" w:rsidP="005E0238">
            <w:pPr>
              <w:jc w:val="both"/>
            </w:pPr>
            <w:r w:rsidRPr="00AF1A08">
              <w:t>Показатель</w:t>
            </w:r>
          </w:p>
        </w:tc>
        <w:tc>
          <w:tcPr>
            <w:tcW w:w="1885" w:type="dxa"/>
            <w:gridSpan w:val="2"/>
          </w:tcPr>
          <w:p w:rsidR="00935AC0" w:rsidRPr="00AF1A08" w:rsidRDefault="00935AC0" w:rsidP="005E0238">
            <w:pPr>
              <w:jc w:val="both"/>
            </w:pPr>
            <w:r>
              <w:t>На начало года</w:t>
            </w:r>
          </w:p>
        </w:tc>
        <w:tc>
          <w:tcPr>
            <w:tcW w:w="1009" w:type="dxa"/>
            <w:vMerge w:val="restart"/>
          </w:tcPr>
          <w:p w:rsidR="00935AC0" w:rsidRPr="00AF1A08" w:rsidRDefault="00935AC0" w:rsidP="005E0238">
            <w:pPr>
              <w:jc w:val="both"/>
            </w:pPr>
            <w:r>
              <w:t>Посту-пило</w:t>
            </w:r>
          </w:p>
        </w:tc>
        <w:tc>
          <w:tcPr>
            <w:tcW w:w="1061" w:type="dxa"/>
            <w:vMerge w:val="restart"/>
          </w:tcPr>
          <w:p w:rsidR="00935AC0" w:rsidRPr="00AF1A08" w:rsidRDefault="00935AC0" w:rsidP="005E0238">
            <w:pPr>
              <w:jc w:val="both"/>
            </w:pPr>
            <w:r>
              <w:t>Выбыло</w:t>
            </w:r>
          </w:p>
        </w:tc>
        <w:tc>
          <w:tcPr>
            <w:tcW w:w="1880" w:type="dxa"/>
            <w:gridSpan w:val="2"/>
          </w:tcPr>
          <w:p w:rsidR="00935AC0" w:rsidRPr="00AF1A08" w:rsidRDefault="00935AC0" w:rsidP="005E0238">
            <w:pPr>
              <w:jc w:val="both"/>
            </w:pPr>
            <w:r>
              <w:t>На конец года</w:t>
            </w:r>
          </w:p>
        </w:tc>
        <w:tc>
          <w:tcPr>
            <w:tcW w:w="1893" w:type="dxa"/>
            <w:gridSpan w:val="2"/>
          </w:tcPr>
          <w:p w:rsidR="00935AC0" w:rsidRDefault="00935AC0" w:rsidP="005E0238">
            <w:pPr>
              <w:jc w:val="both"/>
            </w:pPr>
            <w:r>
              <w:t xml:space="preserve">Изменение </w:t>
            </w:r>
          </w:p>
          <w:p w:rsidR="00935AC0" w:rsidRPr="00AF1A08" w:rsidRDefault="00935AC0" w:rsidP="005E0238">
            <w:pPr>
              <w:jc w:val="both"/>
            </w:pPr>
            <w:r>
              <w:t>(+, -)</w:t>
            </w:r>
          </w:p>
        </w:tc>
      </w:tr>
      <w:tr w:rsidR="00935AC0" w:rsidRPr="00AF1A08" w:rsidTr="005E0238">
        <w:tc>
          <w:tcPr>
            <w:tcW w:w="1947" w:type="dxa"/>
            <w:vMerge/>
          </w:tcPr>
          <w:p w:rsidR="00935AC0" w:rsidRPr="00AF1A08" w:rsidRDefault="00935AC0" w:rsidP="005E0238">
            <w:pPr>
              <w:jc w:val="both"/>
            </w:pPr>
          </w:p>
        </w:tc>
        <w:tc>
          <w:tcPr>
            <w:tcW w:w="954" w:type="dxa"/>
          </w:tcPr>
          <w:p w:rsidR="00935AC0" w:rsidRPr="00AF1A08" w:rsidRDefault="00935AC0" w:rsidP="005E0238">
            <w:pPr>
              <w:jc w:val="both"/>
            </w:pPr>
            <w:r>
              <w:t>тыс. руб.</w:t>
            </w:r>
          </w:p>
        </w:tc>
        <w:tc>
          <w:tcPr>
            <w:tcW w:w="931" w:type="dxa"/>
          </w:tcPr>
          <w:p w:rsidR="00935AC0" w:rsidRPr="00AF1A08" w:rsidRDefault="00935AC0" w:rsidP="005E0238">
            <w:pPr>
              <w:jc w:val="both"/>
            </w:pPr>
            <w:r>
              <w:t>уд. вес, %</w:t>
            </w:r>
          </w:p>
        </w:tc>
        <w:tc>
          <w:tcPr>
            <w:tcW w:w="1009" w:type="dxa"/>
            <w:vMerge/>
          </w:tcPr>
          <w:p w:rsidR="00935AC0" w:rsidRPr="00AF1A08" w:rsidRDefault="00935AC0" w:rsidP="005E0238">
            <w:pPr>
              <w:jc w:val="both"/>
            </w:pPr>
          </w:p>
        </w:tc>
        <w:tc>
          <w:tcPr>
            <w:tcW w:w="1061" w:type="dxa"/>
            <w:vMerge/>
          </w:tcPr>
          <w:p w:rsidR="00935AC0" w:rsidRPr="00AF1A08" w:rsidRDefault="00935AC0" w:rsidP="005E0238">
            <w:pPr>
              <w:jc w:val="both"/>
            </w:pPr>
          </w:p>
        </w:tc>
        <w:tc>
          <w:tcPr>
            <w:tcW w:w="951" w:type="dxa"/>
          </w:tcPr>
          <w:p w:rsidR="00935AC0" w:rsidRPr="00AF1A08" w:rsidRDefault="00935AC0" w:rsidP="005E0238">
            <w:pPr>
              <w:jc w:val="both"/>
            </w:pPr>
            <w:r>
              <w:t>тыс. руб.</w:t>
            </w:r>
          </w:p>
        </w:tc>
        <w:tc>
          <w:tcPr>
            <w:tcW w:w="929" w:type="dxa"/>
          </w:tcPr>
          <w:p w:rsidR="00935AC0" w:rsidRPr="00AF1A08" w:rsidRDefault="00935AC0" w:rsidP="005E0238">
            <w:pPr>
              <w:jc w:val="both"/>
            </w:pPr>
            <w:r>
              <w:t>уд. вес, %</w:t>
            </w:r>
          </w:p>
        </w:tc>
        <w:tc>
          <w:tcPr>
            <w:tcW w:w="959" w:type="dxa"/>
          </w:tcPr>
          <w:p w:rsidR="00935AC0" w:rsidRPr="00AF1A08" w:rsidRDefault="00935AC0" w:rsidP="005E0238">
            <w:pPr>
              <w:jc w:val="both"/>
            </w:pPr>
            <w:r>
              <w:t>тыс. руб.</w:t>
            </w:r>
          </w:p>
        </w:tc>
        <w:tc>
          <w:tcPr>
            <w:tcW w:w="934" w:type="dxa"/>
          </w:tcPr>
          <w:p w:rsidR="00935AC0" w:rsidRPr="00AF1A08" w:rsidRDefault="00935AC0" w:rsidP="005E0238">
            <w:pPr>
              <w:jc w:val="both"/>
            </w:pPr>
            <w:r>
              <w:t>уд. вес, %</w:t>
            </w:r>
          </w:p>
        </w:tc>
      </w:tr>
      <w:tr w:rsidR="00935AC0" w:rsidRPr="00AF1A08" w:rsidTr="005E0238">
        <w:tc>
          <w:tcPr>
            <w:tcW w:w="1947" w:type="dxa"/>
          </w:tcPr>
          <w:p w:rsidR="00935AC0" w:rsidRPr="00AF1A08" w:rsidRDefault="00935AC0" w:rsidP="005E0238">
            <w:r>
              <w:t>Нематериальные активы – всего,</w:t>
            </w:r>
            <w:r>
              <w:br/>
              <w:t>в том числе:</w:t>
            </w:r>
          </w:p>
        </w:tc>
        <w:tc>
          <w:tcPr>
            <w:tcW w:w="954" w:type="dxa"/>
          </w:tcPr>
          <w:p w:rsidR="00935AC0" w:rsidRPr="00AF1A08" w:rsidRDefault="00935AC0" w:rsidP="005E0238">
            <w:pPr>
              <w:jc w:val="both"/>
            </w:pPr>
            <w:r>
              <w:t>3498</w:t>
            </w:r>
          </w:p>
        </w:tc>
        <w:tc>
          <w:tcPr>
            <w:tcW w:w="931" w:type="dxa"/>
          </w:tcPr>
          <w:p w:rsidR="00935AC0" w:rsidRPr="00AF1A08" w:rsidRDefault="00935AC0" w:rsidP="005E0238">
            <w:pPr>
              <w:jc w:val="both"/>
            </w:pPr>
            <w:r>
              <w:t>100</w:t>
            </w:r>
          </w:p>
        </w:tc>
        <w:tc>
          <w:tcPr>
            <w:tcW w:w="1009" w:type="dxa"/>
          </w:tcPr>
          <w:p w:rsidR="00935AC0" w:rsidRPr="00AF1A08" w:rsidRDefault="00935AC0" w:rsidP="005E0238">
            <w:pPr>
              <w:jc w:val="both"/>
            </w:pPr>
            <w:r>
              <w:t>2046</w:t>
            </w:r>
          </w:p>
        </w:tc>
        <w:tc>
          <w:tcPr>
            <w:tcW w:w="1061" w:type="dxa"/>
          </w:tcPr>
          <w:p w:rsidR="00935AC0" w:rsidRPr="00AF1A08" w:rsidRDefault="00935AC0" w:rsidP="005E0238">
            <w:pPr>
              <w:jc w:val="both"/>
            </w:pPr>
            <w:r>
              <w:t>1088</w:t>
            </w:r>
          </w:p>
        </w:tc>
        <w:tc>
          <w:tcPr>
            <w:tcW w:w="951" w:type="dxa"/>
          </w:tcPr>
          <w:p w:rsidR="00935AC0" w:rsidRPr="00AF1A08" w:rsidRDefault="00935AC0" w:rsidP="005E0238">
            <w:pPr>
              <w:jc w:val="both"/>
            </w:pPr>
            <w:r>
              <w:t>4743</w:t>
            </w:r>
          </w:p>
        </w:tc>
        <w:tc>
          <w:tcPr>
            <w:tcW w:w="929" w:type="dxa"/>
          </w:tcPr>
          <w:p w:rsidR="00935AC0" w:rsidRPr="00AF1A08" w:rsidRDefault="00935AC0" w:rsidP="005E0238">
            <w:pPr>
              <w:jc w:val="both"/>
            </w:pPr>
            <w:r>
              <w:t>100</w:t>
            </w:r>
          </w:p>
        </w:tc>
        <w:tc>
          <w:tcPr>
            <w:tcW w:w="959" w:type="dxa"/>
          </w:tcPr>
          <w:p w:rsidR="00935AC0" w:rsidRPr="00AF1A08" w:rsidRDefault="00935AC0" w:rsidP="005E0238">
            <w:pPr>
              <w:jc w:val="both"/>
            </w:pPr>
            <w:r>
              <w:t>+958</w:t>
            </w:r>
          </w:p>
        </w:tc>
        <w:tc>
          <w:tcPr>
            <w:tcW w:w="934" w:type="dxa"/>
          </w:tcPr>
          <w:p w:rsidR="00935AC0" w:rsidRPr="00AF1A08" w:rsidRDefault="00935AC0" w:rsidP="005E0238">
            <w:pPr>
              <w:jc w:val="both"/>
            </w:pPr>
            <w:r>
              <w:t>--</w:t>
            </w:r>
          </w:p>
        </w:tc>
      </w:tr>
      <w:tr w:rsidR="00935AC0" w:rsidRPr="00AF1A08" w:rsidTr="005E0238">
        <w:tc>
          <w:tcPr>
            <w:tcW w:w="1947" w:type="dxa"/>
          </w:tcPr>
          <w:p w:rsidR="00935AC0" w:rsidRPr="00AF1A08" w:rsidRDefault="00935AC0" w:rsidP="005E0238">
            <w:r>
              <w:t>Права на объекты интел. собственности</w:t>
            </w:r>
          </w:p>
        </w:tc>
        <w:tc>
          <w:tcPr>
            <w:tcW w:w="954" w:type="dxa"/>
          </w:tcPr>
          <w:p w:rsidR="00935AC0" w:rsidRPr="00AF1A08" w:rsidRDefault="00935AC0" w:rsidP="005E0238">
            <w:pPr>
              <w:jc w:val="both"/>
            </w:pPr>
            <w:r>
              <w:t>5</w:t>
            </w:r>
          </w:p>
        </w:tc>
        <w:tc>
          <w:tcPr>
            <w:tcW w:w="931" w:type="dxa"/>
          </w:tcPr>
          <w:p w:rsidR="00935AC0" w:rsidRPr="00AF1A08" w:rsidRDefault="00935AC0" w:rsidP="005E0238">
            <w:pPr>
              <w:jc w:val="both"/>
            </w:pPr>
            <w:r>
              <w:t>0,14</w:t>
            </w:r>
          </w:p>
        </w:tc>
        <w:tc>
          <w:tcPr>
            <w:tcW w:w="1009" w:type="dxa"/>
          </w:tcPr>
          <w:p w:rsidR="00935AC0" w:rsidRPr="00AF1A08" w:rsidRDefault="00935AC0" w:rsidP="005E0238">
            <w:pPr>
              <w:jc w:val="both"/>
            </w:pPr>
            <w:r>
              <w:t>--</w:t>
            </w:r>
          </w:p>
        </w:tc>
        <w:tc>
          <w:tcPr>
            <w:tcW w:w="1061" w:type="dxa"/>
          </w:tcPr>
          <w:p w:rsidR="00935AC0" w:rsidRPr="00AF1A08" w:rsidRDefault="00935AC0" w:rsidP="005E0238">
            <w:pPr>
              <w:jc w:val="both"/>
            </w:pPr>
            <w:r>
              <w:t>1</w:t>
            </w:r>
          </w:p>
        </w:tc>
        <w:tc>
          <w:tcPr>
            <w:tcW w:w="951" w:type="dxa"/>
          </w:tcPr>
          <w:p w:rsidR="00935AC0" w:rsidRPr="00AF1A08" w:rsidRDefault="00935AC0" w:rsidP="005E0238">
            <w:pPr>
              <w:jc w:val="both"/>
            </w:pPr>
            <w:r>
              <w:t>4</w:t>
            </w:r>
          </w:p>
        </w:tc>
        <w:tc>
          <w:tcPr>
            <w:tcW w:w="929" w:type="dxa"/>
          </w:tcPr>
          <w:p w:rsidR="00935AC0" w:rsidRPr="00AF1A08" w:rsidRDefault="00935AC0" w:rsidP="005E0238">
            <w:pPr>
              <w:jc w:val="both"/>
            </w:pPr>
            <w:r>
              <w:t>0,08</w:t>
            </w:r>
          </w:p>
        </w:tc>
        <w:tc>
          <w:tcPr>
            <w:tcW w:w="959" w:type="dxa"/>
          </w:tcPr>
          <w:p w:rsidR="00935AC0" w:rsidRPr="00AF1A08" w:rsidRDefault="00935AC0" w:rsidP="005E0238">
            <w:pPr>
              <w:jc w:val="both"/>
            </w:pPr>
            <w:r>
              <w:t>-1</w:t>
            </w:r>
          </w:p>
        </w:tc>
        <w:tc>
          <w:tcPr>
            <w:tcW w:w="934" w:type="dxa"/>
          </w:tcPr>
          <w:p w:rsidR="00935AC0" w:rsidRPr="00AF1A08" w:rsidRDefault="00935AC0" w:rsidP="005E0238">
            <w:pPr>
              <w:jc w:val="both"/>
            </w:pPr>
            <w:r>
              <w:t>-0,06</w:t>
            </w:r>
          </w:p>
        </w:tc>
      </w:tr>
      <w:tr w:rsidR="00935AC0" w:rsidRPr="00AF1A08" w:rsidTr="005E0238">
        <w:tc>
          <w:tcPr>
            <w:tcW w:w="1947" w:type="dxa"/>
          </w:tcPr>
          <w:p w:rsidR="00935AC0" w:rsidRPr="00AF1A08" w:rsidRDefault="00935AC0" w:rsidP="005E0238">
            <w:r>
              <w:t>Патенты, тов. знаки</w:t>
            </w:r>
          </w:p>
        </w:tc>
        <w:tc>
          <w:tcPr>
            <w:tcW w:w="954" w:type="dxa"/>
          </w:tcPr>
          <w:p w:rsidR="00935AC0" w:rsidRPr="00AF1A08" w:rsidRDefault="00935AC0" w:rsidP="005E0238">
            <w:pPr>
              <w:jc w:val="both"/>
            </w:pPr>
            <w:r>
              <w:t>3493</w:t>
            </w:r>
          </w:p>
        </w:tc>
        <w:tc>
          <w:tcPr>
            <w:tcW w:w="931" w:type="dxa"/>
          </w:tcPr>
          <w:p w:rsidR="00935AC0" w:rsidRPr="00AF1A08" w:rsidRDefault="00935AC0" w:rsidP="005E0238">
            <w:pPr>
              <w:jc w:val="both"/>
            </w:pPr>
            <w:r>
              <w:t>99,86</w:t>
            </w:r>
          </w:p>
        </w:tc>
        <w:tc>
          <w:tcPr>
            <w:tcW w:w="1009" w:type="dxa"/>
          </w:tcPr>
          <w:p w:rsidR="00935AC0" w:rsidRPr="00AF1A08" w:rsidRDefault="00935AC0" w:rsidP="005E0238">
            <w:pPr>
              <w:jc w:val="both"/>
            </w:pPr>
            <w:r>
              <w:t>2046</w:t>
            </w:r>
          </w:p>
        </w:tc>
        <w:tc>
          <w:tcPr>
            <w:tcW w:w="1061" w:type="dxa"/>
          </w:tcPr>
          <w:p w:rsidR="00935AC0" w:rsidRPr="00AF1A08" w:rsidRDefault="00935AC0" w:rsidP="005E0238">
            <w:pPr>
              <w:jc w:val="both"/>
            </w:pPr>
            <w:r>
              <w:t>1087</w:t>
            </w:r>
          </w:p>
        </w:tc>
        <w:tc>
          <w:tcPr>
            <w:tcW w:w="951" w:type="dxa"/>
          </w:tcPr>
          <w:p w:rsidR="00935AC0" w:rsidRPr="00AF1A08" w:rsidRDefault="00935AC0" w:rsidP="005E0238">
            <w:pPr>
              <w:jc w:val="both"/>
            </w:pPr>
            <w:r>
              <w:t>4739</w:t>
            </w:r>
          </w:p>
        </w:tc>
        <w:tc>
          <w:tcPr>
            <w:tcW w:w="929" w:type="dxa"/>
          </w:tcPr>
          <w:p w:rsidR="00935AC0" w:rsidRPr="00AF1A08" w:rsidRDefault="00935AC0" w:rsidP="005E0238">
            <w:pPr>
              <w:jc w:val="both"/>
            </w:pPr>
            <w:r>
              <w:t>99,92</w:t>
            </w:r>
          </w:p>
        </w:tc>
        <w:tc>
          <w:tcPr>
            <w:tcW w:w="959" w:type="dxa"/>
          </w:tcPr>
          <w:p w:rsidR="00935AC0" w:rsidRPr="00AF1A08" w:rsidRDefault="00935AC0" w:rsidP="005E0238">
            <w:pPr>
              <w:jc w:val="both"/>
            </w:pPr>
            <w:r>
              <w:t>+959</w:t>
            </w:r>
          </w:p>
        </w:tc>
        <w:tc>
          <w:tcPr>
            <w:tcW w:w="934" w:type="dxa"/>
          </w:tcPr>
          <w:p w:rsidR="00935AC0" w:rsidRPr="00AF1A08" w:rsidRDefault="00935AC0" w:rsidP="005E0238">
            <w:pPr>
              <w:jc w:val="both"/>
            </w:pPr>
            <w:r>
              <w:t>+0,06</w:t>
            </w:r>
          </w:p>
        </w:tc>
      </w:tr>
      <w:tr w:rsidR="00935AC0" w:rsidRPr="00AF1A08" w:rsidTr="005E0238">
        <w:tc>
          <w:tcPr>
            <w:tcW w:w="1947" w:type="dxa"/>
          </w:tcPr>
          <w:p w:rsidR="00935AC0" w:rsidRPr="00AF1A08" w:rsidRDefault="00935AC0" w:rsidP="005E0238">
            <w:pPr>
              <w:jc w:val="both"/>
            </w:pPr>
            <w:r>
              <w:t>Орг. расходы</w:t>
            </w:r>
          </w:p>
        </w:tc>
        <w:tc>
          <w:tcPr>
            <w:tcW w:w="954" w:type="dxa"/>
          </w:tcPr>
          <w:p w:rsidR="00935AC0" w:rsidRPr="00AF1A08" w:rsidRDefault="00935AC0" w:rsidP="005E0238">
            <w:pPr>
              <w:jc w:val="both"/>
            </w:pPr>
            <w:r>
              <w:t>--</w:t>
            </w:r>
          </w:p>
        </w:tc>
        <w:tc>
          <w:tcPr>
            <w:tcW w:w="931" w:type="dxa"/>
          </w:tcPr>
          <w:p w:rsidR="00935AC0" w:rsidRPr="00AF1A08" w:rsidRDefault="00935AC0" w:rsidP="005E0238">
            <w:pPr>
              <w:jc w:val="both"/>
            </w:pPr>
            <w:r>
              <w:t>--</w:t>
            </w:r>
          </w:p>
        </w:tc>
        <w:tc>
          <w:tcPr>
            <w:tcW w:w="1009" w:type="dxa"/>
          </w:tcPr>
          <w:p w:rsidR="00935AC0" w:rsidRPr="00AF1A08" w:rsidRDefault="00935AC0" w:rsidP="005E0238">
            <w:pPr>
              <w:jc w:val="both"/>
            </w:pPr>
            <w:r>
              <w:t>--</w:t>
            </w:r>
          </w:p>
        </w:tc>
        <w:tc>
          <w:tcPr>
            <w:tcW w:w="1061" w:type="dxa"/>
          </w:tcPr>
          <w:p w:rsidR="00935AC0" w:rsidRPr="00AF1A08" w:rsidRDefault="00935AC0" w:rsidP="005E0238">
            <w:pPr>
              <w:jc w:val="both"/>
            </w:pPr>
            <w:r>
              <w:t>--</w:t>
            </w:r>
          </w:p>
        </w:tc>
        <w:tc>
          <w:tcPr>
            <w:tcW w:w="951" w:type="dxa"/>
          </w:tcPr>
          <w:p w:rsidR="00935AC0" w:rsidRPr="00AF1A08" w:rsidRDefault="00935AC0" w:rsidP="005E0238">
            <w:pPr>
              <w:jc w:val="both"/>
            </w:pPr>
            <w:r>
              <w:t>--</w:t>
            </w:r>
          </w:p>
        </w:tc>
        <w:tc>
          <w:tcPr>
            <w:tcW w:w="929" w:type="dxa"/>
          </w:tcPr>
          <w:p w:rsidR="00935AC0" w:rsidRPr="00AF1A08" w:rsidRDefault="00935AC0" w:rsidP="005E0238">
            <w:pPr>
              <w:jc w:val="both"/>
            </w:pPr>
            <w:r>
              <w:t>--</w:t>
            </w:r>
          </w:p>
        </w:tc>
        <w:tc>
          <w:tcPr>
            <w:tcW w:w="959" w:type="dxa"/>
          </w:tcPr>
          <w:p w:rsidR="00935AC0" w:rsidRPr="00AF1A08" w:rsidRDefault="00935AC0" w:rsidP="005E0238">
            <w:pPr>
              <w:jc w:val="both"/>
            </w:pPr>
            <w:r>
              <w:t>--</w:t>
            </w:r>
          </w:p>
        </w:tc>
        <w:tc>
          <w:tcPr>
            <w:tcW w:w="934" w:type="dxa"/>
          </w:tcPr>
          <w:p w:rsidR="00935AC0" w:rsidRPr="00AF1A08" w:rsidRDefault="00935AC0" w:rsidP="005E0238">
            <w:pPr>
              <w:jc w:val="both"/>
            </w:pPr>
            <w:r>
              <w:t>--</w:t>
            </w:r>
          </w:p>
        </w:tc>
      </w:tr>
    </w:tbl>
    <w:p w:rsidR="00935AC0" w:rsidRDefault="00935AC0" w:rsidP="00627854">
      <w:pPr>
        <w:spacing w:line="360" w:lineRule="auto"/>
        <w:ind w:firstLine="720"/>
        <w:jc w:val="both"/>
        <w:rPr>
          <w:sz w:val="28"/>
          <w:szCs w:val="28"/>
        </w:rPr>
      </w:pPr>
    </w:p>
    <w:p w:rsidR="00935AC0" w:rsidRPr="00457AD4" w:rsidRDefault="00935AC0" w:rsidP="00627854">
      <w:pPr>
        <w:autoSpaceDE w:val="0"/>
        <w:autoSpaceDN w:val="0"/>
        <w:adjustRightInd w:val="0"/>
        <w:spacing w:line="360" w:lineRule="auto"/>
        <w:ind w:firstLine="720"/>
        <w:jc w:val="both"/>
        <w:rPr>
          <w:sz w:val="28"/>
          <w:szCs w:val="28"/>
        </w:rPr>
      </w:pPr>
      <w:r w:rsidRPr="00457AD4">
        <w:rPr>
          <w:sz w:val="28"/>
          <w:szCs w:val="28"/>
        </w:rPr>
        <w:t xml:space="preserve">Вертикальный анализ показал, что наибольшую долю в структуре нематериальных активов на конец анализируемого периода составляют </w:t>
      </w:r>
      <w:r>
        <w:rPr>
          <w:sz w:val="28"/>
          <w:szCs w:val="28"/>
        </w:rPr>
        <w:t xml:space="preserve">патенты, </w:t>
      </w:r>
      <w:r w:rsidRPr="00457AD4">
        <w:rPr>
          <w:sz w:val="28"/>
          <w:szCs w:val="28"/>
        </w:rPr>
        <w:t>товарны</w:t>
      </w:r>
      <w:r>
        <w:rPr>
          <w:sz w:val="28"/>
          <w:szCs w:val="28"/>
        </w:rPr>
        <w:t>е</w:t>
      </w:r>
      <w:r w:rsidRPr="00457AD4">
        <w:rPr>
          <w:sz w:val="28"/>
          <w:szCs w:val="28"/>
        </w:rPr>
        <w:t xml:space="preserve"> знак</w:t>
      </w:r>
      <w:r>
        <w:rPr>
          <w:sz w:val="28"/>
          <w:szCs w:val="28"/>
        </w:rPr>
        <w:t>и</w:t>
      </w:r>
      <w:r w:rsidRPr="00457AD4">
        <w:rPr>
          <w:sz w:val="28"/>
          <w:szCs w:val="28"/>
        </w:rPr>
        <w:t xml:space="preserve"> и </w:t>
      </w:r>
      <w:r>
        <w:rPr>
          <w:sz w:val="28"/>
          <w:szCs w:val="28"/>
        </w:rPr>
        <w:t>иные аналогичные права и</w:t>
      </w:r>
      <w:r w:rsidRPr="00457AD4">
        <w:rPr>
          <w:sz w:val="28"/>
          <w:szCs w:val="28"/>
        </w:rPr>
        <w:t xml:space="preserve"> актив</w:t>
      </w:r>
      <w:r>
        <w:rPr>
          <w:sz w:val="28"/>
          <w:szCs w:val="28"/>
        </w:rPr>
        <w:t>ы</w:t>
      </w:r>
      <w:r w:rsidRPr="00457AD4">
        <w:rPr>
          <w:sz w:val="28"/>
          <w:szCs w:val="28"/>
        </w:rPr>
        <w:t xml:space="preserve"> организации. Их удельный вес на конец отчетного года</w:t>
      </w:r>
      <w:r>
        <w:rPr>
          <w:sz w:val="28"/>
          <w:szCs w:val="28"/>
        </w:rPr>
        <w:t xml:space="preserve"> </w:t>
      </w:r>
      <w:r w:rsidRPr="00457AD4">
        <w:rPr>
          <w:sz w:val="28"/>
          <w:szCs w:val="28"/>
        </w:rPr>
        <w:t xml:space="preserve">составил </w:t>
      </w:r>
      <w:r>
        <w:rPr>
          <w:sz w:val="28"/>
          <w:szCs w:val="28"/>
        </w:rPr>
        <w:t>99,92</w:t>
      </w:r>
      <w:r w:rsidRPr="00457AD4">
        <w:rPr>
          <w:sz w:val="28"/>
          <w:szCs w:val="28"/>
        </w:rPr>
        <w:t xml:space="preserve"> %, что больше по сравнению с началом анализируемого периода</w:t>
      </w:r>
      <w:r>
        <w:rPr>
          <w:sz w:val="28"/>
          <w:szCs w:val="28"/>
        </w:rPr>
        <w:t xml:space="preserve"> </w:t>
      </w:r>
      <w:r w:rsidRPr="00457AD4">
        <w:rPr>
          <w:sz w:val="28"/>
          <w:szCs w:val="28"/>
        </w:rPr>
        <w:t xml:space="preserve">на </w:t>
      </w:r>
      <w:r>
        <w:rPr>
          <w:sz w:val="28"/>
          <w:szCs w:val="28"/>
        </w:rPr>
        <w:t>0,06</w:t>
      </w:r>
      <w:r w:rsidRPr="00457AD4">
        <w:rPr>
          <w:sz w:val="28"/>
          <w:szCs w:val="28"/>
        </w:rPr>
        <w:t xml:space="preserve"> пункта. Оставш</w:t>
      </w:r>
      <w:r>
        <w:rPr>
          <w:sz w:val="28"/>
          <w:szCs w:val="28"/>
        </w:rPr>
        <w:t>ая</w:t>
      </w:r>
      <w:r w:rsidRPr="00457AD4">
        <w:rPr>
          <w:sz w:val="28"/>
          <w:szCs w:val="28"/>
        </w:rPr>
        <w:t>ся дол</w:t>
      </w:r>
      <w:r>
        <w:rPr>
          <w:sz w:val="28"/>
          <w:szCs w:val="28"/>
        </w:rPr>
        <w:t>я</w:t>
      </w:r>
      <w:r w:rsidRPr="00457AD4">
        <w:rPr>
          <w:sz w:val="28"/>
          <w:szCs w:val="28"/>
        </w:rPr>
        <w:t xml:space="preserve"> </w:t>
      </w:r>
      <w:r>
        <w:rPr>
          <w:sz w:val="28"/>
          <w:szCs w:val="28"/>
        </w:rPr>
        <w:t xml:space="preserve">0,08% </w:t>
      </w:r>
      <w:r w:rsidRPr="00457AD4">
        <w:rPr>
          <w:sz w:val="28"/>
          <w:szCs w:val="28"/>
        </w:rPr>
        <w:t>приход</w:t>
      </w:r>
      <w:r>
        <w:rPr>
          <w:sz w:val="28"/>
          <w:szCs w:val="28"/>
        </w:rPr>
        <w:t>и</w:t>
      </w:r>
      <w:r w:rsidRPr="00457AD4">
        <w:rPr>
          <w:sz w:val="28"/>
          <w:szCs w:val="28"/>
        </w:rPr>
        <w:t xml:space="preserve">тся на право </w:t>
      </w:r>
      <w:r>
        <w:rPr>
          <w:sz w:val="28"/>
          <w:szCs w:val="28"/>
        </w:rPr>
        <w:t>на объекты интеллектуальной собственности</w:t>
      </w:r>
      <w:r w:rsidRPr="00457AD4">
        <w:rPr>
          <w:sz w:val="28"/>
          <w:szCs w:val="28"/>
        </w:rPr>
        <w:t xml:space="preserve"> организации.</w:t>
      </w:r>
    </w:p>
    <w:p w:rsidR="00935AC0" w:rsidRDefault="00935AC0" w:rsidP="00627854">
      <w:pPr>
        <w:autoSpaceDE w:val="0"/>
        <w:autoSpaceDN w:val="0"/>
        <w:adjustRightInd w:val="0"/>
        <w:spacing w:line="360" w:lineRule="auto"/>
        <w:ind w:firstLine="720"/>
        <w:jc w:val="both"/>
        <w:rPr>
          <w:sz w:val="28"/>
          <w:szCs w:val="28"/>
        </w:rPr>
      </w:pPr>
      <w:r w:rsidRPr="00457AD4">
        <w:rPr>
          <w:sz w:val="28"/>
          <w:szCs w:val="28"/>
        </w:rPr>
        <w:t xml:space="preserve">На следующем этапе проведем коэффициентный анализ движения и использования нематериальных активов на основании данных пояснений и сведем результат в таблицу </w:t>
      </w:r>
      <w:r>
        <w:rPr>
          <w:sz w:val="28"/>
          <w:szCs w:val="28"/>
        </w:rPr>
        <w:t>4.5</w:t>
      </w:r>
      <w:r w:rsidRPr="00457AD4">
        <w:rPr>
          <w:sz w:val="28"/>
          <w:szCs w:val="28"/>
        </w:rPr>
        <w:t>.</w:t>
      </w:r>
    </w:p>
    <w:p w:rsidR="00935AC0" w:rsidRDefault="00935AC0" w:rsidP="00627854">
      <w:pPr>
        <w:autoSpaceDE w:val="0"/>
        <w:autoSpaceDN w:val="0"/>
        <w:adjustRightInd w:val="0"/>
        <w:spacing w:line="360" w:lineRule="auto"/>
        <w:ind w:firstLine="720"/>
        <w:jc w:val="both"/>
        <w:rPr>
          <w:sz w:val="28"/>
          <w:szCs w:val="28"/>
        </w:rPr>
      </w:pPr>
      <w:r w:rsidRPr="00457AD4">
        <w:rPr>
          <w:sz w:val="28"/>
          <w:szCs w:val="28"/>
        </w:rPr>
        <w:t xml:space="preserve">На основе отраженных в таблице </w:t>
      </w:r>
      <w:r>
        <w:rPr>
          <w:sz w:val="28"/>
          <w:szCs w:val="28"/>
        </w:rPr>
        <w:t>4.5</w:t>
      </w:r>
      <w:r w:rsidRPr="00457AD4">
        <w:rPr>
          <w:sz w:val="28"/>
          <w:szCs w:val="28"/>
        </w:rPr>
        <w:t xml:space="preserve"> результатов расчетов </w:t>
      </w:r>
      <w:r>
        <w:rPr>
          <w:sz w:val="28"/>
          <w:szCs w:val="28"/>
        </w:rPr>
        <w:t xml:space="preserve">мы </w:t>
      </w:r>
      <w:r w:rsidRPr="00457AD4">
        <w:rPr>
          <w:sz w:val="28"/>
          <w:szCs w:val="28"/>
        </w:rPr>
        <w:t>вид</w:t>
      </w:r>
      <w:r>
        <w:rPr>
          <w:sz w:val="28"/>
          <w:szCs w:val="28"/>
        </w:rPr>
        <w:t>им</w:t>
      </w:r>
      <w:r w:rsidRPr="00457AD4">
        <w:rPr>
          <w:sz w:val="28"/>
          <w:szCs w:val="28"/>
        </w:rPr>
        <w:t>,</w:t>
      </w:r>
      <w:r>
        <w:rPr>
          <w:sz w:val="28"/>
          <w:szCs w:val="28"/>
        </w:rPr>
        <w:t xml:space="preserve"> </w:t>
      </w:r>
      <w:r w:rsidRPr="00457AD4">
        <w:rPr>
          <w:sz w:val="28"/>
          <w:szCs w:val="28"/>
        </w:rPr>
        <w:t>что в отчетном году по сравнению с предыдущим увеличение нематериальных</w:t>
      </w:r>
      <w:r>
        <w:rPr>
          <w:sz w:val="28"/>
          <w:szCs w:val="28"/>
        </w:rPr>
        <w:t xml:space="preserve"> </w:t>
      </w:r>
      <w:r w:rsidRPr="00457AD4">
        <w:rPr>
          <w:sz w:val="28"/>
          <w:szCs w:val="28"/>
        </w:rPr>
        <w:t xml:space="preserve">активов происходило с </w:t>
      </w:r>
      <w:r>
        <w:rPr>
          <w:sz w:val="28"/>
          <w:szCs w:val="28"/>
        </w:rPr>
        <w:t>высокой</w:t>
      </w:r>
      <w:r w:rsidRPr="00457AD4">
        <w:rPr>
          <w:sz w:val="28"/>
          <w:szCs w:val="28"/>
        </w:rPr>
        <w:t xml:space="preserve"> интенсивностью движения. В частности, коэффициент поступления </w:t>
      </w:r>
      <w:r>
        <w:rPr>
          <w:sz w:val="28"/>
          <w:szCs w:val="28"/>
        </w:rPr>
        <w:t>повысился</w:t>
      </w:r>
      <w:r w:rsidRPr="00457AD4">
        <w:rPr>
          <w:sz w:val="28"/>
          <w:szCs w:val="28"/>
        </w:rPr>
        <w:t xml:space="preserve"> с </w:t>
      </w:r>
      <w:r>
        <w:rPr>
          <w:sz w:val="28"/>
          <w:szCs w:val="28"/>
        </w:rPr>
        <w:t>0,07</w:t>
      </w:r>
      <w:r w:rsidRPr="00457AD4">
        <w:rPr>
          <w:sz w:val="28"/>
          <w:szCs w:val="28"/>
        </w:rPr>
        <w:t xml:space="preserve"> до 0,</w:t>
      </w:r>
      <w:r>
        <w:rPr>
          <w:sz w:val="28"/>
          <w:szCs w:val="28"/>
        </w:rPr>
        <w:t>23</w:t>
      </w:r>
      <w:r w:rsidRPr="00457AD4">
        <w:rPr>
          <w:sz w:val="28"/>
          <w:szCs w:val="28"/>
        </w:rPr>
        <w:t xml:space="preserve">. Одновременно </w:t>
      </w:r>
      <w:r>
        <w:rPr>
          <w:sz w:val="28"/>
          <w:szCs w:val="28"/>
        </w:rPr>
        <w:t xml:space="preserve">произошло </w:t>
      </w:r>
      <w:r w:rsidRPr="00457AD4">
        <w:rPr>
          <w:sz w:val="28"/>
          <w:szCs w:val="28"/>
        </w:rPr>
        <w:t>выбыти</w:t>
      </w:r>
      <w:r>
        <w:rPr>
          <w:sz w:val="28"/>
          <w:szCs w:val="28"/>
        </w:rPr>
        <w:t>е</w:t>
      </w:r>
      <w:r w:rsidRPr="00457AD4">
        <w:rPr>
          <w:sz w:val="28"/>
          <w:szCs w:val="28"/>
        </w:rPr>
        <w:t xml:space="preserve"> </w:t>
      </w:r>
      <w:r>
        <w:rPr>
          <w:sz w:val="28"/>
          <w:szCs w:val="28"/>
        </w:rPr>
        <w:t>находящихся на балансе организации НМА в 2014 г. – 15,5%, в 2013г. – 10,6%.</w:t>
      </w:r>
    </w:p>
    <w:p w:rsidR="00935AC0" w:rsidRPr="00AD7AA2" w:rsidRDefault="00935AC0" w:rsidP="00627854">
      <w:pPr>
        <w:autoSpaceDE w:val="0"/>
        <w:autoSpaceDN w:val="0"/>
        <w:adjustRightInd w:val="0"/>
        <w:spacing w:line="360" w:lineRule="auto"/>
        <w:ind w:firstLine="720"/>
        <w:jc w:val="both"/>
        <w:rPr>
          <w:sz w:val="28"/>
          <w:szCs w:val="28"/>
        </w:rPr>
      </w:pPr>
      <w:r w:rsidRPr="00AD7AA2">
        <w:rPr>
          <w:sz w:val="28"/>
          <w:szCs w:val="28"/>
        </w:rPr>
        <w:t xml:space="preserve">Таблица </w:t>
      </w:r>
      <w:r>
        <w:rPr>
          <w:sz w:val="28"/>
          <w:szCs w:val="28"/>
        </w:rPr>
        <w:t>4.5</w:t>
      </w:r>
      <w:r w:rsidRPr="00AD7AA2">
        <w:rPr>
          <w:sz w:val="28"/>
          <w:szCs w:val="28"/>
        </w:rPr>
        <w:t xml:space="preserve"> - </w:t>
      </w:r>
      <w:r w:rsidRPr="00AD7AA2">
        <w:rPr>
          <w:bCs/>
          <w:sz w:val="28"/>
          <w:szCs w:val="28"/>
        </w:rPr>
        <w:t xml:space="preserve">Анализ коэффициентов движения и использования </w:t>
      </w:r>
      <w:r>
        <w:rPr>
          <w:bCs/>
          <w:sz w:val="28"/>
          <w:szCs w:val="28"/>
        </w:rPr>
        <w:t>НМА</w:t>
      </w:r>
      <w:r w:rsidRPr="00AD7AA2">
        <w:rPr>
          <w:bCs/>
          <w:sz w:val="28"/>
          <w:szCs w:val="28"/>
        </w:rPr>
        <w:t xml:space="preserve"> </w:t>
      </w:r>
      <w:r>
        <w:rPr>
          <w:bCs/>
          <w:sz w:val="28"/>
          <w:szCs w:val="28"/>
        </w:rPr>
        <w:br/>
        <w:t xml:space="preserve">                                  </w:t>
      </w:r>
      <w:r w:rsidRPr="00AD7AA2">
        <w:rPr>
          <w:sz w:val="28"/>
          <w:szCs w:val="28"/>
        </w:rPr>
        <w:t>АО "ИЭМЗ "Купол"</w:t>
      </w:r>
    </w:p>
    <w:p w:rsidR="00935AC0" w:rsidRPr="00ED6417" w:rsidRDefault="00935AC0" w:rsidP="00627854">
      <w:pPr>
        <w:shd w:val="clear" w:color="auto" w:fill="FFFFFF"/>
        <w:jc w:val="center"/>
        <w:rPr>
          <w:sz w:val="28"/>
          <w:szCs w:val="28"/>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800"/>
        <w:gridCol w:w="1624"/>
        <w:gridCol w:w="1602"/>
        <w:gridCol w:w="1602"/>
      </w:tblGrid>
      <w:tr w:rsidR="00935AC0" w:rsidRPr="007C6B8F" w:rsidTr="005E0238">
        <w:tc>
          <w:tcPr>
            <w:tcW w:w="3228" w:type="dxa"/>
            <w:vAlign w:val="center"/>
          </w:tcPr>
          <w:p w:rsidR="00935AC0" w:rsidRPr="007C6B8F" w:rsidRDefault="00935AC0" w:rsidP="005E0238">
            <w:pPr>
              <w:jc w:val="center"/>
              <w:rPr>
                <w:b/>
              </w:rPr>
            </w:pPr>
            <w:r w:rsidRPr="007C6B8F">
              <w:rPr>
                <w:b/>
              </w:rPr>
              <w:t>Показатели</w:t>
            </w:r>
          </w:p>
        </w:tc>
        <w:tc>
          <w:tcPr>
            <w:tcW w:w="1800" w:type="dxa"/>
            <w:vAlign w:val="center"/>
          </w:tcPr>
          <w:p w:rsidR="00935AC0" w:rsidRPr="007C6B8F" w:rsidRDefault="00935AC0" w:rsidP="005E0238">
            <w:pPr>
              <w:jc w:val="center"/>
              <w:rPr>
                <w:b/>
              </w:rPr>
            </w:pPr>
            <w:r w:rsidRPr="007C6B8F">
              <w:rPr>
                <w:b/>
              </w:rPr>
              <w:t>2013г.</w:t>
            </w:r>
          </w:p>
        </w:tc>
        <w:tc>
          <w:tcPr>
            <w:tcW w:w="1624" w:type="dxa"/>
            <w:vAlign w:val="center"/>
          </w:tcPr>
          <w:p w:rsidR="00935AC0" w:rsidRPr="007C6B8F" w:rsidRDefault="00935AC0" w:rsidP="005E0238">
            <w:pPr>
              <w:jc w:val="center"/>
              <w:rPr>
                <w:b/>
              </w:rPr>
            </w:pPr>
            <w:r w:rsidRPr="007C6B8F">
              <w:rPr>
                <w:b/>
              </w:rPr>
              <w:t>2014г.</w:t>
            </w:r>
          </w:p>
        </w:tc>
        <w:tc>
          <w:tcPr>
            <w:tcW w:w="1602" w:type="dxa"/>
          </w:tcPr>
          <w:p w:rsidR="00935AC0" w:rsidRPr="007C6B8F" w:rsidRDefault="00935AC0" w:rsidP="005E0238">
            <w:pPr>
              <w:jc w:val="center"/>
              <w:rPr>
                <w:b/>
              </w:rPr>
            </w:pPr>
            <w:r w:rsidRPr="007C6B8F">
              <w:rPr>
                <w:b/>
              </w:rPr>
              <w:t>Абсолютное изменение (+,-)</w:t>
            </w:r>
          </w:p>
        </w:tc>
        <w:tc>
          <w:tcPr>
            <w:tcW w:w="1602" w:type="dxa"/>
          </w:tcPr>
          <w:p w:rsidR="00935AC0" w:rsidRPr="007C6B8F" w:rsidRDefault="00935AC0" w:rsidP="005E0238">
            <w:pPr>
              <w:ind w:right="-80"/>
              <w:jc w:val="center"/>
              <w:rPr>
                <w:b/>
              </w:rPr>
            </w:pPr>
            <w:r w:rsidRPr="007C6B8F">
              <w:rPr>
                <w:b/>
              </w:rPr>
              <w:t>Относительное изменение (+,-)</w:t>
            </w:r>
          </w:p>
        </w:tc>
      </w:tr>
      <w:tr w:rsidR="00935AC0" w:rsidRPr="00FA3A91" w:rsidTr="005E0238">
        <w:tc>
          <w:tcPr>
            <w:tcW w:w="3228" w:type="dxa"/>
          </w:tcPr>
          <w:p w:rsidR="00935AC0" w:rsidRPr="00FA3A91" w:rsidRDefault="00935AC0" w:rsidP="005E0238">
            <w:r w:rsidRPr="00FA3A91">
              <w:t xml:space="preserve">1. </w:t>
            </w:r>
            <w:r>
              <w:t>Стоимость НМА на начало года, тыс. руб.</w:t>
            </w:r>
          </w:p>
        </w:tc>
        <w:tc>
          <w:tcPr>
            <w:tcW w:w="1800" w:type="dxa"/>
          </w:tcPr>
          <w:p w:rsidR="00935AC0" w:rsidRPr="00FA3A91" w:rsidRDefault="00935AC0" w:rsidP="005E0238">
            <w:pPr>
              <w:jc w:val="center"/>
            </w:pPr>
            <w:r>
              <w:t>6551</w:t>
            </w:r>
          </w:p>
        </w:tc>
        <w:tc>
          <w:tcPr>
            <w:tcW w:w="1624" w:type="dxa"/>
          </w:tcPr>
          <w:p w:rsidR="00935AC0" w:rsidRPr="00FA3A91" w:rsidRDefault="00935AC0" w:rsidP="005E0238">
            <w:pPr>
              <w:jc w:val="center"/>
            </w:pPr>
            <w:r>
              <w:t>7034</w:t>
            </w:r>
          </w:p>
        </w:tc>
        <w:tc>
          <w:tcPr>
            <w:tcW w:w="1602" w:type="dxa"/>
          </w:tcPr>
          <w:p w:rsidR="00935AC0" w:rsidRPr="00FA3A91" w:rsidRDefault="00935AC0" w:rsidP="005E0238">
            <w:pPr>
              <w:jc w:val="center"/>
            </w:pPr>
            <w:r>
              <w:t>+483</w:t>
            </w:r>
          </w:p>
        </w:tc>
        <w:tc>
          <w:tcPr>
            <w:tcW w:w="1602" w:type="dxa"/>
          </w:tcPr>
          <w:p w:rsidR="00935AC0" w:rsidRDefault="00935AC0" w:rsidP="005E0238">
            <w:pPr>
              <w:jc w:val="center"/>
            </w:pPr>
            <w:r>
              <w:t>+7,4</w:t>
            </w:r>
          </w:p>
        </w:tc>
      </w:tr>
      <w:tr w:rsidR="00935AC0" w:rsidRPr="00FA3A91" w:rsidTr="005E0238">
        <w:tc>
          <w:tcPr>
            <w:tcW w:w="3228" w:type="dxa"/>
          </w:tcPr>
          <w:p w:rsidR="00935AC0" w:rsidRPr="00FA3A91" w:rsidRDefault="00935AC0" w:rsidP="005E0238">
            <w:r w:rsidRPr="00FA3A91">
              <w:t xml:space="preserve">2. </w:t>
            </w:r>
            <w:r>
              <w:t>Поступило НМА за год, тыс. руб.</w:t>
            </w:r>
          </w:p>
        </w:tc>
        <w:tc>
          <w:tcPr>
            <w:tcW w:w="1800" w:type="dxa"/>
          </w:tcPr>
          <w:p w:rsidR="00935AC0" w:rsidRPr="00FA3A91" w:rsidRDefault="00935AC0" w:rsidP="005E0238">
            <w:pPr>
              <w:jc w:val="center"/>
            </w:pPr>
            <w:r>
              <w:t>483</w:t>
            </w:r>
          </w:p>
        </w:tc>
        <w:tc>
          <w:tcPr>
            <w:tcW w:w="1624" w:type="dxa"/>
          </w:tcPr>
          <w:p w:rsidR="00935AC0" w:rsidRPr="00FA3A91" w:rsidRDefault="00935AC0" w:rsidP="005E0238">
            <w:pPr>
              <w:jc w:val="center"/>
            </w:pPr>
            <w:r>
              <w:t>2046</w:t>
            </w:r>
          </w:p>
        </w:tc>
        <w:tc>
          <w:tcPr>
            <w:tcW w:w="1602" w:type="dxa"/>
          </w:tcPr>
          <w:p w:rsidR="00935AC0" w:rsidRPr="00FA3A91" w:rsidRDefault="00935AC0" w:rsidP="005E0238">
            <w:pPr>
              <w:jc w:val="center"/>
            </w:pPr>
            <w:r>
              <w:t>+1563</w:t>
            </w:r>
          </w:p>
        </w:tc>
        <w:tc>
          <w:tcPr>
            <w:tcW w:w="1602" w:type="dxa"/>
          </w:tcPr>
          <w:p w:rsidR="00935AC0" w:rsidRDefault="00935AC0" w:rsidP="005E0238">
            <w:pPr>
              <w:jc w:val="center"/>
            </w:pPr>
            <w:r>
              <w:t>+323,6</w:t>
            </w:r>
          </w:p>
        </w:tc>
      </w:tr>
      <w:tr w:rsidR="00935AC0" w:rsidRPr="00FA3A91" w:rsidTr="005E0238">
        <w:tc>
          <w:tcPr>
            <w:tcW w:w="3228" w:type="dxa"/>
          </w:tcPr>
          <w:p w:rsidR="00935AC0" w:rsidRPr="00FA3A91" w:rsidRDefault="00935AC0" w:rsidP="005E0238">
            <w:r w:rsidRPr="00FA3A91">
              <w:t xml:space="preserve">3. </w:t>
            </w:r>
            <w:r>
              <w:t>Выбыло НМА, тыс. руб.</w:t>
            </w:r>
          </w:p>
        </w:tc>
        <w:tc>
          <w:tcPr>
            <w:tcW w:w="1800" w:type="dxa"/>
          </w:tcPr>
          <w:p w:rsidR="00935AC0" w:rsidRPr="00FA3A91" w:rsidRDefault="00935AC0" w:rsidP="005E0238">
            <w:pPr>
              <w:jc w:val="center"/>
            </w:pPr>
            <w:r>
              <w:t>695</w:t>
            </w:r>
          </w:p>
        </w:tc>
        <w:tc>
          <w:tcPr>
            <w:tcW w:w="1624" w:type="dxa"/>
          </w:tcPr>
          <w:p w:rsidR="00935AC0" w:rsidRPr="00FA3A91" w:rsidRDefault="00935AC0" w:rsidP="005E0238">
            <w:pPr>
              <w:jc w:val="center"/>
            </w:pPr>
            <w:r>
              <w:t>1088</w:t>
            </w:r>
          </w:p>
        </w:tc>
        <w:tc>
          <w:tcPr>
            <w:tcW w:w="1602" w:type="dxa"/>
          </w:tcPr>
          <w:p w:rsidR="00935AC0" w:rsidRPr="00FA3A91" w:rsidRDefault="00935AC0" w:rsidP="005E0238">
            <w:pPr>
              <w:jc w:val="center"/>
            </w:pPr>
            <w:r>
              <w:t>+393</w:t>
            </w:r>
          </w:p>
        </w:tc>
        <w:tc>
          <w:tcPr>
            <w:tcW w:w="1602" w:type="dxa"/>
          </w:tcPr>
          <w:p w:rsidR="00935AC0" w:rsidRDefault="00935AC0" w:rsidP="005E0238">
            <w:pPr>
              <w:jc w:val="center"/>
            </w:pPr>
            <w:r>
              <w:t>+56,5</w:t>
            </w:r>
          </w:p>
        </w:tc>
      </w:tr>
      <w:tr w:rsidR="00935AC0" w:rsidRPr="00FA3A91" w:rsidTr="005E0238">
        <w:tc>
          <w:tcPr>
            <w:tcW w:w="3228" w:type="dxa"/>
          </w:tcPr>
          <w:p w:rsidR="00935AC0" w:rsidRPr="00FA3A91" w:rsidRDefault="00935AC0" w:rsidP="005E0238">
            <w:r w:rsidRPr="00FA3A91">
              <w:t xml:space="preserve">4. </w:t>
            </w:r>
            <w:r>
              <w:t>Стоимость НМА на конец года</w:t>
            </w:r>
            <w:r w:rsidRPr="00FA3A91">
              <w:t>, тыс. руб.</w:t>
            </w:r>
          </w:p>
        </w:tc>
        <w:tc>
          <w:tcPr>
            <w:tcW w:w="1800" w:type="dxa"/>
          </w:tcPr>
          <w:p w:rsidR="00935AC0" w:rsidRPr="00FA3A91" w:rsidRDefault="00935AC0" w:rsidP="005E0238">
            <w:pPr>
              <w:jc w:val="center"/>
            </w:pPr>
            <w:r>
              <w:t>7034</w:t>
            </w:r>
          </w:p>
        </w:tc>
        <w:tc>
          <w:tcPr>
            <w:tcW w:w="1624" w:type="dxa"/>
          </w:tcPr>
          <w:p w:rsidR="00935AC0" w:rsidRPr="00FA3A91" w:rsidRDefault="00935AC0" w:rsidP="005E0238">
            <w:pPr>
              <w:jc w:val="center"/>
            </w:pPr>
            <w:r>
              <w:t>8793</w:t>
            </w:r>
          </w:p>
        </w:tc>
        <w:tc>
          <w:tcPr>
            <w:tcW w:w="1602" w:type="dxa"/>
          </w:tcPr>
          <w:p w:rsidR="00935AC0" w:rsidRPr="00FA3A91" w:rsidRDefault="00935AC0" w:rsidP="005E0238">
            <w:pPr>
              <w:jc w:val="center"/>
            </w:pPr>
            <w:r>
              <w:t>+1759</w:t>
            </w:r>
          </w:p>
        </w:tc>
        <w:tc>
          <w:tcPr>
            <w:tcW w:w="1602" w:type="dxa"/>
          </w:tcPr>
          <w:p w:rsidR="00935AC0" w:rsidRDefault="00935AC0" w:rsidP="005E0238">
            <w:pPr>
              <w:jc w:val="center"/>
            </w:pPr>
            <w:r>
              <w:t>+25,0</w:t>
            </w:r>
          </w:p>
        </w:tc>
      </w:tr>
      <w:tr w:rsidR="00935AC0" w:rsidRPr="00FA3A91" w:rsidTr="005E0238">
        <w:tc>
          <w:tcPr>
            <w:tcW w:w="3228" w:type="dxa"/>
          </w:tcPr>
          <w:p w:rsidR="00935AC0" w:rsidRPr="00FA3A91" w:rsidRDefault="00935AC0" w:rsidP="005E0238">
            <w:r w:rsidRPr="00FA3A91">
              <w:t xml:space="preserve">5. </w:t>
            </w:r>
            <w:r>
              <w:t>Амортизация НМА</w:t>
            </w:r>
            <w:r w:rsidRPr="00FA3A91">
              <w:t>, тыс. руб.</w:t>
            </w:r>
          </w:p>
        </w:tc>
        <w:tc>
          <w:tcPr>
            <w:tcW w:w="1800" w:type="dxa"/>
          </w:tcPr>
          <w:p w:rsidR="00935AC0" w:rsidRPr="00FA3A91" w:rsidRDefault="00935AC0" w:rsidP="005E0238">
            <w:pPr>
              <w:jc w:val="center"/>
            </w:pPr>
            <w:r>
              <w:t>3536</w:t>
            </w:r>
          </w:p>
        </w:tc>
        <w:tc>
          <w:tcPr>
            <w:tcW w:w="1624" w:type="dxa"/>
          </w:tcPr>
          <w:p w:rsidR="00935AC0" w:rsidRPr="00FA3A91" w:rsidRDefault="00935AC0" w:rsidP="005E0238">
            <w:pPr>
              <w:jc w:val="center"/>
            </w:pPr>
            <w:r>
              <w:t>4050</w:t>
            </w:r>
          </w:p>
        </w:tc>
        <w:tc>
          <w:tcPr>
            <w:tcW w:w="1602" w:type="dxa"/>
          </w:tcPr>
          <w:p w:rsidR="00935AC0" w:rsidRPr="00FA3A91" w:rsidRDefault="00935AC0" w:rsidP="005E0238">
            <w:pPr>
              <w:jc w:val="center"/>
            </w:pPr>
            <w:r>
              <w:t>+514</w:t>
            </w:r>
          </w:p>
        </w:tc>
        <w:tc>
          <w:tcPr>
            <w:tcW w:w="1602" w:type="dxa"/>
          </w:tcPr>
          <w:p w:rsidR="00935AC0" w:rsidRDefault="00935AC0" w:rsidP="005E0238">
            <w:pPr>
              <w:jc w:val="center"/>
            </w:pPr>
            <w:r>
              <w:t>+14,5</w:t>
            </w:r>
          </w:p>
        </w:tc>
      </w:tr>
      <w:tr w:rsidR="00935AC0" w:rsidRPr="00FA3A91" w:rsidTr="005E0238">
        <w:tc>
          <w:tcPr>
            <w:tcW w:w="3228" w:type="dxa"/>
          </w:tcPr>
          <w:p w:rsidR="00935AC0" w:rsidRPr="00FA3A91" w:rsidRDefault="00935AC0" w:rsidP="005E0238">
            <w:r w:rsidRPr="00FA3A91">
              <w:t xml:space="preserve">6. </w:t>
            </w:r>
            <w:r>
              <w:t>Отношение начисленной амортизации к первоначальной стоимости НМА на конец года, % (п.5/п.4)</w:t>
            </w:r>
          </w:p>
        </w:tc>
        <w:tc>
          <w:tcPr>
            <w:tcW w:w="1800" w:type="dxa"/>
          </w:tcPr>
          <w:p w:rsidR="00935AC0" w:rsidRPr="00FA3A91" w:rsidRDefault="00935AC0" w:rsidP="005E0238">
            <w:pPr>
              <w:jc w:val="center"/>
            </w:pPr>
            <w:r>
              <w:t>50,3</w:t>
            </w:r>
          </w:p>
        </w:tc>
        <w:tc>
          <w:tcPr>
            <w:tcW w:w="1624" w:type="dxa"/>
          </w:tcPr>
          <w:p w:rsidR="00935AC0" w:rsidRPr="00FA3A91" w:rsidRDefault="00935AC0" w:rsidP="005E0238">
            <w:pPr>
              <w:jc w:val="center"/>
            </w:pPr>
            <w:r>
              <w:t>46,1</w:t>
            </w:r>
          </w:p>
        </w:tc>
        <w:tc>
          <w:tcPr>
            <w:tcW w:w="1602" w:type="dxa"/>
          </w:tcPr>
          <w:p w:rsidR="00935AC0" w:rsidRPr="00FA3A91" w:rsidRDefault="00935AC0" w:rsidP="005E0238">
            <w:pPr>
              <w:jc w:val="center"/>
            </w:pPr>
            <w:r>
              <w:t>-4,2</w:t>
            </w:r>
          </w:p>
        </w:tc>
        <w:tc>
          <w:tcPr>
            <w:tcW w:w="1602" w:type="dxa"/>
          </w:tcPr>
          <w:p w:rsidR="00935AC0" w:rsidRDefault="00935AC0" w:rsidP="005E0238">
            <w:pPr>
              <w:jc w:val="center"/>
            </w:pPr>
            <w:r>
              <w:t>-8,3</w:t>
            </w:r>
          </w:p>
        </w:tc>
      </w:tr>
      <w:tr w:rsidR="00935AC0" w:rsidRPr="00FA3A91" w:rsidTr="005E0238">
        <w:tc>
          <w:tcPr>
            <w:tcW w:w="3228" w:type="dxa"/>
          </w:tcPr>
          <w:p w:rsidR="00935AC0" w:rsidRPr="00FA3A91" w:rsidRDefault="00935AC0" w:rsidP="005E0238">
            <w:r>
              <w:t>7. Среднегодовая стоимость НМА, тыс. руб.</w:t>
            </w:r>
          </w:p>
        </w:tc>
        <w:tc>
          <w:tcPr>
            <w:tcW w:w="1800" w:type="dxa"/>
          </w:tcPr>
          <w:p w:rsidR="00935AC0" w:rsidRPr="00FA3A91" w:rsidRDefault="00935AC0" w:rsidP="005E0238">
            <w:pPr>
              <w:jc w:val="center"/>
            </w:pPr>
            <w:r>
              <w:t>3517</w:t>
            </w:r>
          </w:p>
        </w:tc>
        <w:tc>
          <w:tcPr>
            <w:tcW w:w="1624" w:type="dxa"/>
          </w:tcPr>
          <w:p w:rsidR="00935AC0" w:rsidRPr="00FA3A91" w:rsidRDefault="00935AC0" w:rsidP="005E0238">
            <w:pPr>
              <w:jc w:val="center"/>
            </w:pPr>
            <w:r>
              <w:t>7914</w:t>
            </w:r>
          </w:p>
        </w:tc>
        <w:tc>
          <w:tcPr>
            <w:tcW w:w="1602" w:type="dxa"/>
          </w:tcPr>
          <w:p w:rsidR="00935AC0" w:rsidRPr="00FA3A91" w:rsidRDefault="00935AC0" w:rsidP="005E0238">
            <w:pPr>
              <w:jc w:val="center"/>
            </w:pPr>
            <w:r>
              <w:t>+4396,5</w:t>
            </w:r>
          </w:p>
        </w:tc>
        <w:tc>
          <w:tcPr>
            <w:tcW w:w="1602" w:type="dxa"/>
          </w:tcPr>
          <w:p w:rsidR="00935AC0" w:rsidRDefault="00935AC0" w:rsidP="005E0238">
            <w:pPr>
              <w:jc w:val="center"/>
            </w:pPr>
            <w:r>
              <w:t>+125,0</w:t>
            </w:r>
          </w:p>
        </w:tc>
      </w:tr>
      <w:tr w:rsidR="00935AC0" w:rsidRPr="00FA3A91" w:rsidTr="005E0238">
        <w:tc>
          <w:tcPr>
            <w:tcW w:w="3228" w:type="dxa"/>
          </w:tcPr>
          <w:p w:rsidR="00935AC0" w:rsidRPr="00FA3A91" w:rsidRDefault="00935AC0" w:rsidP="005E0238">
            <w:r>
              <w:t>8</w:t>
            </w:r>
            <w:r w:rsidRPr="00FA3A91">
              <w:t xml:space="preserve">. </w:t>
            </w:r>
            <w:r>
              <w:t>Выручка, тыс.руб.</w:t>
            </w:r>
          </w:p>
        </w:tc>
        <w:tc>
          <w:tcPr>
            <w:tcW w:w="1800" w:type="dxa"/>
          </w:tcPr>
          <w:p w:rsidR="00935AC0" w:rsidRPr="00FA3A91" w:rsidRDefault="00935AC0" w:rsidP="005E0238">
            <w:pPr>
              <w:jc w:val="center"/>
            </w:pPr>
            <w:r>
              <w:t>11234964</w:t>
            </w:r>
          </w:p>
        </w:tc>
        <w:tc>
          <w:tcPr>
            <w:tcW w:w="1624" w:type="dxa"/>
          </w:tcPr>
          <w:p w:rsidR="00935AC0" w:rsidRPr="00FA3A91" w:rsidRDefault="00935AC0" w:rsidP="005E0238">
            <w:pPr>
              <w:jc w:val="center"/>
            </w:pPr>
            <w:r>
              <w:t>13318786</w:t>
            </w:r>
          </w:p>
        </w:tc>
        <w:tc>
          <w:tcPr>
            <w:tcW w:w="1602" w:type="dxa"/>
          </w:tcPr>
          <w:p w:rsidR="00935AC0" w:rsidRPr="00FA3A91" w:rsidRDefault="00935AC0" w:rsidP="005E0238">
            <w:pPr>
              <w:jc w:val="center"/>
            </w:pPr>
            <w:r>
              <w:t>+2083822</w:t>
            </w:r>
          </w:p>
        </w:tc>
        <w:tc>
          <w:tcPr>
            <w:tcW w:w="1602" w:type="dxa"/>
          </w:tcPr>
          <w:p w:rsidR="00935AC0" w:rsidRDefault="00935AC0" w:rsidP="005E0238">
            <w:pPr>
              <w:jc w:val="center"/>
            </w:pPr>
            <w:r>
              <w:t>+18,5</w:t>
            </w:r>
          </w:p>
        </w:tc>
      </w:tr>
      <w:tr w:rsidR="00935AC0" w:rsidRPr="00FA3A91" w:rsidTr="005E0238">
        <w:tc>
          <w:tcPr>
            <w:tcW w:w="3228" w:type="dxa"/>
          </w:tcPr>
          <w:p w:rsidR="00935AC0" w:rsidRPr="00FA3A91" w:rsidRDefault="00935AC0" w:rsidP="005E0238">
            <w:r>
              <w:t>9</w:t>
            </w:r>
            <w:r w:rsidRPr="00FA3A91">
              <w:t xml:space="preserve">. </w:t>
            </w:r>
            <w:r>
              <w:t>Прибыль до налогообложения, тыс. руб.</w:t>
            </w:r>
          </w:p>
        </w:tc>
        <w:tc>
          <w:tcPr>
            <w:tcW w:w="1800" w:type="dxa"/>
          </w:tcPr>
          <w:p w:rsidR="00935AC0" w:rsidRPr="00FA3A91" w:rsidRDefault="00935AC0" w:rsidP="005E0238">
            <w:pPr>
              <w:jc w:val="center"/>
            </w:pPr>
            <w:r>
              <w:t>1630826</w:t>
            </w:r>
          </w:p>
        </w:tc>
        <w:tc>
          <w:tcPr>
            <w:tcW w:w="1624" w:type="dxa"/>
          </w:tcPr>
          <w:p w:rsidR="00935AC0" w:rsidRPr="00FA3A91" w:rsidRDefault="00935AC0" w:rsidP="005E0238">
            <w:pPr>
              <w:jc w:val="center"/>
            </w:pPr>
            <w:r>
              <w:t>2370477</w:t>
            </w:r>
          </w:p>
        </w:tc>
        <w:tc>
          <w:tcPr>
            <w:tcW w:w="1602" w:type="dxa"/>
          </w:tcPr>
          <w:p w:rsidR="00935AC0" w:rsidRPr="00FA3A91" w:rsidRDefault="00935AC0" w:rsidP="005E0238">
            <w:pPr>
              <w:jc w:val="center"/>
            </w:pPr>
            <w:r>
              <w:t>+739651</w:t>
            </w:r>
          </w:p>
        </w:tc>
        <w:tc>
          <w:tcPr>
            <w:tcW w:w="1602" w:type="dxa"/>
          </w:tcPr>
          <w:p w:rsidR="00935AC0" w:rsidRDefault="00935AC0" w:rsidP="005E0238">
            <w:pPr>
              <w:jc w:val="center"/>
            </w:pPr>
            <w:r>
              <w:t>+45,4</w:t>
            </w:r>
          </w:p>
        </w:tc>
      </w:tr>
      <w:tr w:rsidR="00935AC0" w:rsidRPr="00FA3A91" w:rsidTr="005E0238">
        <w:tc>
          <w:tcPr>
            <w:tcW w:w="3228" w:type="dxa"/>
          </w:tcPr>
          <w:p w:rsidR="00935AC0" w:rsidRPr="00FA3A91" w:rsidRDefault="00935AC0" w:rsidP="005E0238">
            <w:r>
              <w:t>10. Коэффициент поступления НМА (п.2/п.4)</w:t>
            </w:r>
          </w:p>
        </w:tc>
        <w:tc>
          <w:tcPr>
            <w:tcW w:w="1800" w:type="dxa"/>
          </w:tcPr>
          <w:p w:rsidR="00935AC0" w:rsidRPr="00FA3A91" w:rsidRDefault="00935AC0" w:rsidP="005E0238">
            <w:pPr>
              <w:jc w:val="center"/>
            </w:pPr>
            <w:r>
              <w:t>0,07</w:t>
            </w:r>
          </w:p>
        </w:tc>
        <w:tc>
          <w:tcPr>
            <w:tcW w:w="1624" w:type="dxa"/>
          </w:tcPr>
          <w:p w:rsidR="00935AC0" w:rsidRPr="00FA3A91" w:rsidRDefault="00935AC0" w:rsidP="005E0238">
            <w:pPr>
              <w:jc w:val="center"/>
            </w:pPr>
            <w:r>
              <w:t>0,23</w:t>
            </w:r>
          </w:p>
        </w:tc>
        <w:tc>
          <w:tcPr>
            <w:tcW w:w="1602" w:type="dxa"/>
          </w:tcPr>
          <w:p w:rsidR="00935AC0" w:rsidRPr="00FA3A91" w:rsidRDefault="00935AC0" w:rsidP="005E0238">
            <w:pPr>
              <w:jc w:val="center"/>
            </w:pPr>
            <w:r>
              <w:t>+0,16</w:t>
            </w:r>
          </w:p>
        </w:tc>
        <w:tc>
          <w:tcPr>
            <w:tcW w:w="1602" w:type="dxa"/>
          </w:tcPr>
          <w:p w:rsidR="00935AC0" w:rsidRDefault="00935AC0" w:rsidP="005E0238">
            <w:pPr>
              <w:jc w:val="center"/>
            </w:pPr>
            <w:r>
              <w:t>+228,6</w:t>
            </w:r>
          </w:p>
        </w:tc>
      </w:tr>
      <w:tr w:rsidR="00935AC0" w:rsidRPr="00FA3A91" w:rsidTr="005E0238">
        <w:tc>
          <w:tcPr>
            <w:tcW w:w="3228" w:type="dxa"/>
          </w:tcPr>
          <w:p w:rsidR="00935AC0" w:rsidRPr="00FA3A91" w:rsidRDefault="00935AC0" w:rsidP="005E0238">
            <w:r w:rsidRPr="00FA3A91">
              <w:t>1</w:t>
            </w:r>
            <w:r>
              <w:t>1</w:t>
            </w:r>
            <w:r w:rsidRPr="00FA3A91">
              <w:t xml:space="preserve">. Коэффициент </w:t>
            </w:r>
            <w:r>
              <w:t>выбытия НМА (п.3/п.1)</w:t>
            </w:r>
          </w:p>
        </w:tc>
        <w:tc>
          <w:tcPr>
            <w:tcW w:w="1800" w:type="dxa"/>
          </w:tcPr>
          <w:p w:rsidR="00935AC0" w:rsidRPr="00FA3A91" w:rsidRDefault="00935AC0" w:rsidP="005E0238">
            <w:pPr>
              <w:jc w:val="center"/>
            </w:pPr>
            <w:r>
              <w:t>0,11</w:t>
            </w:r>
          </w:p>
        </w:tc>
        <w:tc>
          <w:tcPr>
            <w:tcW w:w="1624" w:type="dxa"/>
          </w:tcPr>
          <w:p w:rsidR="00935AC0" w:rsidRPr="00FA3A91" w:rsidRDefault="00935AC0" w:rsidP="005E0238">
            <w:pPr>
              <w:jc w:val="center"/>
            </w:pPr>
            <w:r>
              <w:t>0,15</w:t>
            </w:r>
          </w:p>
        </w:tc>
        <w:tc>
          <w:tcPr>
            <w:tcW w:w="1602" w:type="dxa"/>
          </w:tcPr>
          <w:p w:rsidR="00935AC0" w:rsidRPr="00FA3A91" w:rsidRDefault="00935AC0" w:rsidP="005E0238">
            <w:pPr>
              <w:jc w:val="center"/>
            </w:pPr>
            <w:r>
              <w:t>+0,04</w:t>
            </w:r>
          </w:p>
        </w:tc>
        <w:tc>
          <w:tcPr>
            <w:tcW w:w="1602" w:type="dxa"/>
          </w:tcPr>
          <w:p w:rsidR="00935AC0" w:rsidRDefault="00935AC0" w:rsidP="005E0238">
            <w:pPr>
              <w:jc w:val="center"/>
            </w:pPr>
            <w:r>
              <w:t>+36,4</w:t>
            </w:r>
          </w:p>
        </w:tc>
      </w:tr>
      <w:tr w:rsidR="00935AC0" w:rsidRPr="00FA3A91" w:rsidTr="005E0238">
        <w:tc>
          <w:tcPr>
            <w:tcW w:w="3228" w:type="dxa"/>
          </w:tcPr>
          <w:p w:rsidR="00935AC0" w:rsidRPr="00FA3A91" w:rsidRDefault="00935AC0" w:rsidP="005E0238">
            <w:r w:rsidRPr="00FA3A91">
              <w:t>1</w:t>
            </w:r>
            <w:r>
              <w:t>2</w:t>
            </w:r>
            <w:r w:rsidRPr="00FA3A91">
              <w:t xml:space="preserve"> </w:t>
            </w:r>
            <w:r>
              <w:t>Оборачиваемость НМА, обороты (п.8/п.7)</w:t>
            </w:r>
          </w:p>
        </w:tc>
        <w:tc>
          <w:tcPr>
            <w:tcW w:w="1800" w:type="dxa"/>
          </w:tcPr>
          <w:p w:rsidR="00935AC0" w:rsidRPr="00FA3A91" w:rsidRDefault="00935AC0" w:rsidP="005E0238">
            <w:pPr>
              <w:jc w:val="center"/>
            </w:pPr>
            <w:r>
              <w:t>3194</w:t>
            </w:r>
          </w:p>
        </w:tc>
        <w:tc>
          <w:tcPr>
            <w:tcW w:w="1624" w:type="dxa"/>
          </w:tcPr>
          <w:p w:rsidR="00935AC0" w:rsidRPr="00FA3A91" w:rsidRDefault="00935AC0" w:rsidP="005E0238">
            <w:pPr>
              <w:jc w:val="center"/>
            </w:pPr>
            <w:r>
              <w:t>1683</w:t>
            </w:r>
          </w:p>
        </w:tc>
        <w:tc>
          <w:tcPr>
            <w:tcW w:w="1602" w:type="dxa"/>
          </w:tcPr>
          <w:p w:rsidR="00935AC0" w:rsidRPr="00FA3A91" w:rsidRDefault="00935AC0" w:rsidP="005E0238">
            <w:pPr>
              <w:jc w:val="center"/>
            </w:pPr>
            <w:r>
              <w:t>-1511</w:t>
            </w:r>
          </w:p>
        </w:tc>
        <w:tc>
          <w:tcPr>
            <w:tcW w:w="1602" w:type="dxa"/>
          </w:tcPr>
          <w:p w:rsidR="00935AC0" w:rsidRDefault="00935AC0" w:rsidP="005E0238">
            <w:pPr>
              <w:jc w:val="center"/>
            </w:pPr>
            <w:r>
              <w:t>-47,3</w:t>
            </w:r>
          </w:p>
        </w:tc>
      </w:tr>
      <w:tr w:rsidR="00935AC0" w:rsidRPr="00FA3A91" w:rsidTr="005E0238">
        <w:tc>
          <w:tcPr>
            <w:tcW w:w="3228" w:type="dxa"/>
          </w:tcPr>
          <w:p w:rsidR="00935AC0" w:rsidRPr="00FA3A91" w:rsidRDefault="00935AC0" w:rsidP="005E0238">
            <w:r w:rsidRPr="00FA3A91">
              <w:t>1</w:t>
            </w:r>
            <w:r>
              <w:t>3</w:t>
            </w:r>
            <w:r w:rsidRPr="00FA3A91">
              <w:t xml:space="preserve">. </w:t>
            </w:r>
            <w:r>
              <w:t>Рентабельность НМА, % (п.9/п.7)</w:t>
            </w:r>
          </w:p>
        </w:tc>
        <w:tc>
          <w:tcPr>
            <w:tcW w:w="1800" w:type="dxa"/>
          </w:tcPr>
          <w:p w:rsidR="00935AC0" w:rsidRPr="00FA3A91" w:rsidRDefault="00935AC0" w:rsidP="005E0238">
            <w:pPr>
              <w:jc w:val="center"/>
            </w:pPr>
            <w:r>
              <w:t>463,7</w:t>
            </w:r>
          </w:p>
        </w:tc>
        <w:tc>
          <w:tcPr>
            <w:tcW w:w="1624" w:type="dxa"/>
          </w:tcPr>
          <w:p w:rsidR="00935AC0" w:rsidRPr="00FA3A91" w:rsidRDefault="00935AC0" w:rsidP="005E0238">
            <w:pPr>
              <w:jc w:val="center"/>
            </w:pPr>
            <w:r>
              <w:t>299,5</w:t>
            </w:r>
          </w:p>
        </w:tc>
        <w:tc>
          <w:tcPr>
            <w:tcW w:w="1602" w:type="dxa"/>
          </w:tcPr>
          <w:p w:rsidR="00935AC0" w:rsidRPr="00FA3A91" w:rsidRDefault="00935AC0" w:rsidP="005E0238">
            <w:pPr>
              <w:jc w:val="center"/>
            </w:pPr>
            <w:r>
              <w:t>-164,2</w:t>
            </w:r>
          </w:p>
        </w:tc>
        <w:tc>
          <w:tcPr>
            <w:tcW w:w="1602" w:type="dxa"/>
          </w:tcPr>
          <w:p w:rsidR="00935AC0" w:rsidRDefault="00935AC0" w:rsidP="005E0238">
            <w:pPr>
              <w:jc w:val="center"/>
            </w:pPr>
            <w:r>
              <w:t>-35,4</w:t>
            </w:r>
          </w:p>
        </w:tc>
      </w:tr>
    </w:tbl>
    <w:p w:rsidR="00935AC0" w:rsidRPr="00D36FF5" w:rsidRDefault="00935AC0" w:rsidP="00627854">
      <w:pPr>
        <w:autoSpaceDE w:val="0"/>
        <w:autoSpaceDN w:val="0"/>
        <w:adjustRightInd w:val="0"/>
        <w:spacing w:line="360" w:lineRule="auto"/>
        <w:ind w:firstLine="720"/>
        <w:jc w:val="both"/>
        <w:rPr>
          <w:sz w:val="16"/>
          <w:szCs w:val="16"/>
        </w:rPr>
      </w:pPr>
    </w:p>
    <w:p w:rsidR="00935AC0" w:rsidRPr="008E241E" w:rsidRDefault="00935AC0" w:rsidP="00627854">
      <w:pPr>
        <w:autoSpaceDE w:val="0"/>
        <w:autoSpaceDN w:val="0"/>
        <w:adjustRightInd w:val="0"/>
        <w:spacing w:line="360" w:lineRule="auto"/>
        <w:ind w:firstLine="720"/>
        <w:jc w:val="both"/>
        <w:rPr>
          <w:sz w:val="28"/>
          <w:szCs w:val="28"/>
        </w:rPr>
      </w:pPr>
      <w:r>
        <w:rPr>
          <w:sz w:val="28"/>
          <w:szCs w:val="28"/>
        </w:rPr>
        <w:t>В</w:t>
      </w:r>
      <w:r w:rsidRPr="008E241E">
        <w:rPr>
          <w:sz w:val="28"/>
          <w:szCs w:val="28"/>
        </w:rPr>
        <w:t xml:space="preserve">еличина </w:t>
      </w:r>
      <w:r>
        <w:rPr>
          <w:sz w:val="28"/>
          <w:szCs w:val="28"/>
        </w:rPr>
        <w:t xml:space="preserve">НМА </w:t>
      </w:r>
      <w:r w:rsidRPr="008E241E">
        <w:rPr>
          <w:sz w:val="28"/>
          <w:szCs w:val="28"/>
        </w:rPr>
        <w:t>в предыдущем году увеличилась на</w:t>
      </w:r>
      <w:r>
        <w:rPr>
          <w:sz w:val="28"/>
          <w:szCs w:val="28"/>
        </w:rPr>
        <w:t xml:space="preserve"> 483</w:t>
      </w:r>
      <w:r w:rsidRPr="008E241E">
        <w:rPr>
          <w:sz w:val="28"/>
          <w:szCs w:val="28"/>
        </w:rPr>
        <w:t xml:space="preserve"> тыс. руб., а в отчетном на </w:t>
      </w:r>
      <w:r>
        <w:rPr>
          <w:sz w:val="28"/>
          <w:szCs w:val="28"/>
        </w:rPr>
        <w:t>2046</w:t>
      </w:r>
      <w:r w:rsidRPr="008E241E">
        <w:rPr>
          <w:sz w:val="28"/>
          <w:szCs w:val="28"/>
        </w:rPr>
        <w:t xml:space="preserve"> тыс. руб. Данные пояснений к бухгалтерскому балансу за два анализируемых периода показывают, что рост активов происходил за счет приобретения </w:t>
      </w:r>
      <w:r w:rsidRPr="00457AD4">
        <w:rPr>
          <w:sz w:val="28"/>
          <w:szCs w:val="28"/>
        </w:rPr>
        <w:t xml:space="preserve">исключительных прав </w:t>
      </w:r>
      <w:r>
        <w:rPr>
          <w:sz w:val="28"/>
          <w:szCs w:val="28"/>
        </w:rPr>
        <w:t xml:space="preserve">на патенты, </w:t>
      </w:r>
      <w:r w:rsidRPr="00457AD4">
        <w:rPr>
          <w:sz w:val="28"/>
          <w:szCs w:val="28"/>
        </w:rPr>
        <w:t>товарны</w:t>
      </w:r>
      <w:r>
        <w:rPr>
          <w:sz w:val="28"/>
          <w:szCs w:val="28"/>
        </w:rPr>
        <w:t>е</w:t>
      </w:r>
      <w:r w:rsidRPr="00457AD4">
        <w:rPr>
          <w:sz w:val="28"/>
          <w:szCs w:val="28"/>
        </w:rPr>
        <w:t xml:space="preserve"> знак</w:t>
      </w:r>
      <w:r>
        <w:rPr>
          <w:sz w:val="28"/>
          <w:szCs w:val="28"/>
        </w:rPr>
        <w:t>и</w:t>
      </w:r>
      <w:r w:rsidRPr="00457AD4">
        <w:rPr>
          <w:sz w:val="28"/>
          <w:szCs w:val="28"/>
        </w:rPr>
        <w:t xml:space="preserve"> и </w:t>
      </w:r>
      <w:r>
        <w:rPr>
          <w:sz w:val="28"/>
          <w:szCs w:val="28"/>
        </w:rPr>
        <w:t>иные аналогичные права и</w:t>
      </w:r>
      <w:r w:rsidRPr="00457AD4">
        <w:rPr>
          <w:sz w:val="28"/>
          <w:szCs w:val="28"/>
        </w:rPr>
        <w:t xml:space="preserve"> актив</w:t>
      </w:r>
      <w:r>
        <w:rPr>
          <w:sz w:val="28"/>
          <w:szCs w:val="28"/>
        </w:rPr>
        <w:t>ы</w:t>
      </w:r>
      <w:r w:rsidRPr="008E241E">
        <w:rPr>
          <w:sz w:val="28"/>
          <w:szCs w:val="28"/>
        </w:rPr>
        <w:t>. В предыдущем</w:t>
      </w:r>
      <w:r>
        <w:rPr>
          <w:sz w:val="28"/>
          <w:szCs w:val="28"/>
        </w:rPr>
        <w:t xml:space="preserve"> </w:t>
      </w:r>
      <w:r w:rsidRPr="008E241E">
        <w:rPr>
          <w:sz w:val="28"/>
          <w:szCs w:val="28"/>
        </w:rPr>
        <w:t>году организация начисляла амортизацию линейным способом, что закреплено</w:t>
      </w:r>
      <w:r>
        <w:rPr>
          <w:sz w:val="28"/>
          <w:szCs w:val="28"/>
        </w:rPr>
        <w:t xml:space="preserve"> </w:t>
      </w:r>
      <w:r w:rsidRPr="008E241E">
        <w:rPr>
          <w:sz w:val="28"/>
          <w:szCs w:val="28"/>
        </w:rPr>
        <w:t>в учетной политике. В отчетном году также наблюдается снижение эффек</w:t>
      </w:r>
      <w:r>
        <w:rPr>
          <w:sz w:val="28"/>
          <w:szCs w:val="28"/>
        </w:rPr>
        <w:t>тив</w:t>
      </w:r>
      <w:r w:rsidRPr="008E241E">
        <w:rPr>
          <w:sz w:val="28"/>
          <w:szCs w:val="28"/>
        </w:rPr>
        <w:t>ности использования нематериальных активов (оборачиваемость сократилась</w:t>
      </w:r>
      <w:r>
        <w:rPr>
          <w:sz w:val="28"/>
          <w:szCs w:val="28"/>
        </w:rPr>
        <w:t xml:space="preserve"> </w:t>
      </w:r>
      <w:r w:rsidRPr="008E241E">
        <w:rPr>
          <w:sz w:val="28"/>
          <w:szCs w:val="28"/>
        </w:rPr>
        <w:t xml:space="preserve">на </w:t>
      </w:r>
      <w:r>
        <w:rPr>
          <w:sz w:val="28"/>
          <w:szCs w:val="28"/>
        </w:rPr>
        <w:t>1511</w:t>
      </w:r>
      <w:r w:rsidRPr="008E241E">
        <w:rPr>
          <w:sz w:val="28"/>
          <w:szCs w:val="28"/>
        </w:rPr>
        <w:t xml:space="preserve"> оборотов, а </w:t>
      </w:r>
      <w:r>
        <w:rPr>
          <w:sz w:val="28"/>
          <w:szCs w:val="28"/>
        </w:rPr>
        <w:t xml:space="preserve">снижение </w:t>
      </w:r>
      <w:r w:rsidRPr="008E241E">
        <w:rPr>
          <w:sz w:val="28"/>
          <w:szCs w:val="28"/>
        </w:rPr>
        <w:t>темп роста рентабельности составил</w:t>
      </w:r>
      <w:r>
        <w:rPr>
          <w:sz w:val="28"/>
          <w:szCs w:val="28"/>
        </w:rPr>
        <w:t>о</w:t>
      </w:r>
      <w:r w:rsidRPr="008E241E">
        <w:rPr>
          <w:sz w:val="28"/>
          <w:szCs w:val="28"/>
        </w:rPr>
        <w:t xml:space="preserve"> </w:t>
      </w:r>
      <w:r>
        <w:rPr>
          <w:sz w:val="28"/>
          <w:szCs w:val="28"/>
        </w:rPr>
        <w:t>35,4</w:t>
      </w:r>
      <w:r w:rsidRPr="008E241E">
        <w:rPr>
          <w:sz w:val="28"/>
          <w:szCs w:val="28"/>
        </w:rPr>
        <w:t xml:space="preserve"> %). Данная ситуация</w:t>
      </w:r>
      <w:r>
        <w:rPr>
          <w:sz w:val="28"/>
          <w:szCs w:val="28"/>
        </w:rPr>
        <w:t xml:space="preserve"> </w:t>
      </w:r>
      <w:r w:rsidRPr="008E241E">
        <w:rPr>
          <w:sz w:val="28"/>
          <w:szCs w:val="28"/>
        </w:rPr>
        <w:t>сложилась в результате опережающего роста нематериальных активов (темп</w:t>
      </w:r>
      <w:r>
        <w:rPr>
          <w:sz w:val="28"/>
          <w:szCs w:val="28"/>
        </w:rPr>
        <w:t xml:space="preserve"> </w:t>
      </w:r>
      <w:r w:rsidRPr="008E241E">
        <w:rPr>
          <w:sz w:val="28"/>
          <w:szCs w:val="28"/>
        </w:rPr>
        <w:t xml:space="preserve">прироста – </w:t>
      </w:r>
      <w:r>
        <w:rPr>
          <w:sz w:val="28"/>
          <w:szCs w:val="28"/>
        </w:rPr>
        <w:t>25,0</w:t>
      </w:r>
      <w:r w:rsidRPr="008E241E">
        <w:rPr>
          <w:sz w:val="28"/>
          <w:szCs w:val="28"/>
        </w:rPr>
        <w:t>%) по сравнению с выручкой и прибылью до налогообложения</w:t>
      </w:r>
      <w:r>
        <w:rPr>
          <w:sz w:val="28"/>
          <w:szCs w:val="28"/>
        </w:rPr>
        <w:t xml:space="preserve"> </w:t>
      </w:r>
      <w:r w:rsidRPr="008E241E">
        <w:rPr>
          <w:sz w:val="28"/>
          <w:szCs w:val="28"/>
        </w:rPr>
        <w:t xml:space="preserve">(темпы прироста </w:t>
      </w:r>
      <w:r>
        <w:rPr>
          <w:sz w:val="28"/>
          <w:szCs w:val="28"/>
        </w:rPr>
        <w:t>18,5</w:t>
      </w:r>
      <w:r w:rsidRPr="008E241E">
        <w:rPr>
          <w:sz w:val="28"/>
          <w:szCs w:val="28"/>
        </w:rPr>
        <w:t xml:space="preserve"> и 11,1 % соответственно). Однако, несмотря на это, стоимость нематериальных активов является незначительной по отношению к этим</w:t>
      </w:r>
      <w:r>
        <w:rPr>
          <w:sz w:val="28"/>
          <w:szCs w:val="28"/>
        </w:rPr>
        <w:t xml:space="preserve"> </w:t>
      </w:r>
      <w:r w:rsidRPr="008E241E">
        <w:rPr>
          <w:sz w:val="28"/>
          <w:szCs w:val="28"/>
        </w:rPr>
        <w:t>показателям, что вызвало высокие в абсолютном выражении величины оборачиваемости и рентабельности этих объектов учета и анализа.</w:t>
      </w:r>
    </w:p>
    <w:p w:rsidR="00935AC0" w:rsidRDefault="00935AC0" w:rsidP="00627854">
      <w:pPr>
        <w:autoSpaceDE w:val="0"/>
        <w:autoSpaceDN w:val="0"/>
        <w:adjustRightInd w:val="0"/>
        <w:spacing w:line="360" w:lineRule="auto"/>
        <w:ind w:firstLine="720"/>
        <w:jc w:val="both"/>
        <w:rPr>
          <w:sz w:val="28"/>
          <w:szCs w:val="28"/>
        </w:rPr>
      </w:pPr>
      <w:r w:rsidRPr="008E241E">
        <w:rPr>
          <w:sz w:val="28"/>
          <w:szCs w:val="28"/>
        </w:rPr>
        <w:t xml:space="preserve">В заключение анализа нематериальных активов оценим влияние рентабельности продаж (уровня эффективности основной деятельности) и оборачиваемости этих активов на их рентабельность. Исходные данные систематизированы в таблице </w:t>
      </w:r>
      <w:r>
        <w:rPr>
          <w:sz w:val="28"/>
          <w:szCs w:val="28"/>
        </w:rPr>
        <w:t>4.6</w:t>
      </w:r>
      <w:r w:rsidRPr="008E241E">
        <w:rPr>
          <w:sz w:val="28"/>
          <w:szCs w:val="28"/>
        </w:rPr>
        <w:t>. Так как предыдущее исследование показало, что нематериальными активами организации являются, главным образом, исключительные</w:t>
      </w:r>
      <w:r>
        <w:rPr>
          <w:sz w:val="28"/>
          <w:szCs w:val="28"/>
        </w:rPr>
        <w:t xml:space="preserve"> </w:t>
      </w:r>
      <w:r w:rsidRPr="008E241E">
        <w:rPr>
          <w:sz w:val="28"/>
          <w:szCs w:val="28"/>
        </w:rPr>
        <w:t xml:space="preserve">права на </w:t>
      </w:r>
      <w:r>
        <w:rPr>
          <w:sz w:val="28"/>
          <w:szCs w:val="28"/>
        </w:rPr>
        <w:t xml:space="preserve">патенты, </w:t>
      </w:r>
      <w:r w:rsidRPr="00457AD4">
        <w:rPr>
          <w:sz w:val="28"/>
          <w:szCs w:val="28"/>
        </w:rPr>
        <w:t>товарны</w:t>
      </w:r>
      <w:r>
        <w:rPr>
          <w:sz w:val="28"/>
          <w:szCs w:val="28"/>
        </w:rPr>
        <w:t>е</w:t>
      </w:r>
      <w:r w:rsidRPr="00457AD4">
        <w:rPr>
          <w:sz w:val="28"/>
          <w:szCs w:val="28"/>
        </w:rPr>
        <w:t xml:space="preserve"> знак</w:t>
      </w:r>
      <w:r>
        <w:rPr>
          <w:sz w:val="28"/>
          <w:szCs w:val="28"/>
        </w:rPr>
        <w:t>и</w:t>
      </w:r>
      <w:r w:rsidRPr="00457AD4">
        <w:rPr>
          <w:sz w:val="28"/>
          <w:szCs w:val="28"/>
        </w:rPr>
        <w:t xml:space="preserve"> и </w:t>
      </w:r>
      <w:r>
        <w:rPr>
          <w:sz w:val="28"/>
          <w:szCs w:val="28"/>
        </w:rPr>
        <w:t>иные аналогичные права и</w:t>
      </w:r>
      <w:r w:rsidRPr="00457AD4">
        <w:rPr>
          <w:sz w:val="28"/>
          <w:szCs w:val="28"/>
        </w:rPr>
        <w:t xml:space="preserve"> актив</w:t>
      </w:r>
      <w:r>
        <w:rPr>
          <w:sz w:val="28"/>
          <w:szCs w:val="28"/>
        </w:rPr>
        <w:t>ы</w:t>
      </w:r>
      <w:r w:rsidRPr="008E241E">
        <w:rPr>
          <w:sz w:val="28"/>
          <w:szCs w:val="28"/>
        </w:rPr>
        <w:t>, используемые в основной деятельности организации, целесообразно не только рентабельность продаж, но и рентабельность нематериальных активов рассчитать с помощью прибыли от продаж.</w:t>
      </w:r>
    </w:p>
    <w:p w:rsidR="00935AC0" w:rsidRPr="008E241E" w:rsidRDefault="00935AC0" w:rsidP="00627854">
      <w:pPr>
        <w:autoSpaceDE w:val="0"/>
        <w:autoSpaceDN w:val="0"/>
        <w:adjustRightInd w:val="0"/>
        <w:spacing w:line="360" w:lineRule="auto"/>
        <w:ind w:firstLine="720"/>
        <w:jc w:val="both"/>
        <w:rPr>
          <w:sz w:val="28"/>
          <w:szCs w:val="28"/>
        </w:rPr>
      </w:pPr>
      <w:r>
        <w:rPr>
          <w:sz w:val="28"/>
          <w:szCs w:val="28"/>
        </w:rPr>
        <w:br w:type="page"/>
      </w:r>
    </w:p>
    <w:p w:rsidR="00935AC0" w:rsidRDefault="00935AC0" w:rsidP="00627854">
      <w:pPr>
        <w:autoSpaceDE w:val="0"/>
        <w:autoSpaceDN w:val="0"/>
        <w:adjustRightInd w:val="0"/>
        <w:spacing w:line="360" w:lineRule="auto"/>
        <w:ind w:firstLine="720"/>
        <w:rPr>
          <w:bCs/>
          <w:sz w:val="28"/>
          <w:szCs w:val="28"/>
        </w:rPr>
      </w:pPr>
      <w:r w:rsidRPr="002E7E95">
        <w:rPr>
          <w:bCs/>
          <w:sz w:val="28"/>
          <w:szCs w:val="28"/>
        </w:rPr>
        <w:t xml:space="preserve">Таблица </w:t>
      </w:r>
      <w:r>
        <w:rPr>
          <w:bCs/>
          <w:sz w:val="28"/>
          <w:szCs w:val="28"/>
        </w:rPr>
        <w:t>4.6</w:t>
      </w:r>
      <w:r w:rsidRPr="002E7E95">
        <w:rPr>
          <w:bCs/>
          <w:sz w:val="28"/>
          <w:szCs w:val="28"/>
        </w:rPr>
        <w:t xml:space="preserve"> </w:t>
      </w:r>
      <w:r w:rsidRPr="002E7E95">
        <w:rPr>
          <w:sz w:val="28"/>
          <w:szCs w:val="28"/>
        </w:rPr>
        <w:t xml:space="preserve">– </w:t>
      </w:r>
      <w:r w:rsidRPr="002E7E95">
        <w:rPr>
          <w:bCs/>
          <w:sz w:val="28"/>
          <w:szCs w:val="28"/>
        </w:rPr>
        <w:t xml:space="preserve">Исходные данные </w:t>
      </w:r>
      <w:r>
        <w:rPr>
          <w:bCs/>
          <w:sz w:val="28"/>
          <w:szCs w:val="28"/>
        </w:rPr>
        <w:t xml:space="preserve">  </w:t>
      </w:r>
      <w:r w:rsidRPr="002E7E95">
        <w:rPr>
          <w:bCs/>
          <w:sz w:val="28"/>
          <w:szCs w:val="28"/>
        </w:rPr>
        <w:t>для</w:t>
      </w:r>
      <w:r>
        <w:rPr>
          <w:bCs/>
          <w:sz w:val="28"/>
          <w:szCs w:val="28"/>
        </w:rPr>
        <w:t xml:space="preserve">     </w:t>
      </w:r>
      <w:r w:rsidRPr="002E7E95">
        <w:rPr>
          <w:bCs/>
          <w:sz w:val="28"/>
          <w:szCs w:val="28"/>
        </w:rPr>
        <w:t xml:space="preserve"> факторного </w:t>
      </w:r>
      <w:r>
        <w:rPr>
          <w:bCs/>
          <w:sz w:val="28"/>
          <w:szCs w:val="28"/>
        </w:rPr>
        <w:t xml:space="preserve">     </w:t>
      </w:r>
      <w:r w:rsidRPr="002E7E95">
        <w:rPr>
          <w:bCs/>
          <w:sz w:val="28"/>
          <w:szCs w:val="28"/>
        </w:rPr>
        <w:t>анализа</w:t>
      </w:r>
    </w:p>
    <w:p w:rsidR="00935AC0" w:rsidRPr="002E7E95" w:rsidRDefault="00935AC0" w:rsidP="00627854">
      <w:pPr>
        <w:autoSpaceDE w:val="0"/>
        <w:autoSpaceDN w:val="0"/>
        <w:adjustRightInd w:val="0"/>
        <w:spacing w:line="360" w:lineRule="auto"/>
        <w:ind w:firstLine="720"/>
        <w:jc w:val="both"/>
        <w:rPr>
          <w:bCs/>
          <w:sz w:val="28"/>
          <w:szCs w:val="28"/>
        </w:rPr>
      </w:pPr>
      <w:r w:rsidRPr="002E7E95">
        <w:rPr>
          <w:bCs/>
          <w:sz w:val="28"/>
          <w:szCs w:val="28"/>
        </w:rPr>
        <w:t xml:space="preserve"> </w:t>
      </w:r>
      <w:r>
        <w:rPr>
          <w:bCs/>
          <w:sz w:val="28"/>
          <w:szCs w:val="28"/>
        </w:rPr>
        <w:tab/>
      </w:r>
      <w:r>
        <w:rPr>
          <w:bCs/>
          <w:sz w:val="28"/>
          <w:szCs w:val="28"/>
        </w:rPr>
        <w:tab/>
        <w:t xml:space="preserve">    </w:t>
      </w:r>
      <w:r w:rsidRPr="002E7E95">
        <w:rPr>
          <w:bCs/>
          <w:sz w:val="28"/>
          <w:szCs w:val="28"/>
        </w:rPr>
        <w:t>рентабельности НМА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8"/>
        <w:gridCol w:w="2419"/>
        <w:gridCol w:w="2419"/>
        <w:gridCol w:w="2419"/>
      </w:tblGrid>
      <w:tr w:rsidR="00935AC0" w:rsidRPr="00E9298A" w:rsidTr="005E0238">
        <w:tc>
          <w:tcPr>
            <w:tcW w:w="2418" w:type="dxa"/>
            <w:vAlign w:val="center"/>
          </w:tcPr>
          <w:p w:rsidR="00935AC0" w:rsidRPr="0018316A" w:rsidRDefault="00935AC0" w:rsidP="005E0238">
            <w:pPr>
              <w:jc w:val="center"/>
              <w:rPr>
                <w:b/>
              </w:rPr>
            </w:pPr>
            <w:r w:rsidRPr="0018316A">
              <w:rPr>
                <w:b/>
              </w:rPr>
              <w:t>Показатели</w:t>
            </w:r>
          </w:p>
        </w:tc>
        <w:tc>
          <w:tcPr>
            <w:tcW w:w="2419" w:type="dxa"/>
            <w:vAlign w:val="center"/>
          </w:tcPr>
          <w:p w:rsidR="00935AC0" w:rsidRPr="0018316A" w:rsidRDefault="00935AC0" w:rsidP="005E0238">
            <w:pPr>
              <w:jc w:val="center"/>
              <w:rPr>
                <w:b/>
              </w:rPr>
            </w:pPr>
            <w:r w:rsidRPr="0018316A">
              <w:rPr>
                <w:b/>
              </w:rPr>
              <w:t>2013г.</w:t>
            </w:r>
          </w:p>
        </w:tc>
        <w:tc>
          <w:tcPr>
            <w:tcW w:w="2419" w:type="dxa"/>
            <w:vAlign w:val="center"/>
          </w:tcPr>
          <w:p w:rsidR="00935AC0" w:rsidRPr="0018316A" w:rsidRDefault="00935AC0" w:rsidP="005E0238">
            <w:pPr>
              <w:jc w:val="center"/>
              <w:rPr>
                <w:b/>
              </w:rPr>
            </w:pPr>
            <w:r w:rsidRPr="0018316A">
              <w:rPr>
                <w:b/>
              </w:rPr>
              <w:t>2014г.</w:t>
            </w:r>
          </w:p>
        </w:tc>
        <w:tc>
          <w:tcPr>
            <w:tcW w:w="2419" w:type="dxa"/>
          </w:tcPr>
          <w:p w:rsidR="00935AC0" w:rsidRPr="0018316A" w:rsidRDefault="00935AC0" w:rsidP="005E0238">
            <w:pPr>
              <w:jc w:val="center"/>
              <w:rPr>
                <w:b/>
              </w:rPr>
            </w:pPr>
            <w:r w:rsidRPr="0018316A">
              <w:rPr>
                <w:b/>
              </w:rPr>
              <w:t xml:space="preserve">Абсолютное </w:t>
            </w:r>
            <w:r w:rsidRPr="0018316A">
              <w:rPr>
                <w:b/>
              </w:rPr>
              <w:br/>
              <w:t>изменение (+,-)</w:t>
            </w:r>
          </w:p>
        </w:tc>
      </w:tr>
      <w:tr w:rsidR="00935AC0" w:rsidRPr="00E9298A" w:rsidTr="005E0238">
        <w:tc>
          <w:tcPr>
            <w:tcW w:w="2418" w:type="dxa"/>
          </w:tcPr>
          <w:p w:rsidR="00935AC0" w:rsidRPr="00E9298A" w:rsidRDefault="00935AC0" w:rsidP="005E0238">
            <w:pPr>
              <w:autoSpaceDE w:val="0"/>
              <w:autoSpaceDN w:val="0"/>
              <w:adjustRightInd w:val="0"/>
            </w:pPr>
            <w:r w:rsidRPr="00E9298A">
              <w:t>1. При</w:t>
            </w:r>
            <w:r>
              <w:t>быль от продаж, тыс. руб.</w:t>
            </w:r>
          </w:p>
        </w:tc>
        <w:tc>
          <w:tcPr>
            <w:tcW w:w="2419" w:type="dxa"/>
          </w:tcPr>
          <w:p w:rsidR="00935AC0" w:rsidRPr="00E9298A" w:rsidRDefault="00935AC0" w:rsidP="005E0238">
            <w:pPr>
              <w:autoSpaceDE w:val="0"/>
              <w:autoSpaceDN w:val="0"/>
              <w:adjustRightInd w:val="0"/>
              <w:jc w:val="center"/>
            </w:pPr>
            <w:r>
              <w:t>1714828</w:t>
            </w:r>
          </w:p>
        </w:tc>
        <w:tc>
          <w:tcPr>
            <w:tcW w:w="2419" w:type="dxa"/>
          </w:tcPr>
          <w:p w:rsidR="00935AC0" w:rsidRPr="00E9298A" w:rsidRDefault="00935AC0" w:rsidP="005E0238">
            <w:pPr>
              <w:autoSpaceDE w:val="0"/>
              <w:autoSpaceDN w:val="0"/>
              <w:adjustRightInd w:val="0"/>
              <w:jc w:val="center"/>
            </w:pPr>
            <w:r>
              <w:t>2121991</w:t>
            </w:r>
          </w:p>
        </w:tc>
        <w:tc>
          <w:tcPr>
            <w:tcW w:w="2419" w:type="dxa"/>
          </w:tcPr>
          <w:p w:rsidR="00935AC0" w:rsidRPr="00E9298A" w:rsidRDefault="00935AC0" w:rsidP="005E0238">
            <w:pPr>
              <w:autoSpaceDE w:val="0"/>
              <w:autoSpaceDN w:val="0"/>
              <w:adjustRightInd w:val="0"/>
              <w:jc w:val="center"/>
            </w:pPr>
            <w:r>
              <w:t>+407163</w:t>
            </w:r>
          </w:p>
        </w:tc>
      </w:tr>
      <w:tr w:rsidR="00935AC0" w:rsidRPr="00E9298A" w:rsidTr="005E0238">
        <w:tc>
          <w:tcPr>
            <w:tcW w:w="2418" w:type="dxa"/>
          </w:tcPr>
          <w:p w:rsidR="00935AC0" w:rsidRPr="00E9298A" w:rsidRDefault="00935AC0" w:rsidP="005E0238">
            <w:pPr>
              <w:autoSpaceDE w:val="0"/>
              <w:autoSpaceDN w:val="0"/>
              <w:adjustRightInd w:val="0"/>
            </w:pPr>
            <w:r>
              <w:t>2. Выручка, тыс. руб.</w:t>
            </w:r>
          </w:p>
        </w:tc>
        <w:tc>
          <w:tcPr>
            <w:tcW w:w="2419" w:type="dxa"/>
          </w:tcPr>
          <w:p w:rsidR="00935AC0" w:rsidRPr="00FA3A91" w:rsidRDefault="00935AC0" w:rsidP="005E0238">
            <w:pPr>
              <w:jc w:val="center"/>
            </w:pPr>
            <w:r>
              <w:t>11234964</w:t>
            </w:r>
          </w:p>
        </w:tc>
        <w:tc>
          <w:tcPr>
            <w:tcW w:w="2419" w:type="dxa"/>
          </w:tcPr>
          <w:p w:rsidR="00935AC0" w:rsidRPr="00FA3A91" w:rsidRDefault="00935AC0" w:rsidP="005E0238">
            <w:pPr>
              <w:jc w:val="center"/>
            </w:pPr>
            <w:r>
              <w:t>13318786</w:t>
            </w:r>
          </w:p>
        </w:tc>
        <w:tc>
          <w:tcPr>
            <w:tcW w:w="2419" w:type="dxa"/>
          </w:tcPr>
          <w:p w:rsidR="00935AC0" w:rsidRPr="00FA3A91" w:rsidRDefault="00935AC0" w:rsidP="005E0238">
            <w:pPr>
              <w:jc w:val="center"/>
            </w:pPr>
            <w:r>
              <w:t>+2083822</w:t>
            </w:r>
          </w:p>
        </w:tc>
      </w:tr>
      <w:tr w:rsidR="00935AC0" w:rsidRPr="00E9298A" w:rsidTr="005E0238">
        <w:tc>
          <w:tcPr>
            <w:tcW w:w="2418" w:type="dxa"/>
          </w:tcPr>
          <w:p w:rsidR="00935AC0" w:rsidRPr="00FA3A91" w:rsidRDefault="00935AC0" w:rsidP="005E0238">
            <w:r>
              <w:t>3. Среднегодовая стоимость НМА, тыс. руб.</w:t>
            </w:r>
          </w:p>
        </w:tc>
        <w:tc>
          <w:tcPr>
            <w:tcW w:w="2419" w:type="dxa"/>
          </w:tcPr>
          <w:p w:rsidR="00935AC0" w:rsidRPr="00FA3A91" w:rsidRDefault="00935AC0" w:rsidP="005E0238">
            <w:pPr>
              <w:jc w:val="center"/>
            </w:pPr>
            <w:r>
              <w:t>3517</w:t>
            </w:r>
          </w:p>
        </w:tc>
        <w:tc>
          <w:tcPr>
            <w:tcW w:w="2419" w:type="dxa"/>
          </w:tcPr>
          <w:p w:rsidR="00935AC0" w:rsidRPr="00FA3A91" w:rsidRDefault="00935AC0" w:rsidP="005E0238">
            <w:pPr>
              <w:jc w:val="center"/>
            </w:pPr>
            <w:r>
              <w:t>7914</w:t>
            </w:r>
          </w:p>
        </w:tc>
        <w:tc>
          <w:tcPr>
            <w:tcW w:w="2419" w:type="dxa"/>
          </w:tcPr>
          <w:p w:rsidR="00935AC0" w:rsidRPr="00FA3A91" w:rsidRDefault="00935AC0" w:rsidP="005E0238">
            <w:pPr>
              <w:jc w:val="center"/>
            </w:pPr>
            <w:r>
              <w:t>+4396,5</w:t>
            </w:r>
          </w:p>
        </w:tc>
      </w:tr>
      <w:tr w:rsidR="00935AC0" w:rsidRPr="00E9298A" w:rsidTr="005E0238">
        <w:tc>
          <w:tcPr>
            <w:tcW w:w="2418" w:type="dxa"/>
          </w:tcPr>
          <w:p w:rsidR="00935AC0" w:rsidRPr="00E9298A" w:rsidRDefault="00935AC0" w:rsidP="005E0238">
            <w:pPr>
              <w:autoSpaceDE w:val="0"/>
              <w:autoSpaceDN w:val="0"/>
              <w:adjustRightInd w:val="0"/>
            </w:pPr>
            <w:r>
              <w:t>4. Рентабельность НМА, % (п.1/п.3)</w:t>
            </w:r>
          </w:p>
        </w:tc>
        <w:tc>
          <w:tcPr>
            <w:tcW w:w="2419" w:type="dxa"/>
          </w:tcPr>
          <w:p w:rsidR="00935AC0" w:rsidRPr="00E9298A" w:rsidRDefault="00935AC0" w:rsidP="005E0238">
            <w:pPr>
              <w:autoSpaceDE w:val="0"/>
              <w:autoSpaceDN w:val="0"/>
              <w:adjustRightInd w:val="0"/>
              <w:jc w:val="center"/>
            </w:pPr>
            <w:r>
              <w:t>48758,3</w:t>
            </w:r>
          </w:p>
        </w:tc>
        <w:tc>
          <w:tcPr>
            <w:tcW w:w="2419" w:type="dxa"/>
          </w:tcPr>
          <w:p w:rsidR="00935AC0" w:rsidRPr="00E9298A" w:rsidRDefault="00935AC0" w:rsidP="005E0238">
            <w:pPr>
              <w:autoSpaceDE w:val="0"/>
              <w:autoSpaceDN w:val="0"/>
              <w:adjustRightInd w:val="0"/>
              <w:jc w:val="center"/>
            </w:pPr>
            <w:r>
              <w:t>26813,1</w:t>
            </w:r>
          </w:p>
        </w:tc>
        <w:tc>
          <w:tcPr>
            <w:tcW w:w="2419" w:type="dxa"/>
          </w:tcPr>
          <w:p w:rsidR="00935AC0" w:rsidRPr="00E9298A" w:rsidRDefault="00935AC0" w:rsidP="005E0238">
            <w:pPr>
              <w:autoSpaceDE w:val="0"/>
              <w:autoSpaceDN w:val="0"/>
              <w:adjustRightInd w:val="0"/>
              <w:jc w:val="center"/>
            </w:pPr>
            <w:r>
              <w:t>-21945,2</w:t>
            </w:r>
          </w:p>
        </w:tc>
      </w:tr>
      <w:tr w:rsidR="00935AC0" w:rsidRPr="00E9298A" w:rsidTr="005E0238">
        <w:tc>
          <w:tcPr>
            <w:tcW w:w="2418" w:type="dxa"/>
          </w:tcPr>
          <w:p w:rsidR="00935AC0" w:rsidRPr="00FA3A91" w:rsidRDefault="00935AC0" w:rsidP="005E0238">
            <w:r>
              <w:t>5.</w:t>
            </w:r>
            <w:r w:rsidRPr="00FA3A91">
              <w:t xml:space="preserve"> </w:t>
            </w:r>
            <w:r>
              <w:t>Оборачиваемость НМА, обороты (п.2/п.3)</w:t>
            </w:r>
          </w:p>
        </w:tc>
        <w:tc>
          <w:tcPr>
            <w:tcW w:w="2419" w:type="dxa"/>
          </w:tcPr>
          <w:p w:rsidR="00935AC0" w:rsidRPr="00FA3A91" w:rsidRDefault="00935AC0" w:rsidP="005E0238">
            <w:pPr>
              <w:jc w:val="center"/>
            </w:pPr>
            <w:r>
              <w:t>3194</w:t>
            </w:r>
          </w:p>
        </w:tc>
        <w:tc>
          <w:tcPr>
            <w:tcW w:w="2419" w:type="dxa"/>
          </w:tcPr>
          <w:p w:rsidR="00935AC0" w:rsidRPr="00FA3A91" w:rsidRDefault="00935AC0" w:rsidP="005E0238">
            <w:pPr>
              <w:jc w:val="center"/>
            </w:pPr>
            <w:r>
              <w:t>1683</w:t>
            </w:r>
          </w:p>
        </w:tc>
        <w:tc>
          <w:tcPr>
            <w:tcW w:w="2419" w:type="dxa"/>
          </w:tcPr>
          <w:p w:rsidR="00935AC0" w:rsidRPr="00FA3A91" w:rsidRDefault="00935AC0" w:rsidP="005E0238">
            <w:pPr>
              <w:jc w:val="center"/>
            </w:pPr>
            <w:r>
              <w:t>-1511</w:t>
            </w:r>
          </w:p>
        </w:tc>
      </w:tr>
      <w:tr w:rsidR="00935AC0" w:rsidRPr="00E9298A" w:rsidTr="005E0238">
        <w:tc>
          <w:tcPr>
            <w:tcW w:w="2418" w:type="dxa"/>
          </w:tcPr>
          <w:p w:rsidR="00935AC0" w:rsidRPr="00E9298A" w:rsidRDefault="00935AC0" w:rsidP="005E0238">
            <w:pPr>
              <w:autoSpaceDE w:val="0"/>
              <w:autoSpaceDN w:val="0"/>
              <w:adjustRightInd w:val="0"/>
            </w:pPr>
            <w:r>
              <w:t>6. Рентабельность продаж, % (п.1/п.2)</w:t>
            </w:r>
          </w:p>
        </w:tc>
        <w:tc>
          <w:tcPr>
            <w:tcW w:w="2419" w:type="dxa"/>
          </w:tcPr>
          <w:p w:rsidR="00935AC0" w:rsidRPr="00E9298A" w:rsidRDefault="00935AC0" w:rsidP="005E0238">
            <w:pPr>
              <w:autoSpaceDE w:val="0"/>
              <w:autoSpaceDN w:val="0"/>
              <w:adjustRightInd w:val="0"/>
              <w:jc w:val="center"/>
            </w:pPr>
            <w:r>
              <w:t>15,3</w:t>
            </w:r>
          </w:p>
        </w:tc>
        <w:tc>
          <w:tcPr>
            <w:tcW w:w="2419" w:type="dxa"/>
          </w:tcPr>
          <w:p w:rsidR="00935AC0" w:rsidRPr="00E9298A" w:rsidRDefault="00935AC0" w:rsidP="005E0238">
            <w:pPr>
              <w:autoSpaceDE w:val="0"/>
              <w:autoSpaceDN w:val="0"/>
              <w:adjustRightInd w:val="0"/>
              <w:jc w:val="center"/>
            </w:pPr>
            <w:r>
              <w:t>15,9</w:t>
            </w:r>
          </w:p>
        </w:tc>
        <w:tc>
          <w:tcPr>
            <w:tcW w:w="2419" w:type="dxa"/>
          </w:tcPr>
          <w:p w:rsidR="00935AC0" w:rsidRPr="00E9298A" w:rsidRDefault="00935AC0" w:rsidP="005E0238">
            <w:pPr>
              <w:autoSpaceDE w:val="0"/>
              <w:autoSpaceDN w:val="0"/>
              <w:adjustRightInd w:val="0"/>
              <w:jc w:val="center"/>
            </w:pPr>
            <w:r>
              <w:t>+0,6</w:t>
            </w:r>
          </w:p>
        </w:tc>
      </w:tr>
    </w:tbl>
    <w:p w:rsidR="00935AC0" w:rsidRDefault="00935AC0" w:rsidP="00627854">
      <w:pPr>
        <w:autoSpaceDE w:val="0"/>
        <w:autoSpaceDN w:val="0"/>
        <w:adjustRightInd w:val="0"/>
        <w:spacing w:line="360" w:lineRule="auto"/>
        <w:ind w:firstLine="720"/>
        <w:jc w:val="both"/>
        <w:rPr>
          <w:sz w:val="28"/>
          <w:szCs w:val="28"/>
        </w:rPr>
      </w:pPr>
    </w:p>
    <w:p w:rsidR="00935AC0" w:rsidRDefault="00935AC0" w:rsidP="00627854">
      <w:pPr>
        <w:autoSpaceDE w:val="0"/>
        <w:autoSpaceDN w:val="0"/>
        <w:adjustRightInd w:val="0"/>
        <w:spacing w:line="360" w:lineRule="auto"/>
        <w:ind w:firstLine="720"/>
        <w:jc w:val="both"/>
        <w:rPr>
          <w:sz w:val="28"/>
          <w:szCs w:val="28"/>
        </w:rPr>
      </w:pPr>
      <w:r>
        <w:rPr>
          <w:sz w:val="28"/>
          <w:szCs w:val="28"/>
        </w:rPr>
        <w:t>Для факторного анализа воспользуемся интегральным методом:</w:t>
      </w:r>
    </w:p>
    <w:p w:rsidR="00935AC0" w:rsidRDefault="00935AC0" w:rsidP="00627854">
      <w:pPr>
        <w:autoSpaceDE w:val="0"/>
        <w:autoSpaceDN w:val="0"/>
        <w:adjustRightInd w:val="0"/>
        <w:spacing w:line="360" w:lineRule="auto"/>
        <w:ind w:firstLine="720"/>
        <w:jc w:val="both"/>
        <w:rPr>
          <w:sz w:val="28"/>
          <w:szCs w:val="28"/>
        </w:rPr>
      </w:pPr>
      <w:r>
        <w:rPr>
          <w:sz w:val="28"/>
          <w:szCs w:val="28"/>
        </w:rPr>
        <w:t>∆</w:t>
      </w:r>
      <w:r>
        <w:rPr>
          <w:sz w:val="28"/>
          <w:szCs w:val="28"/>
          <w:lang w:val="en-US"/>
        </w:rPr>
        <w:t>R</w:t>
      </w:r>
      <w:r>
        <w:rPr>
          <w:sz w:val="28"/>
          <w:szCs w:val="28"/>
          <w:vertAlign w:val="subscript"/>
        </w:rPr>
        <w:t xml:space="preserve">НМА </w:t>
      </w:r>
      <w:r>
        <w:rPr>
          <w:sz w:val="28"/>
          <w:szCs w:val="28"/>
        </w:rPr>
        <w:t>(</w:t>
      </w:r>
      <w:r>
        <w:rPr>
          <w:sz w:val="28"/>
          <w:szCs w:val="28"/>
          <w:lang w:val="en-US"/>
        </w:rPr>
        <w:t>R</w:t>
      </w:r>
      <w:r>
        <w:rPr>
          <w:sz w:val="28"/>
          <w:szCs w:val="28"/>
          <w:vertAlign w:val="subscript"/>
        </w:rPr>
        <w:t>В</w:t>
      </w:r>
      <w:r>
        <w:rPr>
          <w:sz w:val="28"/>
          <w:szCs w:val="28"/>
        </w:rPr>
        <w:t xml:space="preserve">) = ½ * </w:t>
      </w:r>
      <w:r>
        <w:rPr>
          <w:sz w:val="28"/>
          <w:szCs w:val="28"/>
          <w:lang w:val="en-US"/>
        </w:rPr>
        <w:t>R</w:t>
      </w:r>
      <w:r>
        <w:rPr>
          <w:sz w:val="28"/>
          <w:szCs w:val="28"/>
          <w:vertAlign w:val="subscript"/>
        </w:rPr>
        <w:t>В</w:t>
      </w:r>
      <w:r>
        <w:rPr>
          <w:sz w:val="28"/>
          <w:szCs w:val="28"/>
        </w:rPr>
        <w:t xml:space="preserve"> * (</w:t>
      </w:r>
      <w:r>
        <w:rPr>
          <w:sz w:val="28"/>
          <w:szCs w:val="28"/>
          <w:lang w:val="en-US"/>
        </w:rPr>
        <w:t>I</w:t>
      </w:r>
      <w:r w:rsidRPr="00B11951">
        <w:rPr>
          <w:sz w:val="28"/>
          <w:szCs w:val="28"/>
          <w:vertAlign w:val="subscript"/>
        </w:rPr>
        <w:t>НМА0</w:t>
      </w:r>
      <w:r w:rsidRPr="00B11951">
        <w:rPr>
          <w:sz w:val="28"/>
          <w:szCs w:val="28"/>
        </w:rPr>
        <w:t xml:space="preserve"> </w:t>
      </w:r>
      <w:r>
        <w:rPr>
          <w:sz w:val="28"/>
          <w:szCs w:val="28"/>
        </w:rPr>
        <w:t>+</w:t>
      </w:r>
      <w:r w:rsidRPr="00B11951">
        <w:rPr>
          <w:sz w:val="28"/>
          <w:szCs w:val="28"/>
        </w:rPr>
        <w:t xml:space="preserve"> </w:t>
      </w:r>
      <w:r>
        <w:rPr>
          <w:sz w:val="28"/>
          <w:szCs w:val="28"/>
          <w:lang w:val="en-US"/>
        </w:rPr>
        <w:t>I</w:t>
      </w:r>
      <w:r w:rsidRPr="00B11951">
        <w:rPr>
          <w:sz w:val="28"/>
          <w:szCs w:val="28"/>
          <w:vertAlign w:val="subscript"/>
        </w:rPr>
        <w:t>НМА1</w:t>
      </w:r>
      <w:r>
        <w:rPr>
          <w:sz w:val="28"/>
          <w:szCs w:val="28"/>
        </w:rPr>
        <w:t xml:space="preserve">) = ½ * (+0,6) * (3194+1683) = </w:t>
      </w:r>
      <w:r>
        <w:rPr>
          <w:sz w:val="28"/>
          <w:szCs w:val="28"/>
        </w:rPr>
        <w:br/>
        <w:t>+1463,1 тыс. руб. – изменение рентабельности НМА по выручке за счет оборачиваемости материальных активов изменилось на 1463,1 тыс. руб.</w:t>
      </w:r>
    </w:p>
    <w:p w:rsidR="00935AC0" w:rsidRDefault="00935AC0" w:rsidP="00627854">
      <w:pPr>
        <w:autoSpaceDE w:val="0"/>
        <w:autoSpaceDN w:val="0"/>
        <w:adjustRightInd w:val="0"/>
        <w:spacing w:line="360" w:lineRule="auto"/>
        <w:ind w:firstLine="720"/>
        <w:jc w:val="both"/>
        <w:rPr>
          <w:sz w:val="28"/>
          <w:szCs w:val="28"/>
        </w:rPr>
      </w:pPr>
      <w:r>
        <w:rPr>
          <w:sz w:val="28"/>
          <w:szCs w:val="28"/>
        </w:rPr>
        <w:t>∆</w:t>
      </w:r>
      <w:r>
        <w:rPr>
          <w:sz w:val="28"/>
          <w:szCs w:val="28"/>
          <w:lang w:val="en-US"/>
        </w:rPr>
        <w:t>R</w:t>
      </w:r>
      <w:r>
        <w:rPr>
          <w:sz w:val="28"/>
          <w:szCs w:val="28"/>
          <w:vertAlign w:val="subscript"/>
        </w:rPr>
        <w:t xml:space="preserve">НМА </w:t>
      </w:r>
      <w:r>
        <w:rPr>
          <w:sz w:val="28"/>
          <w:szCs w:val="28"/>
        </w:rPr>
        <w:t>(</w:t>
      </w:r>
      <w:r>
        <w:rPr>
          <w:sz w:val="28"/>
          <w:szCs w:val="28"/>
          <w:lang w:val="en-US"/>
        </w:rPr>
        <w:t>I</w:t>
      </w:r>
      <w:r>
        <w:rPr>
          <w:sz w:val="28"/>
          <w:szCs w:val="28"/>
          <w:vertAlign w:val="subscript"/>
        </w:rPr>
        <w:t>В</w:t>
      </w:r>
      <w:r>
        <w:rPr>
          <w:sz w:val="28"/>
          <w:szCs w:val="28"/>
        </w:rPr>
        <w:t xml:space="preserve">) = ½ * </w:t>
      </w:r>
      <w:r>
        <w:rPr>
          <w:sz w:val="28"/>
          <w:szCs w:val="28"/>
          <w:lang w:val="en-US"/>
        </w:rPr>
        <w:t>I</w:t>
      </w:r>
      <w:r w:rsidRPr="00000DF9">
        <w:rPr>
          <w:sz w:val="28"/>
          <w:szCs w:val="28"/>
          <w:vertAlign w:val="subscript"/>
        </w:rPr>
        <w:t>НМА</w:t>
      </w:r>
      <w:r>
        <w:rPr>
          <w:sz w:val="28"/>
          <w:szCs w:val="28"/>
        </w:rPr>
        <w:t xml:space="preserve"> * (</w:t>
      </w:r>
      <w:r w:rsidRPr="00000DF9">
        <w:rPr>
          <w:sz w:val="28"/>
          <w:szCs w:val="28"/>
          <w:lang w:val="en-US"/>
        </w:rPr>
        <w:t>R</w:t>
      </w:r>
      <w:r w:rsidRPr="00000DF9">
        <w:rPr>
          <w:sz w:val="28"/>
          <w:szCs w:val="28"/>
          <w:vertAlign w:val="subscript"/>
        </w:rPr>
        <w:t>В0</w:t>
      </w:r>
      <w:r w:rsidRPr="00B11951">
        <w:rPr>
          <w:sz w:val="28"/>
          <w:szCs w:val="28"/>
        </w:rPr>
        <w:t xml:space="preserve"> </w:t>
      </w:r>
      <w:r>
        <w:rPr>
          <w:sz w:val="28"/>
          <w:szCs w:val="28"/>
        </w:rPr>
        <w:t>+</w:t>
      </w:r>
      <w:r w:rsidRPr="00B11951">
        <w:rPr>
          <w:sz w:val="28"/>
          <w:szCs w:val="28"/>
        </w:rPr>
        <w:t xml:space="preserve"> </w:t>
      </w:r>
      <w:r>
        <w:rPr>
          <w:sz w:val="28"/>
          <w:szCs w:val="28"/>
          <w:lang w:val="en-US"/>
        </w:rPr>
        <w:t>R</w:t>
      </w:r>
      <w:r w:rsidRPr="00000DF9">
        <w:rPr>
          <w:sz w:val="28"/>
          <w:szCs w:val="28"/>
          <w:vertAlign w:val="subscript"/>
        </w:rPr>
        <w:t>В</w:t>
      </w:r>
      <w:r w:rsidRPr="00B11951">
        <w:rPr>
          <w:sz w:val="28"/>
          <w:szCs w:val="28"/>
          <w:vertAlign w:val="subscript"/>
        </w:rPr>
        <w:t>1</w:t>
      </w:r>
      <w:r>
        <w:rPr>
          <w:sz w:val="28"/>
          <w:szCs w:val="28"/>
        </w:rPr>
        <w:t xml:space="preserve">) = ½ * (-1511) * (15,3+15,9) = </w:t>
      </w:r>
      <w:r>
        <w:rPr>
          <w:sz w:val="28"/>
          <w:szCs w:val="28"/>
        </w:rPr>
        <w:br/>
        <w:t xml:space="preserve">-23567,8 тыс. руб. – изменение рентабельности НМА по оборачиваемости материальных активов изменилось за счет увеличения выручки </w:t>
      </w:r>
      <w:r w:rsidRPr="00000DF9">
        <w:rPr>
          <w:sz w:val="28"/>
          <w:szCs w:val="28"/>
        </w:rPr>
        <w:t xml:space="preserve"> </w:t>
      </w:r>
      <w:r>
        <w:rPr>
          <w:sz w:val="28"/>
          <w:szCs w:val="28"/>
        </w:rPr>
        <w:t>на 23567,8 тыс. руб.</w:t>
      </w:r>
    </w:p>
    <w:p w:rsidR="00935AC0" w:rsidRPr="00BD704B" w:rsidRDefault="00935AC0" w:rsidP="00627854">
      <w:pPr>
        <w:autoSpaceDE w:val="0"/>
        <w:autoSpaceDN w:val="0"/>
        <w:adjustRightInd w:val="0"/>
        <w:spacing w:line="360" w:lineRule="auto"/>
        <w:ind w:firstLine="720"/>
        <w:jc w:val="both"/>
        <w:rPr>
          <w:sz w:val="28"/>
          <w:szCs w:val="28"/>
        </w:rPr>
      </w:pPr>
      <w:r>
        <w:rPr>
          <w:sz w:val="28"/>
          <w:szCs w:val="28"/>
        </w:rPr>
        <w:t>∆</w:t>
      </w:r>
      <w:r>
        <w:rPr>
          <w:sz w:val="28"/>
          <w:szCs w:val="28"/>
          <w:lang w:val="en-US"/>
        </w:rPr>
        <w:t>R</w:t>
      </w:r>
      <w:r>
        <w:rPr>
          <w:sz w:val="28"/>
          <w:szCs w:val="28"/>
          <w:vertAlign w:val="subscript"/>
        </w:rPr>
        <w:t>НМА</w:t>
      </w:r>
      <w:r>
        <w:rPr>
          <w:sz w:val="28"/>
          <w:szCs w:val="28"/>
        </w:rPr>
        <w:t xml:space="preserve"> = </w:t>
      </w:r>
      <w:r w:rsidRPr="00081FA8">
        <w:rPr>
          <w:sz w:val="28"/>
          <w:szCs w:val="28"/>
        </w:rPr>
        <w:t>∆</w:t>
      </w:r>
      <w:r w:rsidRPr="00081FA8">
        <w:rPr>
          <w:sz w:val="28"/>
          <w:szCs w:val="28"/>
          <w:lang w:val="en-US"/>
        </w:rPr>
        <w:t>R</w:t>
      </w:r>
      <w:r w:rsidRPr="00081FA8">
        <w:rPr>
          <w:sz w:val="28"/>
          <w:szCs w:val="28"/>
          <w:vertAlign w:val="subscript"/>
        </w:rPr>
        <w:t xml:space="preserve">НМА </w:t>
      </w:r>
      <w:r w:rsidRPr="00081FA8">
        <w:rPr>
          <w:sz w:val="28"/>
          <w:szCs w:val="28"/>
        </w:rPr>
        <w:t>(</w:t>
      </w:r>
      <w:r w:rsidRPr="00081FA8">
        <w:rPr>
          <w:sz w:val="28"/>
          <w:szCs w:val="28"/>
          <w:lang w:val="en-US"/>
        </w:rPr>
        <w:t>R</w:t>
      </w:r>
      <w:r w:rsidRPr="00081FA8">
        <w:rPr>
          <w:sz w:val="28"/>
          <w:szCs w:val="28"/>
          <w:vertAlign w:val="subscript"/>
        </w:rPr>
        <w:t>В</w:t>
      </w:r>
      <w:r w:rsidRPr="00081FA8">
        <w:rPr>
          <w:sz w:val="28"/>
          <w:szCs w:val="28"/>
        </w:rPr>
        <w:t>)</w:t>
      </w:r>
      <w:r>
        <w:rPr>
          <w:sz w:val="28"/>
          <w:szCs w:val="28"/>
        </w:rPr>
        <w:t xml:space="preserve"> + ∆</w:t>
      </w:r>
      <w:r>
        <w:rPr>
          <w:sz w:val="28"/>
          <w:szCs w:val="28"/>
          <w:lang w:val="en-US"/>
        </w:rPr>
        <w:t>R</w:t>
      </w:r>
      <w:r>
        <w:rPr>
          <w:sz w:val="28"/>
          <w:szCs w:val="28"/>
          <w:vertAlign w:val="subscript"/>
        </w:rPr>
        <w:t xml:space="preserve">НМА </w:t>
      </w:r>
      <w:r>
        <w:rPr>
          <w:sz w:val="28"/>
          <w:szCs w:val="28"/>
        </w:rPr>
        <w:t>(</w:t>
      </w:r>
      <w:r>
        <w:rPr>
          <w:sz w:val="28"/>
          <w:szCs w:val="28"/>
          <w:lang w:val="en-US"/>
        </w:rPr>
        <w:t>I</w:t>
      </w:r>
      <w:r>
        <w:rPr>
          <w:sz w:val="28"/>
          <w:szCs w:val="28"/>
          <w:vertAlign w:val="subscript"/>
        </w:rPr>
        <w:t>В</w:t>
      </w:r>
      <w:r>
        <w:rPr>
          <w:sz w:val="28"/>
          <w:szCs w:val="28"/>
        </w:rPr>
        <w:t xml:space="preserve">) = </w:t>
      </w:r>
      <w:r w:rsidRPr="00081FA8">
        <w:rPr>
          <w:sz w:val="28"/>
          <w:szCs w:val="28"/>
        </w:rPr>
        <w:t>+1463,1 -</w:t>
      </w:r>
      <w:r>
        <w:rPr>
          <w:sz w:val="28"/>
          <w:szCs w:val="28"/>
        </w:rPr>
        <w:t xml:space="preserve"> </w:t>
      </w:r>
      <w:r w:rsidRPr="00081FA8">
        <w:rPr>
          <w:sz w:val="28"/>
          <w:szCs w:val="28"/>
        </w:rPr>
        <w:t xml:space="preserve">23567,8 </w:t>
      </w:r>
      <w:r>
        <w:rPr>
          <w:sz w:val="28"/>
          <w:szCs w:val="28"/>
        </w:rPr>
        <w:t>= -22104,7</w:t>
      </w:r>
      <w:r w:rsidRPr="00081FA8">
        <w:rPr>
          <w:sz w:val="28"/>
          <w:szCs w:val="28"/>
        </w:rPr>
        <w:t>тыс. руб</w:t>
      </w:r>
      <w:r>
        <w:rPr>
          <w:sz w:val="28"/>
          <w:szCs w:val="28"/>
        </w:rPr>
        <w:t>.</w:t>
      </w:r>
    </w:p>
    <w:p w:rsidR="00935AC0" w:rsidRPr="003E3942" w:rsidRDefault="00935AC0" w:rsidP="00627854">
      <w:pPr>
        <w:autoSpaceDE w:val="0"/>
        <w:autoSpaceDN w:val="0"/>
        <w:adjustRightInd w:val="0"/>
        <w:spacing w:line="360" w:lineRule="auto"/>
        <w:ind w:firstLine="720"/>
        <w:jc w:val="both"/>
        <w:rPr>
          <w:sz w:val="28"/>
          <w:szCs w:val="28"/>
        </w:rPr>
      </w:pPr>
      <w:r w:rsidRPr="003E3942">
        <w:rPr>
          <w:sz w:val="28"/>
          <w:szCs w:val="28"/>
        </w:rPr>
        <w:t>Из полученных расчетов следует, что рентабельность нематериальных активов снизилась за счет замедления их оборачиваемости. Организации следует</w:t>
      </w:r>
      <w:r>
        <w:rPr>
          <w:sz w:val="28"/>
          <w:szCs w:val="28"/>
        </w:rPr>
        <w:t xml:space="preserve"> </w:t>
      </w:r>
      <w:r w:rsidRPr="003E3942">
        <w:rPr>
          <w:sz w:val="28"/>
          <w:szCs w:val="28"/>
        </w:rPr>
        <w:t>изыскивать резервы повышения эффективности использования нематериальных</w:t>
      </w:r>
      <w:r>
        <w:rPr>
          <w:sz w:val="28"/>
          <w:szCs w:val="28"/>
        </w:rPr>
        <w:t xml:space="preserve"> </w:t>
      </w:r>
      <w:r w:rsidRPr="003E3942">
        <w:rPr>
          <w:sz w:val="28"/>
          <w:szCs w:val="28"/>
        </w:rPr>
        <w:t>активов, прежде всего, в области наращивания объемов продаж.</w:t>
      </w:r>
    </w:p>
    <w:p w:rsidR="00935AC0" w:rsidRDefault="00935AC0" w:rsidP="00627854">
      <w:pPr>
        <w:rPr>
          <w:bCs/>
          <w:sz w:val="28"/>
        </w:rPr>
      </w:pPr>
    </w:p>
    <w:p w:rsidR="00935AC0" w:rsidRPr="000C6DFA" w:rsidRDefault="00935AC0" w:rsidP="00627854">
      <w:pPr>
        <w:shd w:val="clear" w:color="000000" w:fill="auto"/>
        <w:suppressAutoHyphens/>
        <w:spacing w:line="360" w:lineRule="auto"/>
        <w:ind w:firstLine="720"/>
        <w:jc w:val="both"/>
        <w:rPr>
          <w:color w:val="000000"/>
          <w:sz w:val="28"/>
          <w:szCs w:val="28"/>
        </w:rPr>
      </w:pPr>
      <w:r w:rsidRPr="000C6DFA">
        <w:rPr>
          <w:color w:val="000000"/>
          <w:sz w:val="28"/>
          <w:szCs w:val="28"/>
        </w:rPr>
        <w:t>4.3 Эффективность использования расходов на НИОКР</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При формировании оценки эффективности НИОКР необходимо в первую очередь выявить и дать оценку изменению эффективности в производственной, хозяйственной и иной деятельности организации/компании при внедрении научной разработки. Изменения такого рода могут характеризоваться факторами эффективности (результативности, полезности) НИОКР.</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Реализация научных результатов может позитивно повлиять на основные показатели деятельности организации за счет:</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1. Увеличения дохода от роста реализации продукции: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повышения производительности основного технологического оборудования и улучшения его использования во времени;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увеличения технологических и организационных инноваций и мероприятий;</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увеличения производительности;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увеличения активного объема продукции на складах компании (если такое возможно внутри технологического процесса организации);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увеличения экспортных возможностей;</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ускорения темпов строительства;</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экономии расходов на собственные нужды, и снижение потерь;</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улучшения учета, объемов и качества продукции, в результате уменьшения погрешности средств измерения метрологического контроля.</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2. Снижения материальных и энергетических затрат за счет:</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использования нового оборудования, новых технологий и технологических процессов;</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инноваций, направленных на снижение расхода материальных ресурсов;</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использования импортозамещающих материалов;</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замены используемых в производстве материалов, сырья или полуфабрикатов более дешевыми;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оптимизации графиков проведения и методов производства капитального и текущего ремонта;</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уменьшения затрат на капитальный и текущий ремонт;</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повышения ремонтопригодности оборудования;</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инноваций, направленных на снижение штрафных санкций за несоответствие параметров продукции;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снижения затрат на диагностику, контроль эффективности защиты и обследования состояния сооружений.</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3. Сокращения затрат живого труда за счет:</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использования нового оборудования, новых технологических процессов;</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рациональной организации производственных процессов и управления персоналом;</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повышения квалификации персонала;</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совершенствования норм и нормативов, системы стимулирования оплаты труда работников;</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снижения потерь рабочего времени;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снижения профессиональных заболеваний и травматизма.</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4. Разработки, нацеленные на экономию времени: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уменьшения времени нетехнологических перерывов и простоев при переходе от одной стадии производственного процесса к другой;</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сокращения времени на получение высококачественной информации контроля;</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увеличения межремонтных периодов;</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повышения уровня интенсификации производства.</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5. Экономии капитальных вложений:</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совершенствования технических, технологических и организационных решений при строительстве зданий, сооружений и объектов;</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увеличения сроков полезного использования машин, оборудования, транспортных средств и других видов основных фондов;</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оптимизации корпоративных программ капитального строительства;</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использования прогрессивных технико-технологических и организационных решений;</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оптимизации газотранспортных и транспортных потоков.</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6. Факторы, связанные с повышением качества готовой продукции, изменением цен, оптимизацией финансовых потоков и налогообложения.</w:t>
      </w:r>
    </w:p>
    <w:p w:rsidR="00935AC0"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В рыночных условиях хозяйствования значительный эффект могут дать результаты научных разработок, обеспечивающие при их практической реализации: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xml:space="preserve">- повышение конкурентоспособности, расширение рынка сбыта продукции и услуг </w:t>
      </w:r>
      <w:r>
        <w:rPr>
          <w:color w:val="000000"/>
          <w:sz w:val="28"/>
          <w:szCs w:val="28"/>
        </w:rPr>
        <w:t xml:space="preserve">на </w:t>
      </w:r>
      <w:r w:rsidRPr="00075396">
        <w:rPr>
          <w:color w:val="000000"/>
          <w:sz w:val="28"/>
          <w:szCs w:val="28"/>
        </w:rPr>
        <w:t>российском и зарубежных рынках;</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повышение курсовой стоимости акций компании;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увеличение общей капитализации компании;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снижение рисков, связанных с производственной и хозяйственной деятельностью компании;</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получение доходов от продажи патентов и лицензий;</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получение доходов от приобретения или продажи недвижимости, финансовых вложений, других операций на фондовом и финансовых рынках;</w:t>
      </w:r>
    </w:p>
    <w:p w:rsidR="00935AC0" w:rsidRPr="00075396" w:rsidRDefault="00935AC0" w:rsidP="00627854">
      <w:pPr>
        <w:shd w:val="clear" w:color="000000" w:fill="auto"/>
        <w:suppressAutoHyphens/>
        <w:spacing w:line="360" w:lineRule="auto"/>
        <w:ind w:firstLine="720"/>
        <w:jc w:val="both"/>
        <w:rPr>
          <w:color w:val="000000"/>
          <w:sz w:val="28"/>
          <w:szCs w:val="28"/>
        </w:rPr>
      </w:pPr>
      <w:r w:rsidRPr="00075396">
        <w:rPr>
          <w:color w:val="000000"/>
          <w:sz w:val="28"/>
          <w:szCs w:val="28"/>
        </w:rPr>
        <w:t>- рост доходов от реструктуризации Общества и совершенствования системы управления Обществом и его дочерними организациями.</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Показатель результативности эффективности использования затрат на НИОКР на АО «ИЭМЗ «Купол» можно вычислить отношением чистой прибыли к сумме произведенных затрат.</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На основании данных таблиц 2.1 и 4.3 проанализируем рентабельность затрат на НИОКР по отделу 011. Для этого подсчитаем, как изменяется рентабельность по годам,  представим данные в таблице 4.7:</w:t>
      </w:r>
    </w:p>
    <w:p w:rsidR="00935AC0" w:rsidRPr="00853600" w:rsidRDefault="00935AC0" w:rsidP="00627854">
      <w:pPr>
        <w:shd w:val="clear" w:color="000000" w:fill="auto"/>
        <w:suppressAutoHyphens/>
        <w:spacing w:line="360" w:lineRule="auto"/>
        <w:ind w:firstLine="720"/>
        <w:jc w:val="both"/>
        <w:rPr>
          <w:sz w:val="32"/>
          <w:szCs w:val="32"/>
        </w:rPr>
      </w:pPr>
      <w:r w:rsidRPr="00853600">
        <w:rPr>
          <w:sz w:val="32"/>
          <w:szCs w:val="32"/>
          <w:lang w:val="en-US"/>
        </w:rPr>
        <w:t>R</w:t>
      </w:r>
      <w:r w:rsidRPr="00853600">
        <w:rPr>
          <w:sz w:val="32"/>
          <w:szCs w:val="32"/>
          <w:vertAlign w:val="subscript"/>
        </w:rPr>
        <w:t>НИОКР</w:t>
      </w:r>
      <w:r w:rsidRPr="00853600">
        <w:rPr>
          <w:sz w:val="40"/>
          <w:szCs w:val="40"/>
        </w:rPr>
        <w:t xml:space="preserve"> = </w:t>
      </w:r>
      <w:r w:rsidRPr="002968B3">
        <w:rPr>
          <w:sz w:val="40"/>
          <w:szCs w:val="40"/>
        </w:rPr>
        <w:fldChar w:fldCharType="begin"/>
      </w:r>
      <w:r w:rsidRPr="002968B3">
        <w:rPr>
          <w:sz w:val="40"/>
          <w:szCs w:val="40"/>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8&quot;/&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596&quot;/&gt;&lt;wsp:rsid wsp:val=&quot;00000DF9&quot;/&gt;&lt;wsp:rsid wsp:val=&quot;00002F1F&quot;/&gt;&lt;wsp:rsid wsp:val=&quot;00007B02&quot;/&gt;&lt;wsp:rsid wsp:val=&quot;00007D1E&quot;/&gt;&lt;wsp:rsid wsp:val=&quot;00012331&quot;/&gt;&lt;wsp:rsid wsp:val=&quot;00016936&quot;/&gt;&lt;wsp:rsid wsp:val=&quot;00017857&quot;/&gt;&lt;wsp:rsid wsp:val=&quot;000256EE&quot;/&gt;&lt;wsp:rsid wsp:val=&quot;00025DAD&quot;/&gt;&lt;wsp:rsid wsp:val=&quot;00026149&quot;/&gt;&lt;wsp:rsid wsp:val=&quot;00026E5B&quot;/&gt;&lt;wsp:rsid wsp:val=&quot;00031164&quot;/&gt;&lt;wsp:rsid wsp:val=&quot;0003506B&quot;/&gt;&lt;wsp:rsid wsp:val=&quot;00036F0A&quot;/&gt;&lt;wsp:rsid wsp:val=&quot;00040FBC&quot;/&gt;&lt;wsp:rsid wsp:val=&quot;00041025&quot;/&gt;&lt;wsp:rsid wsp:val=&quot;000438EB&quot;/&gt;&lt;wsp:rsid wsp:val=&quot;000456EE&quot;/&gt;&lt;wsp:rsid wsp:val=&quot;0004604B&quot;/&gt;&lt;wsp:rsid wsp:val=&quot;00052CCD&quot;/&gt;&lt;wsp:rsid wsp:val=&quot;00054FBC&quot;/&gt;&lt;wsp:rsid wsp:val=&quot;000564AE&quot;/&gt;&lt;wsp:rsid wsp:val=&quot;000622EA&quot;/&gt;&lt;wsp:rsid wsp:val=&quot;000625CB&quot;/&gt;&lt;wsp:rsid wsp:val=&quot;0006447C&quot;/&gt;&lt;wsp:rsid wsp:val=&quot;00065FF9&quot;/&gt;&lt;wsp:rsid wsp:val=&quot;00070190&quot;/&gt;&lt;wsp:rsid wsp:val=&quot;0007027E&quot;/&gt;&lt;wsp:rsid wsp:val=&quot;00070556&quot;/&gt;&lt;wsp:rsid wsp:val=&quot;000708F4&quot;/&gt;&lt;wsp:rsid wsp:val=&quot;00070986&quot;/&gt;&lt;wsp:rsid wsp:val=&quot;000709C0&quot;/&gt;&lt;wsp:rsid wsp:val=&quot;00071177&quot;/&gt;&lt;wsp:rsid wsp:val=&quot;00075396&quot;/&gt;&lt;wsp:rsid wsp:val=&quot;00075521&quot;/&gt;&lt;wsp:rsid wsp:val=&quot;00076632&quot;/&gt;&lt;wsp:rsid wsp:val=&quot;00076C79&quot;/&gt;&lt;wsp:rsid wsp:val=&quot;000776D8&quot;/&gt;&lt;wsp:rsid wsp:val=&quot;00080ACD&quot;/&gt;&lt;wsp:rsid wsp:val=&quot;000816B6&quot;/&gt;&lt;wsp:rsid wsp:val=&quot;0008188C&quot;/&gt;&lt;wsp:rsid wsp:val=&quot;00081FA8&quot;/&gt;&lt;wsp:rsid wsp:val=&quot;00084FC6&quot;/&gt;&lt;wsp:rsid wsp:val=&quot;00087102&quot;/&gt;&lt;wsp:rsid wsp:val=&quot;000900CD&quot;/&gt;&lt;wsp:rsid wsp:val=&quot;00091DC2&quot;/&gt;&lt;wsp:rsid wsp:val=&quot;00092A7D&quot;/&gt;&lt;wsp:rsid wsp:val=&quot;00092E1D&quot;/&gt;&lt;wsp:rsid wsp:val=&quot;00094759&quot;/&gt;&lt;wsp:rsid wsp:val=&quot;00095A76&quot;/&gt;&lt;wsp:rsid wsp:val=&quot;0009736D&quot;/&gt;&lt;wsp:rsid wsp:val=&quot;0009740D&quot;/&gt;&lt;wsp:rsid wsp:val=&quot;000975A6&quot;/&gt;&lt;wsp:rsid wsp:val=&quot;000A15FB&quot;/&gt;&lt;wsp:rsid wsp:val=&quot;000A5881&quot;/&gt;&lt;wsp:rsid wsp:val=&quot;000A6E5E&quot;/&gt;&lt;wsp:rsid wsp:val=&quot;000A7DCA&quot;/&gt;&lt;wsp:rsid wsp:val=&quot;000B6526&quot;/&gt;&lt;wsp:rsid wsp:val=&quot;000B7705&quot;/&gt;&lt;wsp:rsid wsp:val=&quot;000B79B2&quot;/&gt;&lt;wsp:rsid wsp:val=&quot;000C092C&quot;/&gt;&lt;wsp:rsid wsp:val=&quot;000C498B&quot;/&gt;&lt;wsp:rsid wsp:val=&quot;000C5F4D&quot;/&gt;&lt;wsp:rsid wsp:val=&quot;000C5F96&quot;/&gt;&lt;wsp:rsid wsp:val=&quot;000C6D6A&quot;/&gt;&lt;wsp:rsid wsp:val=&quot;000C6DFA&quot;/&gt;&lt;wsp:rsid wsp:val=&quot;000D0D8F&quot;/&gt;&lt;wsp:rsid wsp:val=&quot;000D3967&quot;/&gt;&lt;wsp:rsid wsp:val=&quot;000D3B9D&quot;/&gt;&lt;wsp:rsid wsp:val=&quot;000D4BF1&quot;/&gt;&lt;wsp:rsid wsp:val=&quot;000D61E6&quot;/&gt;&lt;wsp:rsid wsp:val=&quot;000D64E7&quot;/&gt;&lt;wsp:rsid wsp:val=&quot;000D670A&quot;/&gt;&lt;wsp:rsid wsp:val=&quot;000D6DB8&quot;/&gt;&lt;wsp:rsid wsp:val=&quot;000E3462&quot;/&gt;&lt;wsp:rsid wsp:val=&quot;000E5696&quot;/&gt;&lt;wsp:rsid wsp:val=&quot;000E668D&quot;/&gt;&lt;wsp:rsid wsp:val=&quot;000E76A3&quot;/&gt;&lt;wsp:rsid wsp:val=&quot;000E76F2&quot;/&gt;&lt;wsp:rsid wsp:val=&quot;000F04E5&quot;/&gt;&lt;wsp:rsid wsp:val=&quot;000F299C&quot;/&gt;&lt;wsp:rsid wsp:val=&quot;000F698E&quot;/&gt;&lt;wsp:rsid wsp:val=&quot;000F6D50&quot;/&gt;&lt;wsp:rsid wsp:val=&quot;000F71B3&quot;/&gt;&lt;wsp:rsid wsp:val=&quot;000F781B&quot;/&gt;&lt;wsp:rsid wsp:val=&quot;00100B9E&quot;/&gt;&lt;wsp:rsid wsp:val=&quot;001038D4&quot;/&gt;&lt;wsp:rsid wsp:val=&quot;00104627&quot;/&gt;&lt;wsp:rsid wsp:val=&quot;00105544&quot;/&gt;&lt;wsp:rsid wsp:val=&quot;00105A89&quot;/&gt;&lt;wsp:rsid wsp:val=&quot;00106177&quot;/&gt;&lt;wsp:rsid wsp:val=&quot;00107BF4&quot;/&gt;&lt;wsp:rsid wsp:val=&quot;0011365D&quot;/&gt;&lt;wsp:rsid wsp:val=&quot;00115055&quot;/&gt;&lt;wsp:rsid wsp:val=&quot;00116B53&quot;/&gt;&lt;wsp:rsid wsp:val=&quot;00117362&quot;/&gt;&lt;wsp:rsid wsp:val=&quot;0011744C&quot;/&gt;&lt;wsp:rsid wsp:val=&quot;00121005&quot;/&gt;&lt;wsp:rsid wsp:val=&quot;00121D84&quot;/&gt;&lt;wsp:rsid wsp:val=&quot;0012534D&quot;/&gt;&lt;wsp:rsid wsp:val=&quot;001259DF&quot;/&gt;&lt;wsp:rsid wsp:val=&quot;00126E26&quot;/&gt;&lt;wsp:rsid wsp:val=&quot;001278A0&quot;/&gt;&lt;wsp:rsid wsp:val=&quot;00131B87&quot;/&gt;&lt;wsp:rsid wsp:val=&quot;00131C80&quot;/&gt;&lt;wsp:rsid wsp:val=&quot;00134A8B&quot;/&gt;&lt;wsp:rsid wsp:val=&quot;00136058&quot;/&gt;&lt;wsp:rsid wsp:val=&quot;00145966&quot;/&gt;&lt;wsp:rsid wsp:val=&quot;00147970&quot;/&gt;&lt;wsp:rsid wsp:val=&quot;00150761&quot;/&gt;&lt;wsp:rsid wsp:val=&quot;0015144A&quot;/&gt;&lt;wsp:rsid wsp:val=&quot;00152916&quot;/&gt;&lt;wsp:rsid wsp:val=&quot;00152B97&quot;/&gt;&lt;wsp:rsid wsp:val=&quot;0015602E&quot;/&gt;&lt;wsp:rsid wsp:val=&quot;00156401&quot;/&gt;&lt;wsp:rsid wsp:val=&quot;00156848&quot;/&gt;&lt;wsp:rsid wsp:val=&quot;00157A80&quot;/&gt;&lt;wsp:rsid wsp:val=&quot;0016379E&quot;/&gt;&lt;wsp:rsid wsp:val=&quot;00164BF8&quot;/&gt;&lt;wsp:rsid wsp:val=&quot;00166235&quot;/&gt;&lt;wsp:rsid wsp:val=&quot;001679D7&quot;/&gt;&lt;wsp:rsid wsp:val=&quot;00173163&quot;/&gt;&lt;wsp:rsid wsp:val=&quot;0017382B&quot;/&gt;&lt;wsp:rsid wsp:val=&quot;00174875&quot;/&gt;&lt;wsp:rsid wsp:val=&quot;0017586B&quot;/&gt;&lt;wsp:rsid wsp:val=&quot;00181BB6&quot;/&gt;&lt;wsp:rsid wsp:val=&quot;0018316A&quot;/&gt;&lt;wsp:rsid wsp:val=&quot;0018414E&quot;/&gt;&lt;wsp:rsid wsp:val=&quot;00186DE2&quot;/&gt;&lt;wsp:rsid wsp:val=&quot;00186E54&quot;/&gt;&lt;wsp:rsid wsp:val=&quot;0019040A&quot;/&gt;&lt;wsp:rsid wsp:val=&quot;00190C47&quot;/&gt;&lt;wsp:rsid wsp:val=&quot;00190C68&quot;/&gt;&lt;wsp:rsid wsp:val=&quot;001913E5&quot;/&gt;&lt;wsp:rsid wsp:val=&quot;00191D91&quot;/&gt;&lt;wsp:rsid wsp:val=&quot;001920E8&quot;/&gt;&lt;wsp:rsid wsp:val=&quot;00192694&quot;/&gt;&lt;wsp:rsid wsp:val=&quot;0019312E&quot;/&gt;&lt;wsp:rsid wsp:val=&quot;00193593&quot;/&gt;&lt;wsp:rsid wsp:val=&quot;00193BB6&quot;/&gt;&lt;wsp:rsid wsp:val=&quot;001950C0&quot;/&gt;&lt;wsp:rsid wsp:val=&quot;00195FF2&quot;/&gt;&lt;wsp:rsid wsp:val=&quot;001A1046&quot;/&gt;&lt;wsp:rsid wsp:val=&quot;001A17A4&quot;/&gt;&lt;wsp:rsid wsp:val=&quot;001A1A07&quot;/&gt;&lt;wsp:rsid wsp:val=&quot;001A2E6C&quot;/&gt;&lt;wsp:rsid wsp:val=&quot;001A40A8&quot;/&gt;&lt;wsp:rsid wsp:val=&quot;001A44A3&quot;/&gt;&lt;wsp:rsid wsp:val=&quot;001A64B9&quot;/&gt;&lt;wsp:rsid wsp:val=&quot;001B03DB&quot;/&gt;&lt;wsp:rsid wsp:val=&quot;001B1213&quot;/&gt;&lt;wsp:rsid wsp:val=&quot;001B19DE&quot;/&gt;&lt;wsp:rsid wsp:val=&quot;001B20BA&quot;/&gt;&lt;wsp:rsid wsp:val=&quot;001B21E8&quot;/&gt;&lt;wsp:rsid wsp:val=&quot;001B3E77&quot;/&gt;&lt;wsp:rsid wsp:val=&quot;001B751D&quot;/&gt;&lt;wsp:rsid wsp:val=&quot;001C0F4E&quot;/&gt;&lt;wsp:rsid wsp:val=&quot;001C20D2&quot;/&gt;&lt;wsp:rsid wsp:val=&quot;001C27D9&quot;/&gt;&lt;wsp:rsid wsp:val=&quot;001C31BF&quot;/&gt;&lt;wsp:rsid wsp:val=&quot;001C53F4&quot;/&gt;&lt;wsp:rsid wsp:val=&quot;001C688E&quot;/&gt;&lt;wsp:rsid wsp:val=&quot;001D1D94&quot;/&gt;&lt;wsp:rsid wsp:val=&quot;001D5ADB&quot;/&gt;&lt;wsp:rsid wsp:val=&quot;001E0310&quot;/&gt;&lt;wsp:rsid wsp:val=&quot;001E2CEC&quot;/&gt;&lt;wsp:rsid wsp:val=&quot;001E3866&quot;/&gt;&lt;wsp:rsid wsp:val=&quot;001E5650&quot;/&gt;&lt;wsp:rsid wsp:val=&quot;001E566D&quot;/&gt;&lt;wsp:rsid wsp:val=&quot;001E6AF1&quot;/&gt;&lt;wsp:rsid wsp:val=&quot;001E73F6&quot;/&gt;&lt;wsp:rsid wsp:val=&quot;001F2DDD&quot;/&gt;&lt;wsp:rsid wsp:val=&quot;001F4B6D&quot;/&gt;&lt;wsp:rsid wsp:val=&quot;001F4DA8&quot;/&gt;&lt;wsp:rsid wsp:val=&quot;001F68E1&quot;/&gt;&lt;wsp:rsid wsp:val=&quot;00200943&quot;/&gt;&lt;wsp:rsid wsp:val=&quot;002041CE&quot;/&gt;&lt;wsp:rsid wsp:val=&quot;00205696&quot;/&gt;&lt;wsp:rsid wsp:val=&quot;0020621B&quot;/&gt;&lt;wsp:rsid wsp:val=&quot;00214C84&quot;/&gt;&lt;wsp:rsid wsp:val=&quot;00215F00&quot;/&gt;&lt;wsp:rsid wsp:val=&quot;00220818&quot;/&gt;&lt;wsp:rsid wsp:val=&quot;002208C9&quot;/&gt;&lt;wsp:rsid wsp:val=&quot;00221522&quot;/&gt;&lt;wsp:rsid wsp:val=&quot;00222160&quot;/&gt;&lt;wsp:rsid wsp:val=&quot;00222896&quot;/&gt;&lt;wsp:rsid wsp:val=&quot;00223070&quot;/&gt;&lt;wsp:rsid wsp:val=&quot;002256C2&quot;/&gt;&lt;wsp:rsid wsp:val=&quot;00231A5A&quot;/&gt;&lt;wsp:rsid wsp:val=&quot;00234879&quot;/&gt;&lt;wsp:rsid wsp:val=&quot;00234EF4&quot;/&gt;&lt;wsp:rsid wsp:val=&quot;00235639&quot;/&gt;&lt;wsp:rsid wsp:val=&quot;002375CB&quot;/&gt;&lt;wsp:rsid wsp:val=&quot;002375D0&quot;/&gt;&lt;wsp:rsid wsp:val=&quot;00237D00&quot;/&gt;&lt;wsp:rsid wsp:val=&quot;002404D3&quot;/&gt;&lt;wsp:rsid wsp:val=&quot;002418F8&quot;/&gt;&lt;wsp:rsid wsp:val=&quot;0024372D&quot;/&gt;&lt;wsp:rsid wsp:val=&quot;0024495F&quot;/&gt;&lt;wsp:rsid wsp:val=&quot;0024641C&quot;/&gt;&lt;wsp:rsid wsp:val=&quot;00252A48&quot;/&gt;&lt;wsp:rsid wsp:val=&quot;00255410&quot;/&gt;&lt;wsp:rsid wsp:val=&quot;00257A61&quot;/&gt;&lt;wsp:rsid wsp:val=&quot;00257C99&quot;/&gt;&lt;wsp:rsid wsp:val=&quot;00257E93&quot;/&gt;&lt;wsp:rsid wsp:val=&quot;002641D8&quot;/&gt;&lt;wsp:rsid wsp:val=&quot;00264799&quot;/&gt;&lt;wsp:rsid wsp:val=&quot;002647AD&quot;/&gt;&lt;wsp:rsid wsp:val=&quot;00265992&quot;/&gt;&lt;wsp:rsid wsp:val=&quot;00267AB1&quot;/&gt;&lt;wsp:rsid wsp:val=&quot;00267EA9&quot;/&gt;&lt;wsp:rsid wsp:val=&quot;0027094C&quot;/&gt;&lt;wsp:rsid wsp:val=&quot;002717EF&quot;/&gt;&lt;wsp:rsid wsp:val=&quot;00271A80&quot;/&gt;&lt;wsp:rsid wsp:val=&quot;00271B43&quot;/&gt;&lt;wsp:rsid wsp:val=&quot;00273599&quot;/&gt;&lt;wsp:rsid wsp:val=&quot;00276C26&quot;/&gt;&lt;wsp:rsid wsp:val=&quot;00277E43&quot;/&gt;&lt;wsp:rsid wsp:val=&quot;00282987&quot;/&gt;&lt;wsp:rsid wsp:val=&quot;0028315F&quot;/&gt;&lt;wsp:rsid wsp:val=&quot;00284B39&quot;/&gt;&lt;wsp:rsid wsp:val=&quot;00284F8A&quot;/&gt;&lt;wsp:rsid wsp:val=&quot;002864CA&quot;/&gt;&lt;wsp:rsid wsp:val=&quot;002866BB&quot;/&gt;&lt;wsp:rsid wsp:val=&quot;00286F73&quot;/&gt;&lt;wsp:rsid wsp:val=&quot;0028742F&quot;/&gt;&lt;wsp:rsid wsp:val=&quot;00287905&quot;/&gt;&lt;wsp:rsid wsp:val=&quot;00287E04&quot;/&gt;&lt;wsp:rsid wsp:val=&quot;0029097C&quot;/&gt;&lt;wsp:rsid wsp:val=&quot;00292EFE&quot;/&gt;&lt;wsp:rsid wsp:val=&quot;00293724&quot;/&gt;&lt;wsp:rsid wsp:val=&quot;002A0C9F&quot;/&gt;&lt;wsp:rsid wsp:val=&quot;002A2242&quot;/&gt;&lt;wsp:rsid wsp:val=&quot;002A2260&quot;/&gt;&lt;wsp:rsid wsp:val=&quot;002A35D4&quot;/&gt;&lt;wsp:rsid wsp:val=&quot;002A3A2B&quot;/&gt;&lt;wsp:rsid wsp:val=&quot;002A4876&quot;/&gt;&lt;wsp:rsid wsp:val=&quot;002A4938&quot;/&gt;&lt;wsp:rsid wsp:val=&quot;002A5182&quot;/&gt;&lt;wsp:rsid wsp:val=&quot;002A5987&quot;/&gt;&lt;wsp:rsid wsp:val=&quot;002A6BC9&quot;/&gt;&lt;wsp:rsid wsp:val=&quot;002B027F&quot;/&gt;&lt;wsp:rsid wsp:val=&quot;002B035B&quot;/&gt;&lt;wsp:rsid wsp:val=&quot;002B12B0&quot;/&gt;&lt;wsp:rsid wsp:val=&quot;002B2DF7&quot;/&gt;&lt;wsp:rsid wsp:val=&quot;002B6D10&quot;/&gt;&lt;wsp:rsid wsp:val=&quot;002B71E7&quot;/&gt;&lt;wsp:rsid wsp:val=&quot;002C488A&quot;/&gt;&lt;wsp:rsid wsp:val=&quot;002C4F44&quot;/&gt;&lt;wsp:rsid wsp:val=&quot;002C7212&quot;/&gt;&lt;wsp:rsid wsp:val=&quot;002D071E&quot;/&gt;&lt;wsp:rsid wsp:val=&quot;002D16B3&quot;/&gt;&lt;wsp:rsid wsp:val=&quot;002D40B4&quot;/&gt;&lt;wsp:rsid wsp:val=&quot;002D5585&quot;/&gt;&lt;wsp:rsid wsp:val=&quot;002D6618&quot;/&gt;&lt;wsp:rsid wsp:val=&quot;002E0FEF&quot;/&gt;&lt;wsp:rsid wsp:val=&quot;002E3A34&quot;/&gt;&lt;wsp:rsid wsp:val=&quot;002E4E4E&quot;/&gt;&lt;wsp:rsid wsp:val=&quot;002E7E95&quot;/&gt;&lt;wsp:rsid wsp:val=&quot;002F0698&quot;/&gt;&lt;wsp:rsid wsp:val=&quot;002F45C1&quot;/&gt;&lt;wsp:rsid wsp:val=&quot;002F49D0&quot;/&gt;&lt;wsp:rsid wsp:val=&quot;00300A20&quot;/&gt;&lt;wsp:rsid wsp:val=&quot;00301AEE&quot;/&gt;&lt;wsp:rsid wsp:val=&quot;00301E8A&quot;/&gt;&lt;wsp:rsid wsp:val=&quot;00303AC5&quot;/&gt;&lt;wsp:rsid wsp:val=&quot;00303FFD&quot;/&gt;&lt;wsp:rsid wsp:val=&quot;00310110&quot;/&gt;&lt;wsp:rsid wsp:val=&quot;003113BE&quot;/&gt;&lt;wsp:rsid wsp:val=&quot;0031419C&quot;/&gt;&lt;wsp:rsid wsp:val=&quot;00314B9D&quot;/&gt;&lt;wsp:rsid wsp:val=&quot;00314EAC&quot;/&gt;&lt;wsp:rsid wsp:val=&quot;00314F6D&quot;/&gt;&lt;wsp:rsid wsp:val=&quot;00316294&quot;/&gt;&lt;wsp:rsid wsp:val=&quot;003168FF&quot;/&gt;&lt;wsp:rsid wsp:val=&quot;00317711&quot;/&gt;&lt;wsp:rsid wsp:val=&quot;00317C67&quot;/&gt;&lt;wsp:rsid wsp:val=&quot;00317DAB&quot;/&gt;&lt;wsp:rsid wsp:val=&quot;003217AF&quot;/&gt;&lt;wsp:rsid wsp:val=&quot;00322A04&quot;/&gt;&lt;wsp:rsid wsp:val=&quot;00322E0C&quot;/&gt;&lt;wsp:rsid wsp:val=&quot;00326AFC&quot;/&gt;&lt;wsp:rsid wsp:val=&quot;00327C9A&quot;/&gt;&lt;wsp:rsid wsp:val=&quot;003301B3&quot;/&gt;&lt;wsp:rsid wsp:val=&quot;00331243&quot;/&gt;&lt;wsp:rsid wsp:val=&quot;00332847&quot;/&gt;&lt;wsp:rsid wsp:val=&quot;00332FD3&quot;/&gt;&lt;wsp:rsid wsp:val=&quot;003350F1&quot;/&gt;&lt;wsp:rsid wsp:val=&quot;003356FC&quot;/&gt;&lt;wsp:rsid wsp:val=&quot;00335969&quot;/&gt;&lt;wsp:rsid wsp:val=&quot;00336884&quot;/&gt;&lt;wsp:rsid wsp:val=&quot;00343D74&quot;/&gt;&lt;wsp:rsid wsp:val=&quot;0034403D&quot;/&gt;&lt;wsp:rsid wsp:val=&quot;003445E8&quot;/&gt;&lt;wsp:rsid wsp:val=&quot;0034526F&quot;/&gt;&lt;wsp:rsid wsp:val=&quot;0034535E&quot;/&gt;&lt;wsp:rsid wsp:val=&quot;00351074&quot;/&gt;&lt;wsp:rsid wsp:val=&quot;00352400&quot;/&gt;&lt;wsp:rsid wsp:val=&quot;00354104&quot;/&gt;&lt;wsp:rsid wsp:val=&quot;00354EB2&quot;/&gt;&lt;wsp:rsid wsp:val=&quot;00355B65&quot;/&gt;&lt;wsp:rsid wsp:val=&quot;003605B5&quot;/&gt;&lt;wsp:rsid wsp:val=&quot;003663C0&quot;/&gt;&lt;wsp:rsid wsp:val=&quot;0036694C&quot;/&gt;&lt;wsp:rsid wsp:val=&quot;00367193&quot;/&gt;&lt;wsp:rsid wsp:val=&quot;003679AF&quot;/&gt;&lt;wsp:rsid wsp:val=&quot;00367FB8&quot;/&gt;&lt;wsp:rsid wsp:val=&quot;0037154E&quot;/&gt;&lt;wsp:rsid wsp:val=&quot;00374105&quot;/&gt;&lt;wsp:rsid wsp:val=&quot;00375B9E&quot;/&gt;&lt;wsp:rsid wsp:val=&quot;0037607B&quot;/&gt;&lt;wsp:rsid wsp:val=&quot;00383079&quot;/&gt;&lt;wsp:rsid wsp:val=&quot;0038374F&quot;/&gt;&lt;wsp:rsid wsp:val=&quot;003853B2&quot;/&gt;&lt;wsp:rsid wsp:val=&quot;00386196&quot;/&gt;&lt;wsp:rsid wsp:val=&quot;00386632&quot;/&gt;&lt;wsp:rsid wsp:val=&quot;00391E69&quot;/&gt;&lt;wsp:rsid wsp:val=&quot;0039223A&quot;/&gt;&lt;wsp:rsid wsp:val=&quot;003940F8&quot;/&gt;&lt;wsp:rsid wsp:val=&quot;003943B2&quot;/&gt;&lt;wsp:rsid wsp:val=&quot;00396FD7&quot;/&gt;&lt;wsp:rsid wsp:val=&quot;003A1975&quot;/&gt;&lt;wsp:rsid wsp:val=&quot;003A4E96&quot;/&gt;&lt;wsp:rsid wsp:val=&quot;003A5573&quot;/&gt;&lt;wsp:rsid wsp:val=&quot;003A5A0B&quot;/&gt;&lt;wsp:rsid wsp:val=&quot;003A6190&quot;/&gt;&lt;wsp:rsid wsp:val=&quot;003A7783&quot;/&gt;&lt;wsp:rsid wsp:val=&quot;003A7D42&quot;/&gt;&lt;wsp:rsid wsp:val=&quot;003B1245&quot;/&gt;&lt;wsp:rsid wsp:val=&quot;003B14F2&quot;/&gt;&lt;wsp:rsid wsp:val=&quot;003B198C&quot;/&gt;&lt;wsp:rsid wsp:val=&quot;003B1C81&quot;/&gt;&lt;wsp:rsid wsp:val=&quot;003C33F0&quot;/&gt;&lt;wsp:rsid wsp:val=&quot;003C3BFF&quot;/&gt;&lt;wsp:rsid wsp:val=&quot;003C3EFA&quot;/&gt;&lt;wsp:rsid wsp:val=&quot;003C4A44&quot;/&gt;&lt;wsp:rsid wsp:val=&quot;003C64A2&quot;/&gt;&lt;wsp:rsid wsp:val=&quot;003C6D77&quot;/&gt;&lt;wsp:rsid wsp:val=&quot;003C7DCE&quot;/&gt;&lt;wsp:rsid wsp:val=&quot;003C7E79&quot;/&gt;&lt;wsp:rsid wsp:val=&quot;003D074F&quot;/&gt;&lt;wsp:rsid wsp:val=&quot;003D2956&quot;/&gt;&lt;wsp:rsid wsp:val=&quot;003D2C54&quot;/&gt;&lt;wsp:rsid wsp:val=&quot;003D34A5&quot;/&gt;&lt;wsp:rsid wsp:val=&quot;003D3F07&quot;/&gt;&lt;wsp:rsid wsp:val=&quot;003D487C&quot;/&gt;&lt;wsp:rsid wsp:val=&quot;003D4C46&quot;/&gt;&lt;wsp:rsid wsp:val=&quot;003D7210&quot;/&gt;&lt;wsp:rsid wsp:val=&quot;003E10B1&quot;/&gt;&lt;wsp:rsid wsp:val=&quot;003E1257&quot;/&gt;&lt;wsp:rsid wsp:val=&quot;003E244E&quot;/&gt;&lt;wsp:rsid wsp:val=&quot;003E3942&quot;/&gt;&lt;wsp:rsid wsp:val=&quot;003F0271&quot;/&gt;&lt;wsp:rsid wsp:val=&quot;003F08CE&quot;/&gt;&lt;wsp:rsid wsp:val=&quot;003F0A05&quot;/&gt;&lt;wsp:rsid wsp:val=&quot;003F2A15&quot;/&gt;&lt;wsp:rsid wsp:val=&quot;003F3346&quot;/&gt;&lt;wsp:rsid wsp:val=&quot;003F4FAB&quot;/&gt;&lt;wsp:rsid wsp:val=&quot;003F5FC3&quot;/&gt;&lt;wsp:rsid wsp:val=&quot;00400086&quot;/&gt;&lt;wsp:rsid wsp:val=&quot;004000D2&quot;/&gt;&lt;wsp:rsid wsp:val=&quot;00400278&quot;/&gt;&lt;wsp:rsid wsp:val=&quot;00401154&quot;/&gt;&lt;wsp:rsid wsp:val=&quot;00401937&quot;/&gt;&lt;wsp:rsid wsp:val=&quot;00401FE0&quot;/&gt;&lt;wsp:rsid wsp:val=&quot;00404579&quot;/&gt;&lt;wsp:rsid wsp:val=&quot;004113D7&quot;/&gt;&lt;wsp:rsid wsp:val=&quot;00415E56&quot;/&gt;&lt;wsp:rsid wsp:val=&quot;00416306&quot;/&gt;&lt;wsp:rsid wsp:val=&quot;00416B1C&quot;/&gt;&lt;wsp:rsid wsp:val=&quot;00417722&quot;/&gt;&lt;wsp:rsid wsp:val=&quot;004217D2&quot;/&gt;&lt;wsp:rsid wsp:val=&quot;00421EE1&quot;/&gt;&lt;wsp:rsid wsp:val=&quot;00423D10&quot;/&gt;&lt;wsp:rsid wsp:val=&quot;00423D6A&quot;/&gt;&lt;wsp:rsid wsp:val=&quot;004255BC&quot;/&gt;&lt;wsp:rsid wsp:val=&quot;00430004&quot;/&gt;&lt;wsp:rsid wsp:val=&quot;004305E2&quot;/&gt;&lt;wsp:rsid wsp:val=&quot;0043287D&quot;/&gt;&lt;wsp:rsid wsp:val=&quot;00434473&quot;/&gt;&lt;wsp:rsid wsp:val=&quot;00437A77&quot;/&gt;&lt;wsp:rsid wsp:val=&quot;004443C0&quot;/&gt;&lt;wsp:rsid wsp:val=&quot;004462BA&quot;/&gt;&lt;wsp:rsid wsp:val=&quot;00446354&quot;/&gt;&lt;wsp:rsid wsp:val=&quot;00446D2F&quot;/&gt;&lt;wsp:rsid wsp:val=&quot;00447244&quot;/&gt;&lt;wsp:rsid wsp:val=&quot;00447EB9&quot;/&gt;&lt;wsp:rsid wsp:val=&quot;00447F7D&quot;/&gt;&lt;wsp:rsid wsp:val=&quot;004518CC&quot;/&gt;&lt;wsp:rsid wsp:val=&quot;00453210&quot;/&gt;&lt;wsp:rsid wsp:val=&quot;00455E94&quot;/&gt;&lt;wsp:rsid wsp:val=&quot;00457AD4&quot;/&gt;&lt;wsp:rsid wsp:val=&quot;00460874&quot;/&gt;&lt;wsp:rsid wsp:val=&quot;00461A07&quot;/&gt;&lt;wsp:rsid wsp:val=&quot;00462EAC&quot;/&gt;&lt;wsp:rsid wsp:val=&quot;00463A30&quot;/&gt;&lt;wsp:rsid wsp:val=&quot;00463E13&quot;/&gt;&lt;wsp:rsid wsp:val=&quot;004666E2&quot;/&gt;&lt;wsp:rsid wsp:val=&quot;00470D50&quot;/&gt;&lt;wsp:rsid wsp:val=&quot;004712B7&quot;/&gt;&lt;wsp:rsid wsp:val=&quot;0047377B&quot;/&gt;&lt;wsp:rsid wsp:val=&quot;00473B86&quot;/&gt;&lt;wsp:rsid wsp:val=&quot;0047600B&quot;/&gt;&lt;wsp:rsid wsp:val=&quot;004765E6&quot;/&gt;&lt;wsp:rsid wsp:val=&quot;00476A0F&quot;/&gt;&lt;wsp:rsid wsp:val=&quot;004810DC&quot;/&gt;&lt;wsp:rsid wsp:val=&quot;00484E28&quot;/&gt;&lt;wsp:rsid wsp:val=&quot;00485D31&quot;/&gt;&lt;wsp:rsid wsp:val=&quot;00493FE2&quot;/&gt;&lt;wsp:rsid wsp:val=&quot;00495AF2&quot;/&gt;&lt;wsp:rsid wsp:val=&quot;004970A5&quot;/&gt;&lt;wsp:rsid wsp:val=&quot;00497634&quot;/&gt;&lt;wsp:rsid wsp:val=&quot;004A2091&quot;/&gt;&lt;wsp:rsid wsp:val=&quot;004A3AE8&quot;/&gt;&lt;wsp:rsid wsp:val=&quot;004A55FE&quot;/&gt;&lt;wsp:rsid wsp:val=&quot;004A62D9&quot;/&gt;&lt;wsp:rsid wsp:val=&quot;004A6E6A&quot;/&gt;&lt;wsp:rsid wsp:val=&quot;004B1521&quot;/&gt;&lt;wsp:rsid wsp:val=&quot;004B2279&quot;/&gt;&lt;wsp:rsid wsp:val=&quot;004B2D6D&quot;/&gt;&lt;wsp:rsid wsp:val=&quot;004B3262&quot;/&gt;&lt;wsp:rsid wsp:val=&quot;004B479D&quot;/&gt;&lt;wsp:rsid wsp:val=&quot;004B4933&quot;/&gt;&lt;wsp:rsid wsp:val=&quot;004B5363&quot;/&gt;&lt;wsp:rsid wsp:val=&quot;004B5844&quot;/&gt;&lt;wsp:rsid wsp:val=&quot;004B6138&quot;/&gt;&lt;wsp:rsid wsp:val=&quot;004C1226&quot;/&gt;&lt;wsp:rsid wsp:val=&quot;004C1BAA&quot;/&gt;&lt;wsp:rsid wsp:val=&quot;004C3242&quot;/&gt;&lt;wsp:rsid wsp:val=&quot;004C4A2B&quot;/&gt;&lt;wsp:rsid wsp:val=&quot;004C500A&quot;/&gt;&lt;wsp:rsid wsp:val=&quot;004C5301&quot;/&gt;&lt;wsp:rsid wsp:val=&quot;004C7B62&quot;/&gt;&lt;wsp:rsid wsp:val=&quot;004D04F2&quot;/&gt;&lt;wsp:rsid wsp:val=&quot;004D057F&quot;/&gt;&lt;wsp:rsid wsp:val=&quot;004D08A5&quot;/&gt;&lt;wsp:rsid wsp:val=&quot;004D18BC&quot;/&gt;&lt;wsp:rsid wsp:val=&quot;004D1A4E&quot;/&gt;&lt;wsp:rsid wsp:val=&quot;004D398A&quot;/&gt;&lt;wsp:rsid wsp:val=&quot;004D4A35&quot;/&gt;&lt;wsp:rsid wsp:val=&quot;004D6223&quot;/&gt;&lt;wsp:rsid wsp:val=&quot;004D68A1&quot;/&gt;&lt;wsp:rsid wsp:val=&quot;004D6A69&quot;/&gt;&lt;wsp:rsid wsp:val=&quot;004D7266&quot;/&gt;&lt;wsp:rsid wsp:val=&quot;004E1941&quot;/&gt;&lt;wsp:rsid wsp:val=&quot;004E1B3E&quot;/&gt;&lt;wsp:rsid wsp:val=&quot;004E3F9A&quot;/&gt;&lt;wsp:rsid wsp:val=&quot;004E4DB5&quot;/&gt;&lt;wsp:rsid wsp:val=&quot;004E737E&quot;/&gt;&lt;wsp:rsid wsp:val=&quot;004F1719&quot;/&gt;&lt;wsp:rsid wsp:val=&quot;004F266A&quot;/&gt;&lt;wsp:rsid wsp:val=&quot;004F2D6F&quot;/&gt;&lt;wsp:rsid wsp:val=&quot;004F3977&quot;/&gt;&lt;wsp:rsid wsp:val=&quot;004F3C72&quot;/&gt;&lt;wsp:rsid wsp:val=&quot;004F3D89&quot;/&gt;&lt;wsp:rsid wsp:val=&quot;004F6C19&quot;/&gt;&lt;wsp:rsid wsp:val=&quot;00502964&quot;/&gt;&lt;wsp:rsid wsp:val=&quot;00505596&quot;/&gt;&lt;wsp:rsid wsp:val=&quot;005058B5&quot;/&gt;&lt;wsp:rsid wsp:val=&quot;00505BEB&quot;/&gt;&lt;wsp:rsid wsp:val=&quot;00510B69&quot;/&gt;&lt;wsp:rsid wsp:val=&quot;00510CC8&quot;/&gt;&lt;wsp:rsid wsp:val=&quot;00517A9C&quot;/&gt;&lt;wsp:rsid wsp:val=&quot;00517AF9&quot;/&gt;&lt;wsp:rsid wsp:val=&quot;0052091F&quot;/&gt;&lt;wsp:rsid wsp:val=&quot;00520ACE&quot;/&gt;&lt;wsp:rsid wsp:val=&quot;00525E49&quot;/&gt;&lt;wsp:rsid wsp:val=&quot;00525EDE&quot;/&gt;&lt;wsp:rsid wsp:val=&quot;005261DE&quot;/&gt;&lt;wsp:rsid wsp:val=&quot;005267D4&quot;/&gt;&lt;wsp:rsid wsp:val=&quot;005267DC&quot;/&gt;&lt;wsp:rsid wsp:val=&quot;00527722&quot;/&gt;&lt;wsp:rsid wsp:val=&quot;0053401A&quot;/&gt;&lt;wsp:rsid wsp:val=&quot;005356A6&quot;/&gt;&lt;wsp:rsid wsp:val=&quot;00537BE6&quot;/&gt;&lt;wsp:rsid wsp:val=&quot;00541807&quot;/&gt;&lt;wsp:rsid wsp:val=&quot;00543533&quot;/&gt;&lt;wsp:rsid wsp:val=&quot;00546CDB&quot;/&gt;&lt;wsp:rsid wsp:val=&quot;0055032F&quot;/&gt;&lt;wsp:rsid wsp:val=&quot;0055093A&quot;/&gt;&lt;wsp:rsid wsp:val=&quot;00555269&quot;/&gt;&lt;wsp:rsid wsp:val=&quot;00556CD7&quot;/&gt;&lt;wsp:rsid wsp:val=&quot;00560EAC&quot;/&gt;&lt;wsp:rsid wsp:val=&quot;00561C94&quot;/&gt;&lt;wsp:rsid wsp:val=&quot;00563602&quot;/&gt;&lt;wsp:rsid wsp:val=&quot;00563C29&quot;/&gt;&lt;wsp:rsid wsp:val=&quot;00565FA6&quot;/&gt;&lt;wsp:rsid wsp:val=&quot;00566835&quot;/&gt;&lt;wsp:rsid wsp:val=&quot;0056787A&quot;/&gt;&lt;wsp:rsid wsp:val=&quot;00570A64&quot;/&gt;&lt;wsp:rsid wsp:val=&quot;00570AD4&quot;/&gt;&lt;wsp:rsid wsp:val=&quot;00570BC2&quot;/&gt;&lt;wsp:rsid wsp:val=&quot;0057125F&quot;/&gt;&lt;wsp:rsid wsp:val=&quot;00574415&quot;/&gt;&lt;wsp:rsid wsp:val=&quot;00574F4A&quot;/&gt;&lt;wsp:rsid wsp:val=&quot;005768E9&quot;/&gt;&lt;wsp:rsid wsp:val=&quot;0057767A&quot;/&gt;&lt;wsp:rsid wsp:val=&quot;00581435&quot;/&gt;&lt;wsp:rsid wsp:val=&quot;00582239&quot;/&gt;&lt;wsp:rsid wsp:val=&quot;00584288&quot;/&gt;&lt;wsp:rsid wsp:val=&quot;00585095&quot;/&gt;&lt;wsp:rsid wsp:val=&quot;0058773E&quot;/&gt;&lt;wsp:rsid wsp:val=&quot;0059156F&quot;/&gt;&lt;wsp:rsid wsp:val=&quot;005920CB&quot;/&gt;&lt;wsp:rsid wsp:val=&quot;00592B9F&quot;/&gt;&lt;wsp:rsid wsp:val=&quot;00593038&quot;/&gt;&lt;wsp:rsid wsp:val=&quot;005949CE&quot;/&gt;&lt;wsp:rsid wsp:val=&quot;005970BB&quot;/&gt;&lt;wsp:rsid wsp:val=&quot;005A0B23&quot;/&gt;&lt;wsp:rsid wsp:val=&quot;005A1031&quot;/&gt;&lt;wsp:rsid wsp:val=&quot;005A25D7&quot;/&gt;&lt;wsp:rsid wsp:val=&quot;005A3000&quot;/&gt;&lt;wsp:rsid wsp:val=&quot;005A4355&quot;/&gt;&lt;wsp:rsid wsp:val=&quot;005A491F&quot;/&gt;&lt;wsp:rsid wsp:val=&quot;005A5099&quot;/&gt;&lt;wsp:rsid wsp:val=&quot;005A5123&quot;/&gt;&lt;wsp:rsid wsp:val=&quot;005A516F&quot;/&gt;&lt;wsp:rsid wsp:val=&quot;005A62CD&quot;/&gt;&lt;wsp:rsid wsp:val=&quot;005B01C3&quot;/&gt;&lt;wsp:rsid wsp:val=&quot;005B1098&quot;/&gt;&lt;wsp:rsid wsp:val=&quot;005B3516&quot;/&gt;&lt;wsp:rsid wsp:val=&quot;005B7940&quot;/&gt;&lt;wsp:rsid wsp:val=&quot;005C0498&quot;/&gt;&lt;wsp:rsid wsp:val=&quot;005C097A&quot;/&gt;&lt;wsp:rsid wsp:val=&quot;005C0F4E&quot;/&gt;&lt;wsp:rsid wsp:val=&quot;005C1D88&quot;/&gt;&lt;wsp:rsid wsp:val=&quot;005C5525&quot;/&gt;&lt;wsp:rsid wsp:val=&quot;005C6604&quot;/&gt;&lt;wsp:rsid wsp:val=&quot;005D3D71&quot;/&gt;&lt;wsp:rsid wsp:val=&quot;005D5F8A&quot;/&gt;&lt;wsp:rsid wsp:val=&quot;005D650E&quot;/&gt;&lt;wsp:rsid wsp:val=&quot;005D77E9&quot;/&gt;&lt;wsp:rsid wsp:val=&quot;005D79EE&quot;/&gt;&lt;wsp:rsid wsp:val=&quot;005E0D2D&quot;/&gt;&lt;wsp:rsid wsp:val=&quot;005E0ED9&quot;/&gt;&lt;wsp:rsid wsp:val=&quot;005E1280&quot;/&gt;&lt;wsp:rsid wsp:val=&quot;005E1D44&quot;/&gt;&lt;wsp:rsid wsp:val=&quot;005E3FBB&quot;/&gt;&lt;wsp:rsid wsp:val=&quot;005E6374&quot;/&gt;&lt;wsp:rsid wsp:val=&quot;005E7D3B&quot;/&gt;&lt;wsp:rsid wsp:val=&quot;005F0EC4&quot;/&gt;&lt;wsp:rsid wsp:val=&quot;005F229F&quot;/&gt;&lt;wsp:rsid wsp:val=&quot;005F23EE&quot;/&gt;&lt;wsp:rsid wsp:val=&quot;005F357F&quot;/&gt;&lt;wsp:rsid wsp:val=&quot;005F6F0A&quot;/&gt;&lt;wsp:rsid wsp:val=&quot;00602CFA&quot;/&gt;&lt;wsp:rsid wsp:val=&quot;00603615&quot;/&gt;&lt;wsp:rsid wsp:val=&quot;00606031&quot;/&gt;&lt;wsp:rsid wsp:val=&quot;00606239&quot;/&gt;&lt;wsp:rsid wsp:val=&quot;00606AA6&quot;/&gt;&lt;wsp:rsid wsp:val=&quot;006070C3&quot;/&gt;&lt;wsp:rsid wsp:val=&quot;006071D3&quot;/&gt;&lt;wsp:rsid wsp:val=&quot;00607FBA&quot;/&gt;&lt;wsp:rsid wsp:val=&quot;00613843&quot;/&gt;&lt;wsp:rsid wsp:val=&quot;00614898&quot;/&gt;&lt;wsp:rsid wsp:val=&quot;00615A4E&quot;/&gt;&lt;wsp:rsid wsp:val=&quot;00616E5F&quot;/&gt;&lt;wsp:rsid wsp:val=&quot;00617483&quot;/&gt;&lt;wsp:rsid wsp:val=&quot;00617BBA&quot;/&gt;&lt;wsp:rsid wsp:val=&quot;0062168C&quot;/&gt;&lt;wsp:rsid wsp:val=&quot;00621833&quot;/&gt;&lt;wsp:rsid wsp:val=&quot;00621C05&quot;/&gt;&lt;wsp:rsid wsp:val=&quot;00622D85&quot;/&gt;&lt;wsp:rsid wsp:val=&quot;00624571&quot;/&gt;&lt;wsp:rsid wsp:val=&quot;00625A58&quot;/&gt;&lt;wsp:rsid wsp:val=&quot;00625DDC&quot;/&gt;&lt;wsp:rsid wsp:val=&quot;00627854&quot;/&gt;&lt;wsp:rsid wsp:val=&quot;00627B4B&quot;/&gt;&lt;wsp:rsid wsp:val=&quot;006328FB&quot;/&gt;&lt;wsp:rsid wsp:val=&quot;00632B91&quot;/&gt;&lt;wsp:rsid wsp:val=&quot;00632F8B&quot;/&gt;&lt;wsp:rsid wsp:val=&quot;00633B81&quot;/&gt;&lt;wsp:rsid wsp:val=&quot;006342A0&quot;/&gt;&lt;wsp:rsid wsp:val=&quot;00635FB0&quot;/&gt;&lt;wsp:rsid wsp:val=&quot;00636DC1&quot;/&gt;&lt;wsp:rsid wsp:val=&quot;006375B6&quot;/&gt;&lt;wsp:rsid wsp:val=&quot;00637D48&quot;/&gt;&lt;wsp:rsid wsp:val=&quot;00637EB9&quot;/&gt;&lt;wsp:rsid wsp:val=&quot;00640E51&quot;/&gt;&lt;wsp:rsid wsp:val=&quot;00641245&quot;/&gt;&lt;wsp:rsid wsp:val=&quot;0064270A&quot;/&gt;&lt;wsp:rsid wsp:val=&quot;00646171&quot;/&gt;&lt;wsp:rsid wsp:val=&quot;00646515&quot;/&gt;&lt;wsp:rsid wsp:val=&quot;006478F4&quot;/&gt;&lt;wsp:rsid wsp:val=&quot;006510D7&quot;/&gt;&lt;wsp:rsid wsp:val=&quot;0065247B&quot;/&gt;&lt;wsp:rsid wsp:val=&quot;00655AA7&quot;/&gt;&lt;wsp:rsid wsp:val=&quot;00655CA7&quot;/&gt;&lt;wsp:rsid wsp:val=&quot;006563F4&quot;/&gt;&lt;wsp:rsid wsp:val=&quot;006660AC&quot;/&gt;&lt;wsp:rsid wsp:val=&quot;006730D7&quot;/&gt;&lt;wsp:rsid wsp:val=&quot;00673545&quot;/&gt;&lt;wsp:rsid wsp:val=&quot;00676241&quot;/&gt;&lt;wsp:rsid wsp:val=&quot;00676CBD&quot;/&gt;&lt;wsp:rsid wsp:val=&quot;00677A77&quot;/&gt;&lt;wsp:rsid wsp:val=&quot;00680DAF&quot;/&gt;&lt;wsp:rsid wsp:val=&quot;00682576&quot;/&gt;&lt;wsp:rsid wsp:val=&quot;00682FE3&quot;/&gt;&lt;wsp:rsid wsp:val=&quot;00684160&quot;/&gt;&lt;wsp:rsid wsp:val=&quot;0068456F&quot;/&gt;&lt;wsp:rsid wsp:val=&quot;006850C6&quot;/&gt;&lt;wsp:rsid wsp:val=&quot;00686939&quot;/&gt;&lt;wsp:rsid wsp:val=&quot;006870C0&quot;/&gt;&lt;wsp:rsid wsp:val=&quot;0069087F&quot;/&gt;&lt;wsp:rsid wsp:val=&quot;00694054&quot;/&gt;&lt;wsp:rsid wsp:val=&quot;00694C82&quot;/&gt;&lt;wsp:rsid wsp:val=&quot;006952D8&quot;/&gt;&lt;wsp:rsid wsp:val=&quot;00695908&quot;/&gt;&lt;wsp:rsid wsp:val=&quot;006965EB&quot;/&gt;&lt;wsp:rsid wsp:val=&quot;006967BC&quot;/&gt;&lt;wsp:rsid wsp:val=&quot;006A107A&quot;/&gt;&lt;wsp:rsid wsp:val=&quot;006A2149&quot;/&gt;&lt;wsp:rsid wsp:val=&quot;006A22AB&quot;/&gt;&lt;wsp:rsid wsp:val=&quot;006A32A1&quot;/&gt;&lt;wsp:rsid wsp:val=&quot;006A3A77&quot;/&gt;&lt;wsp:rsid wsp:val=&quot;006A4EF3&quot;/&gt;&lt;wsp:rsid wsp:val=&quot;006A5096&quot;/&gt;&lt;wsp:rsid wsp:val=&quot;006A50AA&quot;/&gt;&lt;wsp:rsid wsp:val=&quot;006A7AEA&quot;/&gt;&lt;wsp:rsid wsp:val=&quot;006B0CE4&quot;/&gt;&lt;wsp:rsid wsp:val=&quot;006B18B8&quot;/&gt;&lt;wsp:rsid wsp:val=&quot;006B3A37&quot;/&gt;&lt;wsp:rsid wsp:val=&quot;006B68B4&quot;/&gt;&lt;wsp:rsid wsp:val=&quot;006B7691&quot;/&gt;&lt;wsp:rsid wsp:val=&quot;006B7733&quot;/&gt;&lt;wsp:rsid wsp:val=&quot;006B7E2D&quot;/&gt;&lt;wsp:rsid wsp:val=&quot;006C10EC&quot;/&gt;&lt;wsp:rsid wsp:val=&quot;006C26D6&quot;/&gt;&lt;wsp:rsid wsp:val=&quot;006C27F6&quot;/&gt;&lt;wsp:rsid wsp:val=&quot;006C2A6F&quot;/&gt;&lt;wsp:rsid wsp:val=&quot;006C524F&quot;/&gt;&lt;wsp:rsid wsp:val=&quot;006C5CA4&quot;/&gt;&lt;wsp:rsid wsp:val=&quot;006C67E1&quot;/&gt;&lt;wsp:rsid wsp:val=&quot;006C688F&quot;/&gt;&lt;wsp:rsid wsp:val=&quot;006C75F5&quot;/&gt;&lt;wsp:rsid wsp:val=&quot;006C7BC0&quot;/&gt;&lt;wsp:rsid wsp:val=&quot;006D03AA&quot;/&gt;&lt;wsp:rsid wsp:val=&quot;006D06D7&quot;/&gt;&lt;wsp:rsid wsp:val=&quot;006D23F9&quot;/&gt;&lt;wsp:rsid wsp:val=&quot;006D2974&quot;/&gt;&lt;wsp:rsid wsp:val=&quot;006D3361&quot;/&gt;&lt;wsp:rsid wsp:val=&quot;006D3AA2&quot;/&gt;&lt;wsp:rsid wsp:val=&quot;006D3DF4&quot;/&gt;&lt;wsp:rsid wsp:val=&quot;006D60FA&quot;/&gt;&lt;wsp:rsid wsp:val=&quot;006E0D8B&quot;/&gt;&lt;wsp:rsid wsp:val=&quot;006E0ECC&quot;/&gt;&lt;wsp:rsid wsp:val=&quot;006E240C&quot;/&gt;&lt;wsp:rsid wsp:val=&quot;006E24E3&quot;/&gt;&lt;wsp:rsid wsp:val=&quot;006E3732&quot;/&gt;&lt;wsp:rsid wsp:val=&quot;006F1047&quot;/&gt;&lt;wsp:rsid wsp:val=&quot;006F533A&quot;/&gt;&lt;wsp:rsid wsp:val=&quot;006F70CA&quot;/&gt;&lt;wsp:rsid wsp:val=&quot;007031B1&quot;/&gt;&lt;wsp:rsid wsp:val=&quot;0070677D&quot;/&gt;&lt;wsp:rsid wsp:val=&quot;0070701D&quot;/&gt;&lt;wsp:rsid wsp:val=&quot;00707911&quot;/&gt;&lt;wsp:rsid wsp:val=&quot;0071162B&quot;/&gt;&lt;wsp:rsid wsp:val=&quot;00713F07&quot;/&gt;&lt;wsp:rsid wsp:val=&quot;007152F3&quot;/&gt;&lt;wsp:rsid wsp:val=&quot;00715D1D&quot;/&gt;&lt;wsp:rsid wsp:val=&quot;0071636B&quot;/&gt;&lt;wsp:rsid wsp:val=&quot;00721CD7&quot;/&gt;&lt;wsp:rsid wsp:val=&quot;00722177&quot;/&gt;&lt;wsp:rsid wsp:val=&quot;0072219A&quot;/&gt;&lt;wsp:rsid wsp:val=&quot;00722818&quot;/&gt;&lt;wsp:rsid wsp:val=&quot;00723147&quot;/&gt;&lt;wsp:rsid wsp:val=&quot;0072608A&quot;/&gt;&lt;wsp:rsid wsp:val=&quot;007261A3&quot;/&gt;&lt;wsp:rsid wsp:val=&quot;007263D4&quot;/&gt;&lt;wsp:rsid wsp:val=&quot;007315C5&quot;/&gt;&lt;wsp:rsid wsp:val=&quot;00731CDE&quot;/&gt;&lt;wsp:rsid wsp:val=&quot;00732A52&quot;/&gt;&lt;wsp:rsid wsp:val=&quot;00734936&quot;/&gt;&lt;wsp:rsid wsp:val=&quot;00734957&quot;/&gt;&lt;wsp:rsid wsp:val=&quot;0073579E&quot;/&gt;&lt;wsp:rsid wsp:val=&quot;00737AFD&quot;/&gt;&lt;wsp:rsid wsp:val=&quot;00737CAF&quot;/&gt;&lt;wsp:rsid wsp:val=&quot;00742812&quot;/&gt;&lt;wsp:rsid wsp:val=&quot;00744648&quot;/&gt;&lt;wsp:rsid wsp:val=&quot;00745473&quot;/&gt;&lt;wsp:rsid wsp:val=&quot;007466F7&quot;/&gt;&lt;wsp:rsid wsp:val=&quot;00747BB9&quot;/&gt;&lt;wsp:rsid wsp:val=&quot;00751836&quot;/&gt;&lt;wsp:rsid wsp:val=&quot;00754B53&quot;/&gt;&lt;wsp:rsid wsp:val=&quot;00754C5F&quot;/&gt;&lt;wsp:rsid wsp:val=&quot;007568E9&quot;/&gt;&lt;wsp:rsid wsp:val=&quot;007618A8&quot;/&gt;&lt;wsp:rsid wsp:val=&quot;007618C4&quot;/&gt;&lt;wsp:rsid wsp:val=&quot;00762CF9&quot;/&gt;&lt;wsp:rsid wsp:val=&quot;007642BA&quot;/&gt;&lt;wsp:rsid wsp:val=&quot;007668AB&quot;/&gt;&lt;wsp:rsid wsp:val=&quot;00767F8E&quot;/&gt;&lt;wsp:rsid wsp:val=&quot;007714F5&quot;/&gt;&lt;wsp:rsid wsp:val=&quot;00771B70&quot;/&gt;&lt;wsp:rsid wsp:val=&quot;0077432D&quot;/&gt;&lt;wsp:rsid wsp:val=&quot;0077669B&quot;/&gt;&lt;wsp:rsid wsp:val=&quot;007772F5&quot;/&gt;&lt;wsp:rsid wsp:val=&quot;00777C8B&quot;/&gt;&lt;wsp:rsid wsp:val=&quot;00777CFC&quot;/&gt;&lt;wsp:rsid wsp:val=&quot;007800D9&quot;/&gt;&lt;wsp:rsid wsp:val=&quot;007831BD&quot;/&gt;&lt;wsp:rsid wsp:val=&quot;0078586F&quot;/&gt;&lt;wsp:rsid wsp:val=&quot;007858B1&quot;/&gt;&lt;wsp:rsid wsp:val=&quot;007871C2&quot;/&gt;&lt;wsp:rsid wsp:val=&quot;00790E86&quot;/&gt;&lt;wsp:rsid wsp:val=&quot;00792891&quot;/&gt;&lt;wsp:rsid wsp:val=&quot;00795A10&quot;/&gt;&lt;wsp:rsid wsp:val=&quot;00795D98&quot;/&gt;&lt;wsp:rsid wsp:val=&quot;007978D2&quot;/&gt;&lt;wsp:rsid wsp:val=&quot;007A0E2A&quot;/&gt;&lt;wsp:rsid wsp:val=&quot;007A0EDC&quot;/&gt;&lt;wsp:rsid wsp:val=&quot;007A2114&quot;/&gt;&lt;wsp:rsid wsp:val=&quot;007A42FE&quot;/&gt;&lt;wsp:rsid wsp:val=&quot;007A50EA&quot;/&gt;&lt;wsp:rsid wsp:val=&quot;007A67FD&quot;/&gt;&lt;wsp:rsid wsp:val=&quot;007A7E06&quot;/&gt;&lt;wsp:rsid wsp:val=&quot;007B0451&quot;/&gt;&lt;wsp:rsid wsp:val=&quot;007B08E9&quot;/&gt;&lt;wsp:rsid wsp:val=&quot;007B10A4&quot;/&gt;&lt;wsp:rsid wsp:val=&quot;007B68DD&quot;/&gt;&lt;wsp:rsid wsp:val=&quot;007B6BBD&quot;/&gt;&lt;wsp:rsid wsp:val=&quot;007B722C&quot;/&gt;&lt;wsp:rsid wsp:val=&quot;007B74B3&quot;/&gt;&lt;wsp:rsid wsp:val=&quot;007C03B8&quot;/&gt;&lt;wsp:rsid wsp:val=&quot;007C5D19&quot;/&gt;&lt;wsp:rsid wsp:val=&quot;007C6679&quot;/&gt;&lt;wsp:rsid wsp:val=&quot;007C6B8F&quot;/&gt;&lt;wsp:rsid wsp:val=&quot;007C7F8E&quot;/&gt;&lt;wsp:rsid wsp:val=&quot;007D118D&quot;/&gt;&lt;wsp:rsid wsp:val=&quot;007D18F1&quot;/&gt;&lt;wsp:rsid wsp:val=&quot;007D1995&quot;/&gt;&lt;wsp:rsid wsp:val=&quot;007D2C83&quot;/&gt;&lt;wsp:rsid wsp:val=&quot;007D2F80&quot;/&gt;&lt;wsp:rsid wsp:val=&quot;007D6585&quot;/&gt;&lt;wsp:rsid wsp:val=&quot;007E0FBC&quot;/&gt;&lt;wsp:rsid wsp:val=&quot;007E299F&quot;/&gt;&lt;wsp:rsid wsp:val=&quot;007E2EDC&quot;/&gt;&lt;wsp:rsid wsp:val=&quot;007E3986&quot;/&gt;&lt;wsp:rsid wsp:val=&quot;007E3EE0&quot;/&gt;&lt;wsp:rsid wsp:val=&quot;007E6471&quot;/&gt;&lt;wsp:rsid wsp:val=&quot;007E69E4&quot;/&gt;&lt;wsp:rsid wsp:val=&quot;007E69E7&quot;/&gt;&lt;wsp:rsid wsp:val=&quot;007E714B&quot;/&gt;&lt;wsp:rsid wsp:val=&quot;007E73C8&quot;/&gt;&lt;wsp:rsid wsp:val=&quot;007E7BDF&quot;/&gt;&lt;wsp:rsid wsp:val=&quot;007F0081&quot;/&gt;&lt;wsp:rsid wsp:val=&quot;007F20C1&quot;/&gt;&lt;wsp:rsid wsp:val=&quot;007F2F5C&quot;/&gt;&lt;wsp:rsid wsp:val=&quot;007F3B71&quot;/&gt;&lt;wsp:rsid wsp:val=&quot;007F4E26&quot;/&gt;&lt;wsp:rsid wsp:val=&quot;007F5CA5&quot;/&gt;&lt;wsp:rsid wsp:val=&quot;007F6F02&quot;/&gt;&lt;wsp:rsid wsp:val=&quot;00800209&quot;/&gt;&lt;wsp:rsid wsp:val=&quot;00800CB5&quot;/&gt;&lt;wsp:rsid wsp:val=&quot;0080182E&quot;/&gt;&lt;wsp:rsid wsp:val=&quot;0080228A&quot;/&gt;&lt;wsp:rsid wsp:val=&quot;008036F2&quot;/&gt;&lt;wsp:rsid wsp:val=&quot;00804B27&quot;/&gt;&lt;wsp:rsid wsp:val=&quot;00807BD4&quot;/&gt;&lt;wsp:rsid wsp:val=&quot;00807ED6&quot;/&gt;&lt;wsp:rsid wsp:val=&quot;00811DFE&quot;/&gt;&lt;wsp:rsid wsp:val=&quot;00812CD4&quot;/&gt;&lt;wsp:rsid wsp:val=&quot;0081337F&quot;/&gt;&lt;wsp:rsid wsp:val=&quot;00813954&quot;/&gt;&lt;wsp:rsid wsp:val=&quot;00814303&quot;/&gt;&lt;wsp:rsid wsp:val=&quot;00816CBA&quot;/&gt;&lt;wsp:rsid wsp:val=&quot;00820B33&quot;/&gt;&lt;wsp:rsid wsp:val=&quot;008225F7&quot;/&gt;&lt;wsp:rsid wsp:val=&quot;008258A4&quot;/&gt;&lt;wsp:rsid wsp:val=&quot;008266F3&quot;/&gt;&lt;wsp:rsid wsp:val=&quot;0082711A&quot;/&gt;&lt;wsp:rsid wsp:val=&quot;00827560&quot;/&gt;&lt;wsp:rsid wsp:val=&quot;00827B1D&quot;/&gt;&lt;wsp:rsid wsp:val=&quot;00832E73&quot;/&gt;&lt;wsp:rsid wsp:val=&quot;00834758&quot;/&gt;&lt;wsp:rsid wsp:val=&quot;00834763&quot;/&gt;&lt;wsp:rsid wsp:val=&quot;00837F32&quot;/&gt;&lt;wsp:rsid wsp:val=&quot;00840427&quot;/&gt;&lt;wsp:rsid wsp:val=&quot;00840C9A&quot;/&gt;&lt;wsp:rsid wsp:val=&quot;008418C8&quot;/&gt;&lt;wsp:rsid wsp:val=&quot;00842361&quot;/&gt;&lt;wsp:rsid wsp:val=&quot;008460B3&quot;/&gt;&lt;wsp:rsid wsp:val=&quot;00846BCB&quot;/&gt;&lt;wsp:rsid wsp:val=&quot;00853600&quot;/&gt;&lt;wsp:rsid wsp:val=&quot;00856006&quot;/&gt;&lt;wsp:rsid wsp:val=&quot;008567C7&quot;/&gt;&lt;wsp:rsid wsp:val=&quot;00857432&quot;/&gt;&lt;wsp:rsid wsp:val=&quot;008574F3&quot;/&gt;&lt;wsp:rsid wsp:val=&quot;008649A6&quot;/&gt;&lt;wsp:rsid wsp:val=&quot;00871566&quot;/&gt;&lt;wsp:rsid wsp:val=&quot;00871B3D&quot;/&gt;&lt;wsp:rsid wsp:val=&quot;00873284&quot;/&gt;&lt;wsp:rsid wsp:val=&quot;00877592&quot;/&gt;&lt;wsp:rsid wsp:val=&quot;00877F00&quot;/&gt;&lt;wsp:rsid wsp:val=&quot;0088726A&quot;/&gt;&lt;wsp:rsid wsp:val=&quot;00887B2A&quot;/&gt;&lt;wsp:rsid wsp:val=&quot;00891D44&quot;/&gt;&lt;wsp:rsid wsp:val=&quot;008924E1&quot;/&gt;&lt;wsp:rsid wsp:val=&quot;008A0B43&quot;/&gt;&lt;wsp:rsid wsp:val=&quot;008A20A2&quot;/&gt;&lt;wsp:rsid wsp:val=&quot;008A5303&quot;/&gt;&lt;wsp:rsid wsp:val=&quot;008A6DF1&quot;/&gt;&lt;wsp:rsid wsp:val=&quot;008A74D7&quot;/&gt;&lt;wsp:rsid wsp:val=&quot;008A7DF3&quot;/&gt;&lt;wsp:rsid wsp:val=&quot;008B3857&quot;/&gt;&lt;wsp:rsid wsp:val=&quot;008B5EB2&quot;/&gt;&lt;wsp:rsid wsp:val=&quot;008B7CBE&quot;/&gt;&lt;wsp:rsid wsp:val=&quot;008C2D3A&quot;/&gt;&lt;wsp:rsid wsp:val=&quot;008C7EDB&quot;/&gt;&lt;wsp:rsid wsp:val=&quot;008D00F9&quot;/&gt;&lt;wsp:rsid wsp:val=&quot;008D0A0F&quot;/&gt;&lt;wsp:rsid wsp:val=&quot;008D1B5F&quot;/&gt;&lt;wsp:rsid wsp:val=&quot;008D37D4&quot;/&gt;&lt;wsp:rsid wsp:val=&quot;008D5667&quot;/&gt;&lt;wsp:rsid wsp:val=&quot;008D5C98&quot;/&gt;&lt;wsp:rsid wsp:val=&quot;008E12CC&quot;/&gt;&lt;wsp:rsid wsp:val=&quot;008E130B&quot;/&gt;&lt;wsp:rsid wsp:val=&quot;008E223E&quot;/&gt;&lt;wsp:rsid wsp:val=&quot;008E241E&quot;/&gt;&lt;wsp:rsid wsp:val=&quot;008E40D2&quot;/&gt;&lt;wsp:rsid wsp:val=&quot;008E42C9&quot;/&gt;&lt;wsp:rsid wsp:val=&quot;008E4EA9&quot;/&gt;&lt;wsp:rsid wsp:val=&quot;008F126F&quot;/&gt;&lt;wsp:rsid wsp:val=&quot;008F2A35&quot;/&gt;&lt;wsp:rsid wsp:val=&quot;008F2ADF&quot;/&gt;&lt;wsp:rsid wsp:val=&quot;008F55C0&quot;/&gt;&lt;wsp:rsid wsp:val=&quot;00900C21&quot;/&gt;&lt;wsp:rsid wsp:val=&quot;00901DF1&quot;/&gt;&lt;wsp:rsid wsp:val=&quot;00902122&quot;/&gt;&lt;wsp:rsid wsp:val=&quot;0090346C&quot;/&gt;&lt;wsp:rsid wsp:val=&quot;00904E87&quot;/&gt;&lt;wsp:rsid wsp:val=&quot;009059B8&quot;/&gt;&lt;wsp:rsid wsp:val=&quot;0090622E&quot;/&gt;&lt;wsp:rsid wsp:val=&quot;0090789C&quot;/&gt;&lt;wsp:rsid wsp:val=&quot;009079C8&quot;/&gt;&lt;wsp:rsid wsp:val=&quot;00907E66&quot;/&gt;&lt;wsp:rsid wsp:val=&quot;00907F06&quot;/&gt;&lt;wsp:rsid wsp:val=&quot;00911350&quot;/&gt;&lt;wsp:rsid wsp:val=&quot;0091386D&quot;/&gt;&lt;wsp:rsid wsp:val=&quot;009146AE&quot;/&gt;&lt;wsp:rsid wsp:val=&quot;009162BA&quot;/&gt;&lt;wsp:rsid wsp:val=&quot;00924CF1&quot;/&gt;&lt;wsp:rsid wsp:val=&quot;00927156&quot;/&gt;&lt;wsp:rsid wsp:val=&quot;00927D12&quot;/&gt;&lt;wsp:rsid wsp:val=&quot;00932F7C&quot;/&gt;&lt;wsp:rsid wsp:val=&quot;009373F4&quot;/&gt;&lt;wsp:rsid wsp:val=&quot;00937599&quot;/&gt;&lt;wsp:rsid wsp:val=&quot;009377EC&quot;/&gt;&lt;wsp:rsid wsp:val=&quot;00940563&quot;/&gt;&lt;wsp:rsid wsp:val=&quot;009439EF&quot;/&gt;&lt;wsp:rsid wsp:val=&quot;00945635&quot;/&gt;&lt;wsp:rsid wsp:val=&quot;00952515&quot;/&gt;&lt;wsp:rsid wsp:val=&quot;009535D5&quot;/&gt;&lt;wsp:rsid wsp:val=&quot;00955E28&quot;/&gt;&lt;wsp:rsid wsp:val=&quot;009563E0&quot;/&gt;&lt;wsp:rsid wsp:val=&quot;00956D36&quot;/&gt;&lt;wsp:rsid wsp:val=&quot;009579CD&quot;/&gt;&lt;wsp:rsid wsp:val=&quot;00957F38&quot;/&gt;&lt;wsp:rsid wsp:val=&quot;00961129&quot;/&gt;&lt;wsp:rsid wsp:val=&quot;00963815&quot;/&gt;&lt;wsp:rsid wsp:val=&quot;00964F68&quot;/&gt;&lt;wsp:rsid wsp:val=&quot;00967338&quot;/&gt;&lt;wsp:rsid wsp:val=&quot;00970BF7&quot;/&gt;&lt;wsp:rsid wsp:val=&quot;0097202C&quot;/&gt;&lt;wsp:rsid wsp:val=&quot;009752C3&quot;/&gt;&lt;wsp:rsid wsp:val=&quot;00976B13&quot;/&gt;&lt;wsp:rsid wsp:val=&quot;00977468&quot;/&gt;&lt;wsp:rsid wsp:val=&quot;0098209F&quot;/&gt;&lt;wsp:rsid wsp:val=&quot;00983DAE&quot;/&gt;&lt;wsp:rsid wsp:val=&quot;009850C5&quot;/&gt;&lt;wsp:rsid wsp:val=&quot;00985A05&quot;/&gt;&lt;wsp:rsid wsp:val=&quot;00990F69&quot;/&gt;&lt;wsp:rsid wsp:val=&quot;00992E4D&quot;/&gt;&lt;wsp:rsid wsp:val=&quot;00993B4C&quot;/&gt;&lt;wsp:rsid wsp:val=&quot;00994C3C&quot;/&gt;&lt;wsp:rsid wsp:val=&quot;0099646C&quot;/&gt;&lt;wsp:rsid wsp:val=&quot;009968C0&quot;/&gt;&lt;wsp:rsid wsp:val=&quot;00996E92&quot;/&gt;&lt;wsp:rsid wsp:val=&quot;009A037D&quot;/&gt;&lt;wsp:rsid wsp:val=&quot;009A127E&quot;/&gt;&lt;wsp:rsid wsp:val=&quot;009A2550&quot;/&gt;&lt;wsp:rsid wsp:val=&quot;009A2929&quot;/&gt;&lt;wsp:rsid wsp:val=&quot;009A4312&quot;/&gt;&lt;wsp:rsid wsp:val=&quot;009A5B66&quot;/&gt;&lt;wsp:rsid wsp:val=&quot;009A6A1D&quot;/&gt;&lt;wsp:rsid wsp:val=&quot;009A702B&quot;/&gt;&lt;wsp:rsid wsp:val=&quot;009B0F06&quot;/&gt;&lt;wsp:rsid wsp:val=&quot;009B3016&quot;/&gt;&lt;wsp:rsid wsp:val=&quot;009B385F&quot;/&gt;&lt;wsp:rsid wsp:val=&quot;009B3E0D&quot;/&gt;&lt;wsp:rsid wsp:val=&quot;009B6A58&quot;/&gt;&lt;wsp:rsid wsp:val=&quot;009B6CA0&quot;/&gt;&lt;wsp:rsid wsp:val=&quot;009C084A&quot;/&gt;&lt;wsp:rsid wsp:val=&quot;009C09B5&quot;/&gt;&lt;wsp:rsid wsp:val=&quot;009C47B6&quot;/&gt;&lt;wsp:rsid wsp:val=&quot;009C5C65&quot;/&gt;&lt;wsp:rsid wsp:val=&quot;009C5DAD&quot;/&gt;&lt;wsp:rsid wsp:val=&quot;009C60AE&quot;/&gt;&lt;wsp:rsid wsp:val=&quot;009D0E2B&quot;/&gt;&lt;wsp:rsid wsp:val=&quot;009D1A00&quot;/&gt;&lt;wsp:rsid wsp:val=&quot;009D2626&quot;/&gt;&lt;wsp:rsid wsp:val=&quot;009D59A4&quot;/&gt;&lt;wsp:rsid wsp:val=&quot;009D6659&quot;/&gt;&lt;wsp:rsid wsp:val=&quot;009E120C&quot;/&gt;&lt;wsp:rsid wsp:val=&quot;009E56D6&quot;/&gt;&lt;wsp:rsid wsp:val=&quot;009E73D2&quot;/&gt;&lt;wsp:rsid wsp:val=&quot;009E7EC4&quot;/&gt;&lt;wsp:rsid wsp:val=&quot;009F00B3&quot;/&gt;&lt;wsp:rsid wsp:val=&quot;009F2096&quot;/&gt;&lt;wsp:rsid wsp:val=&quot;009F5844&quot;/&gt;&lt;wsp:rsid wsp:val=&quot;009F6A7A&quot;/&gt;&lt;wsp:rsid wsp:val=&quot;00A059B0&quot;/&gt;&lt;wsp:rsid wsp:val=&quot;00A06142&quot;/&gt;&lt;wsp:rsid wsp:val=&quot;00A0658B&quot;/&gt;&lt;wsp:rsid wsp:val=&quot;00A06A46&quot;/&gt;&lt;wsp:rsid wsp:val=&quot;00A06FEB&quot;/&gt;&lt;wsp:rsid wsp:val=&quot;00A070DD&quot;/&gt;&lt;wsp:rsid wsp:val=&quot;00A115B5&quot;/&gt;&lt;wsp:rsid wsp:val=&quot;00A14E92&quot;/&gt;&lt;wsp:rsid wsp:val=&quot;00A15936&quot;/&gt;&lt;wsp:rsid wsp:val=&quot;00A15F02&quot;/&gt;&lt;wsp:rsid wsp:val=&quot;00A17F58&quot;/&gt;&lt;wsp:rsid wsp:val=&quot;00A21124&quot;/&gt;&lt;wsp:rsid wsp:val=&quot;00A235FA&quot;/&gt;&lt;wsp:rsid wsp:val=&quot;00A25430&quot;/&gt;&lt;wsp:rsid wsp:val=&quot;00A25E94&quot;/&gt;&lt;wsp:rsid wsp:val=&quot;00A260E2&quot;/&gt;&lt;wsp:rsid wsp:val=&quot;00A273B9&quot;/&gt;&lt;wsp:rsid wsp:val=&quot;00A34382&quot;/&gt;&lt;wsp:rsid wsp:val=&quot;00A36844&quot;/&gt;&lt;wsp:rsid wsp:val=&quot;00A36D7B&quot;/&gt;&lt;wsp:rsid wsp:val=&quot;00A37BE4&quot;/&gt;&lt;wsp:rsid wsp:val=&quot;00A41BDC&quot;/&gt;&lt;wsp:rsid wsp:val=&quot;00A438B2&quot;/&gt;&lt;wsp:rsid wsp:val=&quot;00A439F7&quot;/&gt;&lt;wsp:rsid wsp:val=&quot;00A43A21&quot;/&gt;&lt;wsp:rsid wsp:val=&quot;00A517E9&quot;/&gt;&lt;wsp:rsid wsp:val=&quot;00A532D9&quot;/&gt;&lt;wsp:rsid wsp:val=&quot;00A53827&quot;/&gt;&lt;wsp:rsid wsp:val=&quot;00A53892&quot;/&gt;&lt;wsp:rsid wsp:val=&quot;00A53EF7&quot;/&gt;&lt;wsp:rsid wsp:val=&quot;00A54D41&quot;/&gt;&lt;wsp:rsid wsp:val=&quot;00A55804&quot;/&gt;&lt;wsp:rsid wsp:val=&quot;00A5690F&quot;/&gt;&lt;wsp:rsid wsp:val=&quot;00A56D83&quot;/&gt;&lt;wsp:rsid wsp:val=&quot;00A577E2&quot;/&gt;&lt;wsp:rsid wsp:val=&quot;00A61181&quot;/&gt;&lt;wsp:rsid wsp:val=&quot;00A6291D&quot;/&gt;&lt;wsp:rsid wsp:val=&quot;00A630A4&quot;/&gt;&lt;wsp:rsid wsp:val=&quot;00A653F6&quot;/&gt;&lt;wsp:rsid wsp:val=&quot;00A658BE&quot;/&gt;&lt;wsp:rsid wsp:val=&quot;00A660FB&quot;/&gt;&lt;wsp:rsid wsp:val=&quot;00A70015&quot;/&gt;&lt;wsp:rsid wsp:val=&quot;00A7129C&quot;/&gt;&lt;wsp:rsid wsp:val=&quot;00A724C3&quot;/&gt;&lt;wsp:rsid wsp:val=&quot;00A731C8&quot;/&gt;&lt;wsp:rsid wsp:val=&quot;00A742D1&quot;/&gt;&lt;wsp:rsid wsp:val=&quot;00A76219&quot;/&gt;&lt;wsp:rsid wsp:val=&quot;00A766EA&quot;/&gt;&lt;wsp:rsid wsp:val=&quot;00A77A89&quot;/&gt;&lt;wsp:rsid wsp:val=&quot;00A77B1E&quot;/&gt;&lt;wsp:rsid wsp:val=&quot;00A82D87&quot;/&gt;&lt;wsp:rsid wsp:val=&quot;00A839F4&quot;/&gt;&lt;wsp:rsid wsp:val=&quot;00A8401D&quot;/&gt;&lt;wsp:rsid wsp:val=&quot;00A842E6&quot;/&gt;&lt;wsp:rsid wsp:val=&quot;00A90351&quot;/&gt;&lt;wsp:rsid wsp:val=&quot;00A9063C&quot;/&gt;&lt;wsp:rsid wsp:val=&quot;00A90CDB&quot;/&gt;&lt;wsp:rsid wsp:val=&quot;00A911BF&quot;/&gt;&lt;wsp:rsid wsp:val=&quot;00A91961&quot;/&gt;&lt;wsp:rsid wsp:val=&quot;00A91A3D&quot;/&gt;&lt;wsp:rsid wsp:val=&quot;00A92869&quot;/&gt;&lt;wsp:rsid wsp:val=&quot;00A92D11&quot;/&gt;&lt;wsp:rsid wsp:val=&quot;00A93601&quot;/&gt;&lt;wsp:rsid wsp:val=&quot;00A93A05&quot;/&gt;&lt;wsp:rsid wsp:val=&quot;00A93E8D&quot;/&gt;&lt;wsp:rsid wsp:val=&quot;00A941C8&quot;/&gt;&lt;wsp:rsid wsp:val=&quot;00A951E5&quot;/&gt;&lt;wsp:rsid wsp:val=&quot;00A96710&quot;/&gt;&lt;wsp:rsid wsp:val=&quot;00AA140A&quot;/&gt;&lt;wsp:rsid wsp:val=&quot;00AA2B29&quot;/&gt;&lt;wsp:rsid wsp:val=&quot;00AA3043&quot;/&gt;&lt;wsp:rsid wsp:val=&quot;00AA5547&quot;/&gt;&lt;wsp:rsid wsp:val=&quot;00AA5E01&quot;/&gt;&lt;wsp:rsid wsp:val=&quot;00AA7AFD&quot;/&gt;&lt;wsp:rsid wsp:val=&quot;00AB23D6&quot;/&gt;&lt;wsp:rsid wsp:val=&quot;00AB27AF&quot;/&gt;&lt;wsp:rsid wsp:val=&quot;00AB2E51&quot;/&gt;&lt;wsp:rsid wsp:val=&quot;00AB509E&quot;/&gt;&lt;wsp:rsid wsp:val=&quot;00AB6B0D&quot;/&gt;&lt;wsp:rsid wsp:val=&quot;00AC06D8&quot;/&gt;&lt;wsp:rsid wsp:val=&quot;00AC0D45&quot;/&gt;&lt;wsp:rsid wsp:val=&quot;00AC1310&quot;/&gt;&lt;wsp:rsid wsp:val=&quot;00AC17BD&quot;/&gt;&lt;wsp:rsid wsp:val=&quot;00AC2080&quot;/&gt;&lt;wsp:rsid wsp:val=&quot;00AC21E8&quot;/&gt;&lt;wsp:rsid wsp:val=&quot;00AC5E3D&quot;/&gt;&lt;wsp:rsid wsp:val=&quot;00AC6D7A&quot;/&gt;&lt;wsp:rsid wsp:val=&quot;00AC7F30&quot;/&gt;&lt;wsp:rsid wsp:val=&quot;00AD1B3C&quot;/&gt;&lt;wsp:rsid wsp:val=&quot;00AD55A8&quot;/&gt;&lt;wsp:rsid wsp:val=&quot;00AD5B78&quot;/&gt;&lt;wsp:rsid wsp:val=&quot;00AD7AA2&quot;/&gt;&lt;wsp:rsid wsp:val=&quot;00AE03EC&quot;/&gt;&lt;wsp:rsid wsp:val=&quot;00AE0553&quot;/&gt;&lt;wsp:rsid wsp:val=&quot;00AE0E1D&quot;/&gt;&lt;wsp:rsid wsp:val=&quot;00AE7876&quot;/&gt;&lt;wsp:rsid wsp:val=&quot;00AF1A08&quot;/&gt;&lt;wsp:rsid wsp:val=&quot;00AF3FAF&quot;/&gt;&lt;wsp:rsid wsp:val=&quot;00AF3FB0&quot;/&gt;&lt;wsp:rsid wsp:val=&quot;00AF414F&quot;/&gt;&lt;wsp:rsid wsp:val=&quot;00AF4B39&quot;/&gt;&lt;wsp:rsid wsp:val=&quot;00AF4E31&quot;/&gt;&lt;wsp:rsid wsp:val=&quot;00AF5EA8&quot;/&gt;&lt;wsp:rsid wsp:val=&quot;00AF68AC&quot;/&gt;&lt;wsp:rsid wsp:val=&quot;00AF6E44&quot;/&gt;&lt;wsp:rsid wsp:val=&quot;00AF75F8&quot;/&gt;&lt;wsp:rsid wsp:val=&quot;00AF7627&quot;/&gt;&lt;wsp:rsid wsp:val=&quot;00B017E5&quot;/&gt;&lt;wsp:rsid wsp:val=&quot;00B01E72&quot;/&gt;&lt;wsp:rsid wsp:val=&quot;00B03CB5&quot;/&gt;&lt;wsp:rsid wsp:val=&quot;00B03EFD&quot;/&gt;&lt;wsp:rsid wsp:val=&quot;00B055F1&quot;/&gt;&lt;wsp:rsid wsp:val=&quot;00B062E1&quot;/&gt;&lt;wsp:rsid wsp:val=&quot;00B07154&quot;/&gt;&lt;wsp:rsid wsp:val=&quot;00B11951&quot;/&gt;&lt;wsp:rsid wsp:val=&quot;00B11FA3&quot;/&gt;&lt;wsp:rsid wsp:val=&quot;00B12AD4&quot;/&gt;&lt;wsp:rsid wsp:val=&quot;00B134A2&quot;/&gt;&lt;wsp:rsid wsp:val=&quot;00B13B9B&quot;/&gt;&lt;wsp:rsid wsp:val=&quot;00B14AB2&quot;/&gt;&lt;wsp:rsid wsp:val=&quot;00B21D7A&quot;/&gt;&lt;wsp:rsid wsp:val=&quot;00B224D9&quot;/&gt;&lt;wsp:rsid wsp:val=&quot;00B23A54&quot;/&gt;&lt;wsp:rsid wsp:val=&quot;00B278D9&quot;/&gt;&lt;wsp:rsid wsp:val=&quot;00B27C74&quot;/&gt;&lt;wsp:rsid wsp:val=&quot;00B301EC&quot;/&gt;&lt;wsp:rsid wsp:val=&quot;00B32736&quot;/&gt;&lt;wsp:rsid wsp:val=&quot;00B327E2&quot;/&gt;&lt;wsp:rsid wsp:val=&quot;00B35702&quot;/&gt;&lt;wsp:rsid wsp:val=&quot;00B41DC5&quot;/&gt;&lt;wsp:rsid wsp:val=&quot;00B42636&quot;/&gt;&lt;wsp:rsid wsp:val=&quot;00B437B5&quot;/&gt;&lt;wsp:rsid wsp:val=&quot;00B44C26&quot;/&gt;&lt;wsp:rsid wsp:val=&quot;00B45790&quot;/&gt;&lt;wsp:rsid wsp:val=&quot;00B4682B&quot;/&gt;&lt;wsp:rsid wsp:val=&quot;00B5183F&quot;/&gt;&lt;wsp:rsid wsp:val=&quot;00B553F9&quot;/&gt;&lt;wsp:rsid wsp:val=&quot;00B55605&quot;/&gt;&lt;wsp:rsid wsp:val=&quot;00B55B11&quot;/&gt;&lt;wsp:rsid wsp:val=&quot;00B56926&quot;/&gt;&lt;wsp:rsid wsp:val=&quot;00B612F5&quot;/&gt;&lt;wsp:rsid wsp:val=&quot;00B61BE3&quot;/&gt;&lt;wsp:rsid wsp:val=&quot;00B70F85&quot;/&gt;&lt;wsp:rsid wsp:val=&quot;00B711A5&quot;/&gt;&lt;wsp:rsid wsp:val=&quot;00B742FD&quot;/&gt;&lt;wsp:rsid wsp:val=&quot;00B75067&quot;/&gt;&lt;wsp:rsid wsp:val=&quot;00B77A19&quot;/&gt;&lt;wsp:rsid wsp:val=&quot;00B77E3C&quot;/&gt;&lt;wsp:rsid wsp:val=&quot;00B807D0&quot;/&gt;&lt;wsp:rsid wsp:val=&quot;00B81A38&quot;/&gt;&lt;wsp:rsid wsp:val=&quot;00B81B68&quot;/&gt;&lt;wsp:rsid wsp:val=&quot;00B81D5D&quot;/&gt;&lt;wsp:rsid wsp:val=&quot;00B820BA&quot;/&gt;&lt;wsp:rsid wsp:val=&quot;00B821D1&quot;/&gt;&lt;wsp:rsid wsp:val=&quot;00B8239E&quot;/&gt;&lt;wsp:rsid wsp:val=&quot;00B827DF&quot;/&gt;&lt;wsp:rsid wsp:val=&quot;00B8326E&quot;/&gt;&lt;wsp:rsid wsp:val=&quot;00B83729&quot;/&gt;&lt;wsp:rsid wsp:val=&quot;00B84476&quot;/&gt;&lt;wsp:rsid wsp:val=&quot;00B848EB&quot;/&gt;&lt;wsp:rsid wsp:val=&quot;00B857DF&quot;/&gt;&lt;wsp:rsid wsp:val=&quot;00B85ADC&quot;/&gt;&lt;wsp:rsid wsp:val=&quot;00B86023&quot;/&gt;&lt;wsp:rsid wsp:val=&quot;00B860A1&quot;/&gt;&lt;wsp:rsid wsp:val=&quot;00B87EA8&quot;/&gt;&lt;wsp:rsid wsp:val=&quot;00B902EE&quot;/&gt;&lt;wsp:rsid wsp:val=&quot;00B931F4&quot;/&gt;&lt;wsp:rsid wsp:val=&quot;00B96504&quot;/&gt;&lt;wsp:rsid wsp:val=&quot;00BA3040&quot;/&gt;&lt;wsp:rsid wsp:val=&quot;00BA6C82&quot;/&gt;&lt;wsp:rsid wsp:val=&quot;00BA7F2A&quot;/&gt;&lt;wsp:rsid wsp:val=&quot;00BB01BB&quot;/&gt;&lt;wsp:rsid wsp:val=&quot;00BB0D6B&quot;/&gt;&lt;wsp:rsid wsp:val=&quot;00BB13D2&quot;/&gt;&lt;wsp:rsid wsp:val=&quot;00BB195D&quot;/&gt;&lt;wsp:rsid wsp:val=&quot;00BB2BA2&quot;/&gt;&lt;wsp:rsid wsp:val=&quot;00BB4164&quot;/&gt;&lt;wsp:rsid wsp:val=&quot;00BB7308&quot;/&gt;&lt;wsp:rsid wsp:val=&quot;00BC1EBD&quot;/&gt;&lt;wsp:rsid wsp:val=&quot;00BC39AC&quot;/&gt;&lt;wsp:rsid wsp:val=&quot;00BC5B3F&quot;/&gt;&lt;wsp:rsid wsp:val=&quot;00BC5C8F&quot;/&gt;&lt;wsp:rsid wsp:val=&quot;00BD0D63&quot;/&gt;&lt;wsp:rsid wsp:val=&quot;00BD13B1&quot;/&gt;&lt;wsp:rsid wsp:val=&quot;00BD1806&quot;/&gt;&lt;wsp:rsid wsp:val=&quot;00BD2935&quot;/&gt;&lt;wsp:rsid wsp:val=&quot;00BD3AD3&quot;/&gt;&lt;wsp:rsid wsp:val=&quot;00BD3E67&quot;/&gt;&lt;wsp:rsid wsp:val=&quot;00BD6861&quot;/&gt;&lt;wsp:rsid wsp:val=&quot;00BD704B&quot;/&gt;&lt;wsp:rsid wsp:val=&quot;00BD7284&quot;/&gt;&lt;wsp:rsid wsp:val=&quot;00BE045A&quot;/&gt;&lt;wsp:rsid wsp:val=&quot;00BE09C2&quot;/&gt;&lt;wsp:rsid wsp:val=&quot;00BE12E8&quot;/&gt;&lt;wsp:rsid wsp:val=&quot;00BE1779&quot;/&gt;&lt;wsp:rsid wsp:val=&quot;00BE2888&quot;/&gt;&lt;wsp:rsid wsp:val=&quot;00BE30F6&quot;/&gt;&lt;wsp:rsid wsp:val=&quot;00BE4A99&quot;/&gt;&lt;wsp:rsid wsp:val=&quot;00BE56D9&quot;/&gt;&lt;wsp:rsid wsp:val=&quot;00BF0175&quot;/&gt;&lt;wsp:rsid wsp:val=&quot;00BF31F5&quot;/&gt;&lt;wsp:rsid wsp:val=&quot;00BF3809&quot;/&gt;&lt;wsp:rsid wsp:val=&quot;00BF5774&quot;/&gt;&lt;wsp:rsid wsp:val=&quot;00BF7CF2&quot;/&gt;&lt;wsp:rsid wsp:val=&quot;00BF7EBE&quot;/&gt;&lt;wsp:rsid wsp:val=&quot;00C00B72&quot;/&gt;&lt;wsp:rsid wsp:val=&quot;00C00C97&quot;/&gt;&lt;wsp:rsid wsp:val=&quot;00C014C2&quot;/&gt;&lt;wsp:rsid wsp:val=&quot;00C02177&quot;/&gt;&lt;wsp:rsid wsp:val=&quot;00C02E97&quot;/&gt;&lt;wsp:rsid wsp:val=&quot;00C039D3&quot;/&gt;&lt;wsp:rsid wsp:val=&quot;00C051ED&quot;/&gt;&lt;wsp:rsid wsp:val=&quot;00C055B2&quot;/&gt;&lt;wsp:rsid wsp:val=&quot;00C05A77&quot;/&gt;&lt;wsp:rsid wsp:val=&quot;00C073AD&quot;/&gt;&lt;wsp:rsid wsp:val=&quot;00C0790B&quot;/&gt;&lt;wsp:rsid wsp:val=&quot;00C1089E&quot;/&gt;&lt;wsp:rsid wsp:val=&quot;00C11E5E&quot;/&gt;&lt;wsp:rsid wsp:val=&quot;00C12393&quot;/&gt;&lt;wsp:rsid wsp:val=&quot;00C12871&quot;/&gt;&lt;wsp:rsid wsp:val=&quot;00C17807&quot;/&gt;&lt;wsp:rsid wsp:val=&quot;00C2009F&quot;/&gt;&lt;wsp:rsid wsp:val=&quot;00C20DB9&quot;/&gt;&lt;wsp:rsid wsp:val=&quot;00C3012F&quot;/&gt;&lt;wsp:rsid wsp:val=&quot;00C30F38&quot;/&gt;&lt;wsp:rsid wsp:val=&quot;00C31CED&quot;/&gt;&lt;wsp:rsid wsp:val=&quot;00C322D8&quot;/&gt;&lt;wsp:rsid wsp:val=&quot;00C36B25&quot;/&gt;&lt;wsp:rsid wsp:val=&quot;00C426AA&quot;/&gt;&lt;wsp:rsid wsp:val=&quot;00C4281F&quot;/&gt;&lt;wsp:rsid wsp:val=&quot;00C46084&quot;/&gt;&lt;wsp:rsid wsp:val=&quot;00C46FEA&quot;/&gt;&lt;wsp:rsid wsp:val=&quot;00C47389&quot;/&gt;&lt;wsp:rsid wsp:val=&quot;00C507D5&quot;/&gt;&lt;wsp:rsid wsp:val=&quot;00C50B36&quot;/&gt;&lt;wsp:rsid wsp:val=&quot;00C50C22&quot;/&gt;&lt;wsp:rsid wsp:val=&quot;00C54EA1&quot;/&gt;&lt;wsp:rsid wsp:val=&quot;00C56ED1&quot;/&gt;&lt;wsp:rsid wsp:val=&quot;00C5720A&quot;/&gt;&lt;wsp:rsid wsp:val=&quot;00C57887&quot;/&gt;&lt;wsp:rsid wsp:val=&quot;00C624FF&quot;/&gt;&lt;wsp:rsid wsp:val=&quot;00C63069&quot;/&gt;&lt;wsp:rsid wsp:val=&quot;00C648C0&quot;/&gt;&lt;wsp:rsid wsp:val=&quot;00C650A5&quot;/&gt;&lt;wsp:rsid wsp:val=&quot;00C65E5E&quot;/&gt;&lt;wsp:rsid wsp:val=&quot;00C6610B&quot;/&gt;&lt;wsp:rsid wsp:val=&quot;00C67578&quot;/&gt;&lt;wsp:rsid wsp:val=&quot;00C67EDE&quot;/&gt;&lt;wsp:rsid wsp:val=&quot;00C7017A&quot;/&gt;&lt;wsp:rsid wsp:val=&quot;00C712C2&quot;/&gt;&lt;wsp:rsid wsp:val=&quot;00C728E0&quot;/&gt;&lt;wsp:rsid wsp:val=&quot;00C747B4&quot;/&gt;&lt;wsp:rsid wsp:val=&quot;00C77112&quot;/&gt;&lt;wsp:rsid wsp:val=&quot;00C80080&quot;/&gt;&lt;wsp:rsid wsp:val=&quot;00C821CF&quot;/&gt;&lt;wsp:rsid wsp:val=&quot;00C823E6&quot;/&gt;&lt;wsp:rsid wsp:val=&quot;00C865CC&quot;/&gt;&lt;wsp:rsid wsp:val=&quot;00C876BD&quot;/&gt;&lt;wsp:rsid wsp:val=&quot;00C87FDC&quot;/&gt;&lt;wsp:rsid wsp:val=&quot;00C901B0&quot;/&gt;&lt;wsp:rsid wsp:val=&quot;00C91B7D&quot;/&gt;&lt;wsp:rsid wsp:val=&quot;00C92C01&quot;/&gt;&lt;wsp:rsid wsp:val=&quot;00C95980&quot;/&gt;&lt;wsp:rsid wsp:val=&quot;00CA00EB&quot;/&gt;&lt;wsp:rsid wsp:val=&quot;00CA02E1&quot;/&gt;&lt;wsp:rsid wsp:val=&quot;00CA48EC&quot;/&gt;&lt;wsp:rsid wsp:val=&quot;00CA4F9C&quot;/&gt;&lt;wsp:rsid wsp:val=&quot;00CB1294&quot;/&gt;&lt;wsp:rsid wsp:val=&quot;00CB1F94&quot;/&gt;&lt;wsp:rsid wsp:val=&quot;00CB261F&quot;/&gt;&lt;wsp:rsid wsp:val=&quot;00CB35AB&quot;/&gt;&lt;wsp:rsid wsp:val=&quot;00CB3A19&quot;/&gt;&lt;wsp:rsid wsp:val=&quot;00CB4795&quot;/&gt;&lt;wsp:rsid wsp:val=&quot;00CB5A00&quot;/&gt;&lt;wsp:rsid wsp:val=&quot;00CB5FEB&quot;/&gt;&lt;wsp:rsid wsp:val=&quot;00CB756B&quot;/&gt;&lt;wsp:rsid wsp:val=&quot;00CC0E70&quot;/&gt;&lt;wsp:rsid wsp:val=&quot;00CC1635&quot;/&gt;&lt;wsp:rsid wsp:val=&quot;00CC192F&quot;/&gt;&lt;wsp:rsid wsp:val=&quot;00CC3898&quot;/&gt;&lt;wsp:rsid wsp:val=&quot;00CC4E36&quot;/&gt;&lt;wsp:rsid wsp:val=&quot;00CC6EEF&quot;/&gt;&lt;wsp:rsid wsp:val=&quot;00CD0370&quot;/&gt;&lt;wsp:rsid wsp:val=&quot;00CD1328&quot;/&gt;&lt;wsp:rsid wsp:val=&quot;00CD4312&quot;/&gt;&lt;wsp:rsid wsp:val=&quot;00CD58B8&quot;/&gt;&lt;wsp:rsid wsp:val=&quot;00CD68C4&quot;/&gt;&lt;wsp:rsid wsp:val=&quot;00CD6C73&quot;/&gt;&lt;wsp:rsid wsp:val=&quot;00CE1E4C&quot;/&gt;&lt;wsp:rsid wsp:val=&quot;00CE3EAC&quot;/&gt;&lt;wsp:rsid wsp:val=&quot;00CE5EAC&quot;/&gt;&lt;wsp:rsid wsp:val=&quot;00CF18C0&quot;/&gt;&lt;wsp:rsid wsp:val=&quot;00CF331C&quot;/&gt;&lt;wsp:rsid wsp:val=&quot;00CF3AA1&quot;/&gt;&lt;wsp:rsid wsp:val=&quot;00CF3D57&quot;/&gt;&lt;wsp:rsid wsp:val=&quot;00CF4426&quot;/&gt;&lt;wsp:rsid wsp:val=&quot;00CF6E4B&quot;/&gt;&lt;wsp:rsid wsp:val=&quot;00CF739D&quot;/&gt;&lt;wsp:rsid wsp:val=&quot;00CF7BB5&quot;/&gt;&lt;wsp:rsid wsp:val=&quot;00D03E3A&quot;/&gt;&lt;wsp:rsid wsp:val=&quot;00D04D6E&quot;/&gt;&lt;wsp:rsid wsp:val=&quot;00D056CF&quot;/&gt;&lt;wsp:rsid wsp:val=&quot;00D05D94&quot;/&gt;&lt;wsp:rsid wsp:val=&quot;00D06C10&quot;/&gt;&lt;wsp:rsid wsp:val=&quot;00D07E4F&quot;/&gt;&lt;wsp:rsid wsp:val=&quot;00D10848&quot;/&gt;&lt;wsp:rsid wsp:val=&quot;00D12900&quot;/&gt;&lt;wsp:rsid wsp:val=&quot;00D13E64&quot;/&gt;&lt;wsp:rsid wsp:val=&quot;00D15D9C&quot;/&gt;&lt;wsp:rsid wsp:val=&quot;00D202FB&quot;/&gt;&lt;wsp:rsid wsp:val=&quot;00D20BD3&quot;/&gt;&lt;wsp:rsid wsp:val=&quot;00D215A2&quot;/&gt;&lt;wsp:rsid wsp:val=&quot;00D22A01&quot;/&gt;&lt;wsp:rsid wsp:val=&quot;00D23393&quot;/&gt;&lt;wsp:rsid wsp:val=&quot;00D24752&quot;/&gt;&lt;wsp:rsid wsp:val=&quot;00D24CF6&quot;/&gt;&lt;wsp:rsid wsp:val=&quot;00D2542A&quot;/&gt;&lt;wsp:rsid wsp:val=&quot;00D30A42&quot;/&gt;&lt;wsp:rsid wsp:val=&quot;00D30D58&quot;/&gt;&lt;wsp:rsid wsp:val=&quot;00D31A79&quot;/&gt;&lt;wsp:rsid wsp:val=&quot;00D34144&quot;/&gt;&lt;wsp:rsid wsp:val=&quot;00D345ED&quot;/&gt;&lt;wsp:rsid wsp:val=&quot;00D34DED&quot;/&gt;&lt;wsp:rsid wsp:val=&quot;00D369C2&quot;/&gt;&lt;wsp:rsid wsp:val=&quot;00D36FF5&quot;/&gt;&lt;wsp:rsid wsp:val=&quot;00D37EA5&quot;/&gt;&lt;wsp:rsid wsp:val=&quot;00D42495&quot;/&gt;&lt;wsp:rsid wsp:val=&quot;00D43685&quot;/&gt;&lt;wsp:rsid wsp:val=&quot;00D46C2D&quot;/&gt;&lt;wsp:rsid wsp:val=&quot;00D50A7B&quot;/&gt;&lt;wsp:rsid wsp:val=&quot;00D52C90&quot;/&gt;&lt;wsp:rsid wsp:val=&quot;00D536BE&quot;/&gt;&lt;wsp:rsid wsp:val=&quot;00D5449E&quot;/&gt;&lt;wsp:rsid wsp:val=&quot;00D575C6&quot;/&gt;&lt;wsp:rsid wsp:val=&quot;00D600B2&quot;/&gt;&lt;wsp:rsid wsp:val=&quot;00D60C64&quot;/&gt;&lt;wsp:rsid wsp:val=&quot;00D63C42&quot;/&gt;&lt;wsp:rsid wsp:val=&quot;00D66A74&quot;/&gt;&lt;wsp:rsid wsp:val=&quot;00D678E8&quot;/&gt;&lt;wsp:rsid wsp:val=&quot;00D708AB&quot;/&gt;&lt;wsp:rsid wsp:val=&quot;00D70C36&quot;/&gt;&lt;wsp:rsid wsp:val=&quot;00D70E62&quot;/&gt;&lt;wsp:rsid wsp:val=&quot;00D73700&quot;/&gt;&lt;wsp:rsid wsp:val=&quot;00D74E3F&quot;/&gt;&lt;wsp:rsid wsp:val=&quot;00D77953&quot;/&gt;&lt;wsp:rsid wsp:val=&quot;00D801EA&quot;/&gt;&lt;wsp:rsid wsp:val=&quot;00D80D75&quot;/&gt;&lt;wsp:rsid wsp:val=&quot;00D81DED&quot;/&gt;&lt;wsp:rsid wsp:val=&quot;00D81E91&quot;/&gt;&lt;wsp:rsid wsp:val=&quot;00D82062&quot;/&gt;&lt;wsp:rsid wsp:val=&quot;00D83B07&quot;/&gt;&lt;wsp:rsid wsp:val=&quot;00D85739&quot;/&gt;&lt;wsp:rsid wsp:val=&quot;00D869A1&quot;/&gt;&lt;wsp:rsid wsp:val=&quot;00D87BCF&quot;/&gt;&lt;wsp:rsid wsp:val=&quot;00D9306C&quot;/&gt;&lt;wsp:rsid wsp:val=&quot;00D938FC&quot;/&gt;&lt;wsp:rsid wsp:val=&quot;00D941F3&quot;/&gt;&lt;wsp:rsid wsp:val=&quot;00D95B78&quot;/&gt;&lt;wsp:rsid wsp:val=&quot;00D95C10&quot;/&gt;&lt;wsp:rsid wsp:val=&quot;00D9610A&quot;/&gt;&lt;wsp:rsid wsp:val=&quot;00DA2C2F&quot;/&gt;&lt;wsp:rsid wsp:val=&quot;00DA531F&quot;/&gt;&lt;wsp:rsid wsp:val=&quot;00DA61C0&quot;/&gt;&lt;wsp:rsid wsp:val=&quot;00DA7FFA&quot;/&gt;&lt;wsp:rsid wsp:val=&quot;00DB2409&quot;/&gt;&lt;wsp:rsid wsp:val=&quot;00DB2D09&quot;/&gt;&lt;wsp:rsid wsp:val=&quot;00DB2F0B&quot;/&gt;&lt;wsp:rsid wsp:val=&quot;00DB32E1&quot;/&gt;&lt;wsp:rsid wsp:val=&quot;00DB356E&quot;/&gt;&lt;wsp:rsid wsp:val=&quot;00DB3B57&quot;/&gt;&lt;wsp:rsid wsp:val=&quot;00DB4E0E&quot;/&gt;&lt;wsp:rsid wsp:val=&quot;00DB5D3F&quot;/&gt;&lt;wsp:rsid wsp:val=&quot;00DC3217&quot;/&gt;&lt;wsp:rsid wsp:val=&quot;00DC3833&quot;/&gt;&lt;wsp:rsid wsp:val=&quot;00DC38DE&quot;/&gt;&lt;wsp:rsid wsp:val=&quot;00DC56CA&quot;/&gt;&lt;wsp:rsid wsp:val=&quot;00DD1556&quot;/&gt;&lt;wsp:rsid wsp:val=&quot;00DD25B3&quot;/&gt;&lt;wsp:rsid wsp:val=&quot;00DD7442&quot;/&gt;&lt;wsp:rsid wsp:val=&quot;00DD7567&quot;/&gt;&lt;wsp:rsid wsp:val=&quot;00DE0B45&quot;/&gt;&lt;wsp:rsid wsp:val=&quot;00DE451C&quot;/&gt;&lt;wsp:rsid wsp:val=&quot;00DF3631&quot;/&gt;&lt;wsp:rsid wsp:val=&quot;00DF70B5&quot;/&gt;&lt;wsp:rsid wsp:val=&quot;00DF76BA&quot;/&gt;&lt;wsp:rsid wsp:val=&quot;00DF7956&quot;/&gt;&lt;wsp:rsid wsp:val=&quot;00DF7A2F&quot;/&gt;&lt;wsp:rsid wsp:val=&quot;00E000CF&quot;/&gt;&lt;wsp:rsid wsp:val=&quot;00E0033E&quot;/&gt;&lt;wsp:rsid wsp:val=&quot;00E0576B&quot;/&gt;&lt;wsp:rsid wsp:val=&quot;00E1061C&quot;/&gt;&lt;wsp:rsid wsp:val=&quot;00E11775&quot;/&gt;&lt;wsp:rsid wsp:val=&quot;00E12510&quot;/&gt;&lt;wsp:rsid wsp:val=&quot;00E12789&quot;/&gt;&lt;wsp:rsid wsp:val=&quot;00E1303C&quot;/&gt;&lt;wsp:rsid wsp:val=&quot;00E1419A&quot;/&gt;&lt;wsp:rsid wsp:val=&quot;00E1467D&quot;/&gt;&lt;wsp:rsid wsp:val=&quot;00E20EE0&quot;/&gt;&lt;wsp:rsid wsp:val=&quot;00E211C8&quot;/&gt;&lt;wsp:rsid wsp:val=&quot;00E21425&quot;/&gt;&lt;wsp:rsid wsp:val=&quot;00E21DE1&quot;/&gt;&lt;wsp:rsid wsp:val=&quot;00E24523&quot;/&gt;&lt;wsp:rsid wsp:val=&quot;00E25265&quot;/&gt;&lt;wsp:rsid wsp:val=&quot;00E30614&quot;/&gt;&lt;wsp:rsid wsp:val=&quot;00E334D0&quot;/&gt;&lt;wsp:rsid wsp:val=&quot;00E352B6&quot;/&gt;&lt;wsp:rsid wsp:val=&quot;00E354CA&quot;/&gt;&lt;wsp:rsid wsp:val=&quot;00E36593&quot;/&gt;&lt;wsp:rsid wsp:val=&quot;00E40205&quot;/&gt;&lt;wsp:rsid wsp:val=&quot;00E41A1A&quot;/&gt;&lt;wsp:rsid wsp:val=&quot;00E44B22&quot;/&gt;&lt;wsp:rsid wsp:val=&quot;00E4570D&quot;/&gt;&lt;wsp:rsid wsp:val=&quot;00E46186&quot;/&gt;&lt;wsp:rsid wsp:val=&quot;00E50A6C&quot;/&gt;&lt;wsp:rsid wsp:val=&quot;00E51BCA&quot;/&gt;&lt;wsp:rsid wsp:val=&quot;00E5217B&quot;/&gt;&lt;wsp:rsid wsp:val=&quot;00E52391&quot;/&gt;&lt;wsp:rsid wsp:val=&quot;00E52F31&quot;/&gt;&lt;wsp:rsid wsp:val=&quot;00E53A47&quot;/&gt;&lt;wsp:rsid wsp:val=&quot;00E61B30&quot;/&gt;&lt;wsp:rsid wsp:val=&quot;00E62026&quot;/&gt;&lt;wsp:rsid wsp:val=&quot;00E644D6&quot;/&gt;&lt;wsp:rsid wsp:val=&quot;00E72219&quot;/&gt;&lt;wsp:rsid wsp:val=&quot;00E754B1&quot;/&gt;&lt;wsp:rsid wsp:val=&quot;00E75E6F&quot;/&gt;&lt;wsp:rsid wsp:val=&quot;00E77632&quot;/&gt;&lt;wsp:rsid wsp:val=&quot;00E77C4D&quot;/&gt;&lt;wsp:rsid wsp:val=&quot;00E80C05&quot;/&gt;&lt;wsp:rsid wsp:val=&quot;00E81BB9&quot;/&gt;&lt;wsp:rsid wsp:val=&quot;00E83A58&quot;/&gt;&lt;wsp:rsid wsp:val=&quot;00E83CAD&quot;/&gt;&lt;wsp:rsid wsp:val=&quot;00E86CE1&quot;/&gt;&lt;wsp:rsid wsp:val=&quot;00E86E1E&quot;/&gt;&lt;wsp:rsid wsp:val=&quot;00E877BE&quot;/&gt;&lt;wsp:rsid wsp:val=&quot;00E9298A&quot;/&gt;&lt;wsp:rsid wsp:val=&quot;00E93DC8&quot;/&gt;&lt;wsp:rsid wsp:val=&quot;00E94E69&quot;/&gt;&lt;wsp:rsid wsp:val=&quot;00E95499&quot;/&gt;&lt;wsp:rsid wsp:val=&quot;00E95AB2&quot;/&gt;&lt;wsp:rsid wsp:val=&quot;00E95B01&quot;/&gt;&lt;wsp:rsid wsp:val=&quot;00EA0762&quot;/&gt;&lt;wsp:rsid wsp:val=&quot;00EA09F8&quot;/&gt;&lt;wsp:rsid wsp:val=&quot;00EA1C3A&quot;/&gt;&lt;wsp:rsid wsp:val=&quot;00EA1E7A&quot;/&gt;&lt;wsp:rsid wsp:val=&quot;00EA365C&quot;/&gt;&lt;wsp:rsid wsp:val=&quot;00EA428B&quot;/&gt;&lt;wsp:rsid wsp:val=&quot;00EA5807&quot;/&gt;&lt;wsp:rsid wsp:val=&quot;00EA6842&quot;/&gt;&lt;wsp:rsid wsp:val=&quot;00EA7E30&quot;/&gt;&lt;wsp:rsid wsp:val=&quot;00EB678F&quot;/&gt;&lt;wsp:rsid wsp:val=&quot;00EB77A3&quot;/&gt;&lt;wsp:rsid wsp:val=&quot;00EC20CD&quot;/&gt;&lt;wsp:rsid wsp:val=&quot;00EC3866&quot;/&gt;&lt;wsp:rsid wsp:val=&quot;00EC46B0&quot;/&gt;&lt;wsp:rsid wsp:val=&quot;00EC604A&quot;/&gt;&lt;wsp:rsid wsp:val=&quot;00EC7E8C&quot;/&gt;&lt;wsp:rsid wsp:val=&quot;00EC7FB0&quot;/&gt;&lt;wsp:rsid wsp:val=&quot;00ED03F9&quot;/&gt;&lt;wsp:rsid wsp:val=&quot;00ED2D5F&quot;/&gt;&lt;wsp:rsid wsp:val=&quot;00ED6417&quot;/&gt;&lt;wsp:rsid wsp:val=&quot;00EE08BF&quot;/&gt;&lt;wsp:rsid wsp:val=&quot;00EE14B6&quot;/&gt;&lt;wsp:rsid wsp:val=&quot;00EE165F&quot;/&gt;&lt;wsp:rsid wsp:val=&quot;00EE6226&quot;/&gt;&lt;wsp:rsid wsp:val=&quot;00EF0DC6&quot;/&gt;&lt;wsp:rsid wsp:val=&quot;00EF1848&quot;/&gt;&lt;wsp:rsid wsp:val=&quot;00EF35CF&quot;/&gt;&lt;wsp:rsid wsp:val=&quot;00EF3B66&quot;/&gt;&lt;wsp:rsid wsp:val=&quot;00EF48B0&quot;/&gt;&lt;wsp:rsid wsp:val=&quot;00EF5A94&quot;/&gt;&lt;wsp:rsid wsp:val=&quot;00EF6F39&quot;/&gt;&lt;wsp:rsid wsp:val=&quot;00EF7D87&quot;/&gt;&lt;wsp:rsid wsp:val=&quot;00F01660&quot;/&gt;&lt;wsp:rsid wsp:val=&quot;00F02BD7&quot;/&gt;&lt;wsp:rsid wsp:val=&quot;00F033DF&quot;/&gt;&lt;wsp:rsid wsp:val=&quot;00F039F2&quot;/&gt;&lt;wsp:rsid wsp:val=&quot;00F03A21&quot;/&gt;&lt;wsp:rsid wsp:val=&quot;00F060DF&quot;/&gt;&lt;wsp:rsid wsp:val=&quot;00F064ED&quot;/&gt;&lt;wsp:rsid wsp:val=&quot;00F108A5&quot;/&gt;&lt;wsp:rsid wsp:val=&quot;00F202AD&quot;/&gt;&lt;wsp:rsid wsp:val=&quot;00F20893&quot;/&gt;&lt;wsp:rsid wsp:val=&quot;00F2210C&quot;/&gt;&lt;wsp:rsid wsp:val=&quot;00F22E9E&quot;/&gt;&lt;wsp:rsid wsp:val=&quot;00F25100&quot;/&gt;&lt;wsp:rsid wsp:val=&quot;00F279B6&quot;/&gt;&lt;wsp:rsid wsp:val=&quot;00F30967&quot;/&gt;&lt;wsp:rsid wsp:val=&quot;00F3132D&quot;/&gt;&lt;wsp:rsid wsp:val=&quot;00F33CF8&quot;/&gt;&lt;wsp:rsid wsp:val=&quot;00F34140&quot;/&gt;&lt;wsp:rsid wsp:val=&quot;00F341E6&quot;/&gt;&lt;wsp:rsid wsp:val=&quot;00F34320&quot;/&gt;&lt;wsp:rsid wsp:val=&quot;00F35DAC&quot;/&gt;&lt;wsp:rsid wsp:val=&quot;00F36193&quot;/&gt;&lt;wsp:rsid wsp:val=&quot;00F37CE1&quot;/&gt;&lt;wsp:rsid wsp:val=&quot;00F4194B&quot;/&gt;&lt;wsp:rsid wsp:val=&quot;00F429B0&quot;/&gt;&lt;wsp:rsid wsp:val=&quot;00F42FAB&quot;/&gt;&lt;wsp:rsid wsp:val=&quot;00F438D9&quot;/&gt;&lt;wsp:rsid wsp:val=&quot;00F438EF&quot;/&gt;&lt;wsp:rsid wsp:val=&quot;00F53489&quot;/&gt;&lt;wsp:rsid wsp:val=&quot;00F534B1&quot;/&gt;&lt;wsp:rsid wsp:val=&quot;00F54D09&quot;/&gt;&lt;wsp:rsid wsp:val=&quot;00F55B67&quot;/&gt;&lt;wsp:rsid wsp:val=&quot;00F56AA7&quot;/&gt;&lt;wsp:rsid wsp:val=&quot;00F56CD0&quot;/&gt;&lt;wsp:rsid wsp:val=&quot;00F57BA0&quot;/&gt;&lt;wsp:rsid wsp:val=&quot;00F616E3&quot;/&gt;&lt;wsp:rsid wsp:val=&quot;00F6300E&quot;/&gt;&lt;wsp:rsid wsp:val=&quot;00F63355&quot;/&gt;&lt;wsp:rsid wsp:val=&quot;00F6368E&quot;/&gt;&lt;wsp:rsid wsp:val=&quot;00F63758&quot;/&gt;&lt;wsp:rsid wsp:val=&quot;00F641D5&quot;/&gt;&lt;wsp:rsid wsp:val=&quot;00F679E5&quot;/&gt;&lt;wsp:rsid wsp:val=&quot;00F728A3&quot;/&gt;&lt;wsp:rsid wsp:val=&quot;00F7361F&quot;/&gt;&lt;wsp:rsid wsp:val=&quot;00F74092&quot;/&gt;&lt;wsp:rsid wsp:val=&quot;00F7680B&quot;/&gt;&lt;wsp:rsid wsp:val=&quot;00F7781F&quot;/&gt;&lt;wsp:rsid wsp:val=&quot;00F806F3&quot;/&gt;&lt;wsp:rsid wsp:val=&quot;00F824DA&quot;/&gt;&lt;wsp:rsid wsp:val=&quot;00F8347D&quot;/&gt;&lt;wsp:rsid wsp:val=&quot;00F84961&quot;/&gt;&lt;wsp:rsid wsp:val=&quot;00F84DA6&quot;/&gt;&lt;wsp:rsid wsp:val=&quot;00F853C5&quot;/&gt;&lt;wsp:rsid wsp:val=&quot;00F8686E&quot;/&gt;&lt;wsp:rsid wsp:val=&quot;00F91F87&quot;/&gt;&lt;wsp:rsid wsp:val=&quot;00F93740&quot;/&gt;&lt;wsp:rsid wsp:val=&quot;00F9482C&quot;/&gt;&lt;wsp:rsid wsp:val=&quot;00F95C71&quot;/&gt;&lt;wsp:rsid wsp:val=&quot;00F977E8&quot;/&gt;&lt;wsp:rsid wsp:val=&quot;00FA1261&quot;/&gt;&lt;wsp:rsid wsp:val=&quot;00FA17D8&quot;/&gt;&lt;wsp:rsid wsp:val=&quot;00FA198D&quot;/&gt;&lt;wsp:rsid wsp:val=&quot;00FA3A91&quot;/&gt;&lt;wsp:rsid wsp:val=&quot;00FA3FCA&quot;/&gt;&lt;wsp:rsid wsp:val=&quot;00FA4CBA&quot;/&gt;&lt;wsp:rsid wsp:val=&quot;00FA57E3&quot;/&gt;&lt;wsp:rsid wsp:val=&quot;00FA66EB&quot;/&gt;&lt;wsp:rsid wsp:val=&quot;00FB1098&quot;/&gt;&lt;wsp:rsid wsp:val=&quot;00FB141D&quot;/&gt;&lt;wsp:rsid wsp:val=&quot;00FB1E63&quot;/&gt;&lt;wsp:rsid wsp:val=&quot;00FB1EC3&quot;/&gt;&lt;wsp:rsid wsp:val=&quot;00FB4115&quot;/&gt;&lt;wsp:rsid wsp:val=&quot;00FB5CC3&quot;/&gt;&lt;wsp:rsid wsp:val=&quot;00FB5E7F&quot;/&gt;&lt;wsp:rsid wsp:val=&quot;00FB5F67&quot;/&gt;&lt;wsp:rsid wsp:val=&quot;00FB65E7&quot;/&gt;&lt;wsp:rsid wsp:val=&quot;00FB6AFE&quot;/&gt;&lt;wsp:rsid wsp:val=&quot;00FC431F&quot;/&gt;&lt;wsp:rsid wsp:val=&quot;00FC771A&quot;/&gt;&lt;wsp:rsid wsp:val=&quot;00FC7B09&quot;/&gt;&lt;wsp:rsid wsp:val=&quot;00FD00BB&quot;/&gt;&lt;wsp:rsid wsp:val=&quot;00FD031C&quot;/&gt;&lt;wsp:rsid wsp:val=&quot;00FD490A&quot;/&gt;&lt;wsp:rsid wsp:val=&quot;00FE3CC9&quot;/&gt;&lt;wsp:rsid wsp:val=&quot;00FE442D&quot;/&gt;&lt;wsp:rsid wsp:val=&quot;00FE4835&quot;/&gt;&lt;wsp:rsid wsp:val=&quot;00FE50CB&quot;/&gt;&lt;wsp:rsid wsp:val=&quot;00FF0924&quot;/&gt;&lt;wsp:rsid wsp:val=&quot;00FF26A2&quot;/&gt;&lt;wsp:rsid wsp:val=&quot;00FF47B0&quot;/&gt;&lt;/wsp:rsids&gt;&lt;/w:docPr&gt;&lt;w:body&gt;&lt;w:p wsp:rsidR=&quot;00000000&quot; wsp:rsidRDefault=&quot;00964F68&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РџСЂРёР±С‹Р»СЊ&lt;/m:t&gt;&lt;/m:r&gt;&lt;/m:num&gt;&lt;m:den&gt;&lt;m:r&gt;&lt;w:rPr&gt;&lt;w:rFonts w:ascii=&quot;Cambria Math&quot; w:h-ansi=&quot;Cambria Math&quot;/&gt;&lt;wx:font wx:val=&quot;Cambria Math&quot;/&gt;&lt;w:i/&gt;&lt;w:sz w:val=&quot;36&quot;/&gt;&lt;w:sz-cs w:val=&quot;36&quot;/&gt;&lt;/w:rPr&gt;&lt;m:t&gt;Р—Р°С‚СЂР°С‚С‹ РЅР° РќРРћРљ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968B3">
        <w:rPr>
          <w:sz w:val="40"/>
          <w:szCs w:val="40"/>
        </w:rPr>
        <w:instrText xml:space="preserve"> </w:instrText>
      </w:r>
      <w:r w:rsidRPr="002968B3">
        <w:rPr>
          <w:sz w:val="40"/>
          <w:szCs w:val="40"/>
        </w:rPr>
        <w:fldChar w:fldCharType="separate"/>
      </w:r>
      <w:r>
        <w:pict>
          <v:shape id="_x0000_i1026" type="#_x0000_t75" style="width:153pt;height: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8&quot;/&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596&quot;/&gt;&lt;wsp:rsid wsp:val=&quot;00000DF9&quot;/&gt;&lt;wsp:rsid wsp:val=&quot;00002F1F&quot;/&gt;&lt;wsp:rsid wsp:val=&quot;00007B02&quot;/&gt;&lt;wsp:rsid wsp:val=&quot;00007D1E&quot;/&gt;&lt;wsp:rsid wsp:val=&quot;00012331&quot;/&gt;&lt;wsp:rsid wsp:val=&quot;00016936&quot;/&gt;&lt;wsp:rsid wsp:val=&quot;00017857&quot;/&gt;&lt;wsp:rsid wsp:val=&quot;000256EE&quot;/&gt;&lt;wsp:rsid wsp:val=&quot;00025DAD&quot;/&gt;&lt;wsp:rsid wsp:val=&quot;00026149&quot;/&gt;&lt;wsp:rsid wsp:val=&quot;00026E5B&quot;/&gt;&lt;wsp:rsid wsp:val=&quot;00031164&quot;/&gt;&lt;wsp:rsid wsp:val=&quot;0003506B&quot;/&gt;&lt;wsp:rsid wsp:val=&quot;00036F0A&quot;/&gt;&lt;wsp:rsid wsp:val=&quot;00040FBC&quot;/&gt;&lt;wsp:rsid wsp:val=&quot;00041025&quot;/&gt;&lt;wsp:rsid wsp:val=&quot;000438EB&quot;/&gt;&lt;wsp:rsid wsp:val=&quot;000456EE&quot;/&gt;&lt;wsp:rsid wsp:val=&quot;0004604B&quot;/&gt;&lt;wsp:rsid wsp:val=&quot;00052CCD&quot;/&gt;&lt;wsp:rsid wsp:val=&quot;00054FBC&quot;/&gt;&lt;wsp:rsid wsp:val=&quot;000564AE&quot;/&gt;&lt;wsp:rsid wsp:val=&quot;000622EA&quot;/&gt;&lt;wsp:rsid wsp:val=&quot;000625CB&quot;/&gt;&lt;wsp:rsid wsp:val=&quot;0006447C&quot;/&gt;&lt;wsp:rsid wsp:val=&quot;00065FF9&quot;/&gt;&lt;wsp:rsid wsp:val=&quot;00070190&quot;/&gt;&lt;wsp:rsid wsp:val=&quot;0007027E&quot;/&gt;&lt;wsp:rsid wsp:val=&quot;00070556&quot;/&gt;&lt;wsp:rsid wsp:val=&quot;000708F4&quot;/&gt;&lt;wsp:rsid wsp:val=&quot;00070986&quot;/&gt;&lt;wsp:rsid wsp:val=&quot;000709C0&quot;/&gt;&lt;wsp:rsid wsp:val=&quot;00071177&quot;/&gt;&lt;wsp:rsid wsp:val=&quot;00075396&quot;/&gt;&lt;wsp:rsid wsp:val=&quot;00075521&quot;/&gt;&lt;wsp:rsid wsp:val=&quot;00076632&quot;/&gt;&lt;wsp:rsid wsp:val=&quot;00076C79&quot;/&gt;&lt;wsp:rsid wsp:val=&quot;000776D8&quot;/&gt;&lt;wsp:rsid wsp:val=&quot;00080ACD&quot;/&gt;&lt;wsp:rsid wsp:val=&quot;000816B6&quot;/&gt;&lt;wsp:rsid wsp:val=&quot;0008188C&quot;/&gt;&lt;wsp:rsid wsp:val=&quot;00081FA8&quot;/&gt;&lt;wsp:rsid wsp:val=&quot;00084FC6&quot;/&gt;&lt;wsp:rsid wsp:val=&quot;00087102&quot;/&gt;&lt;wsp:rsid wsp:val=&quot;000900CD&quot;/&gt;&lt;wsp:rsid wsp:val=&quot;00091DC2&quot;/&gt;&lt;wsp:rsid wsp:val=&quot;00092A7D&quot;/&gt;&lt;wsp:rsid wsp:val=&quot;00092E1D&quot;/&gt;&lt;wsp:rsid wsp:val=&quot;00094759&quot;/&gt;&lt;wsp:rsid wsp:val=&quot;00095A76&quot;/&gt;&lt;wsp:rsid wsp:val=&quot;0009736D&quot;/&gt;&lt;wsp:rsid wsp:val=&quot;0009740D&quot;/&gt;&lt;wsp:rsid wsp:val=&quot;000975A6&quot;/&gt;&lt;wsp:rsid wsp:val=&quot;000A15FB&quot;/&gt;&lt;wsp:rsid wsp:val=&quot;000A5881&quot;/&gt;&lt;wsp:rsid wsp:val=&quot;000A6E5E&quot;/&gt;&lt;wsp:rsid wsp:val=&quot;000A7DCA&quot;/&gt;&lt;wsp:rsid wsp:val=&quot;000B6526&quot;/&gt;&lt;wsp:rsid wsp:val=&quot;000B7705&quot;/&gt;&lt;wsp:rsid wsp:val=&quot;000B79B2&quot;/&gt;&lt;wsp:rsid wsp:val=&quot;000C092C&quot;/&gt;&lt;wsp:rsid wsp:val=&quot;000C498B&quot;/&gt;&lt;wsp:rsid wsp:val=&quot;000C5F4D&quot;/&gt;&lt;wsp:rsid wsp:val=&quot;000C5F96&quot;/&gt;&lt;wsp:rsid wsp:val=&quot;000C6D6A&quot;/&gt;&lt;wsp:rsid wsp:val=&quot;000C6DFA&quot;/&gt;&lt;wsp:rsid wsp:val=&quot;000D0D8F&quot;/&gt;&lt;wsp:rsid wsp:val=&quot;000D3967&quot;/&gt;&lt;wsp:rsid wsp:val=&quot;000D3B9D&quot;/&gt;&lt;wsp:rsid wsp:val=&quot;000D4BF1&quot;/&gt;&lt;wsp:rsid wsp:val=&quot;000D61E6&quot;/&gt;&lt;wsp:rsid wsp:val=&quot;000D64E7&quot;/&gt;&lt;wsp:rsid wsp:val=&quot;000D670A&quot;/&gt;&lt;wsp:rsid wsp:val=&quot;000D6DB8&quot;/&gt;&lt;wsp:rsid wsp:val=&quot;000E3462&quot;/&gt;&lt;wsp:rsid wsp:val=&quot;000E5696&quot;/&gt;&lt;wsp:rsid wsp:val=&quot;000E668D&quot;/&gt;&lt;wsp:rsid wsp:val=&quot;000E76A3&quot;/&gt;&lt;wsp:rsid wsp:val=&quot;000E76F2&quot;/&gt;&lt;wsp:rsid wsp:val=&quot;000F04E5&quot;/&gt;&lt;wsp:rsid wsp:val=&quot;000F299C&quot;/&gt;&lt;wsp:rsid wsp:val=&quot;000F698E&quot;/&gt;&lt;wsp:rsid wsp:val=&quot;000F6D50&quot;/&gt;&lt;wsp:rsid wsp:val=&quot;000F71B3&quot;/&gt;&lt;wsp:rsid wsp:val=&quot;000F781B&quot;/&gt;&lt;wsp:rsid wsp:val=&quot;00100B9E&quot;/&gt;&lt;wsp:rsid wsp:val=&quot;001038D4&quot;/&gt;&lt;wsp:rsid wsp:val=&quot;00104627&quot;/&gt;&lt;wsp:rsid wsp:val=&quot;00105544&quot;/&gt;&lt;wsp:rsid wsp:val=&quot;00105A89&quot;/&gt;&lt;wsp:rsid wsp:val=&quot;00106177&quot;/&gt;&lt;wsp:rsid wsp:val=&quot;00107BF4&quot;/&gt;&lt;wsp:rsid wsp:val=&quot;0011365D&quot;/&gt;&lt;wsp:rsid wsp:val=&quot;00115055&quot;/&gt;&lt;wsp:rsid wsp:val=&quot;00116B53&quot;/&gt;&lt;wsp:rsid wsp:val=&quot;00117362&quot;/&gt;&lt;wsp:rsid wsp:val=&quot;0011744C&quot;/&gt;&lt;wsp:rsid wsp:val=&quot;00121005&quot;/&gt;&lt;wsp:rsid wsp:val=&quot;00121D84&quot;/&gt;&lt;wsp:rsid wsp:val=&quot;0012534D&quot;/&gt;&lt;wsp:rsid wsp:val=&quot;001259DF&quot;/&gt;&lt;wsp:rsid wsp:val=&quot;00126E26&quot;/&gt;&lt;wsp:rsid wsp:val=&quot;001278A0&quot;/&gt;&lt;wsp:rsid wsp:val=&quot;00131B87&quot;/&gt;&lt;wsp:rsid wsp:val=&quot;00131C80&quot;/&gt;&lt;wsp:rsid wsp:val=&quot;00134A8B&quot;/&gt;&lt;wsp:rsid wsp:val=&quot;00136058&quot;/&gt;&lt;wsp:rsid wsp:val=&quot;00145966&quot;/&gt;&lt;wsp:rsid wsp:val=&quot;00147970&quot;/&gt;&lt;wsp:rsid wsp:val=&quot;00150761&quot;/&gt;&lt;wsp:rsid wsp:val=&quot;0015144A&quot;/&gt;&lt;wsp:rsid wsp:val=&quot;00152916&quot;/&gt;&lt;wsp:rsid wsp:val=&quot;00152B97&quot;/&gt;&lt;wsp:rsid wsp:val=&quot;0015602E&quot;/&gt;&lt;wsp:rsid wsp:val=&quot;00156401&quot;/&gt;&lt;wsp:rsid wsp:val=&quot;00156848&quot;/&gt;&lt;wsp:rsid wsp:val=&quot;00157A80&quot;/&gt;&lt;wsp:rsid wsp:val=&quot;0016379E&quot;/&gt;&lt;wsp:rsid wsp:val=&quot;00164BF8&quot;/&gt;&lt;wsp:rsid wsp:val=&quot;00166235&quot;/&gt;&lt;wsp:rsid wsp:val=&quot;001679D7&quot;/&gt;&lt;wsp:rsid wsp:val=&quot;00173163&quot;/&gt;&lt;wsp:rsid wsp:val=&quot;0017382B&quot;/&gt;&lt;wsp:rsid wsp:val=&quot;00174875&quot;/&gt;&lt;wsp:rsid wsp:val=&quot;0017586B&quot;/&gt;&lt;wsp:rsid wsp:val=&quot;00181BB6&quot;/&gt;&lt;wsp:rsid wsp:val=&quot;0018316A&quot;/&gt;&lt;wsp:rsid wsp:val=&quot;0018414E&quot;/&gt;&lt;wsp:rsid wsp:val=&quot;00186DE2&quot;/&gt;&lt;wsp:rsid wsp:val=&quot;00186E54&quot;/&gt;&lt;wsp:rsid wsp:val=&quot;0019040A&quot;/&gt;&lt;wsp:rsid wsp:val=&quot;00190C47&quot;/&gt;&lt;wsp:rsid wsp:val=&quot;00190C68&quot;/&gt;&lt;wsp:rsid wsp:val=&quot;001913E5&quot;/&gt;&lt;wsp:rsid wsp:val=&quot;00191D91&quot;/&gt;&lt;wsp:rsid wsp:val=&quot;001920E8&quot;/&gt;&lt;wsp:rsid wsp:val=&quot;00192694&quot;/&gt;&lt;wsp:rsid wsp:val=&quot;0019312E&quot;/&gt;&lt;wsp:rsid wsp:val=&quot;00193593&quot;/&gt;&lt;wsp:rsid wsp:val=&quot;00193BB6&quot;/&gt;&lt;wsp:rsid wsp:val=&quot;001950C0&quot;/&gt;&lt;wsp:rsid wsp:val=&quot;00195FF2&quot;/&gt;&lt;wsp:rsid wsp:val=&quot;001A1046&quot;/&gt;&lt;wsp:rsid wsp:val=&quot;001A17A4&quot;/&gt;&lt;wsp:rsid wsp:val=&quot;001A1A07&quot;/&gt;&lt;wsp:rsid wsp:val=&quot;001A2E6C&quot;/&gt;&lt;wsp:rsid wsp:val=&quot;001A40A8&quot;/&gt;&lt;wsp:rsid wsp:val=&quot;001A44A3&quot;/&gt;&lt;wsp:rsid wsp:val=&quot;001A64B9&quot;/&gt;&lt;wsp:rsid wsp:val=&quot;001B03DB&quot;/&gt;&lt;wsp:rsid wsp:val=&quot;001B1213&quot;/&gt;&lt;wsp:rsid wsp:val=&quot;001B19DE&quot;/&gt;&lt;wsp:rsid wsp:val=&quot;001B20BA&quot;/&gt;&lt;wsp:rsid wsp:val=&quot;001B21E8&quot;/&gt;&lt;wsp:rsid wsp:val=&quot;001B3E77&quot;/&gt;&lt;wsp:rsid wsp:val=&quot;001B751D&quot;/&gt;&lt;wsp:rsid wsp:val=&quot;001C0F4E&quot;/&gt;&lt;wsp:rsid wsp:val=&quot;001C20D2&quot;/&gt;&lt;wsp:rsid wsp:val=&quot;001C27D9&quot;/&gt;&lt;wsp:rsid wsp:val=&quot;001C31BF&quot;/&gt;&lt;wsp:rsid wsp:val=&quot;001C53F4&quot;/&gt;&lt;wsp:rsid wsp:val=&quot;001C688E&quot;/&gt;&lt;wsp:rsid wsp:val=&quot;001D1D94&quot;/&gt;&lt;wsp:rsid wsp:val=&quot;001D5ADB&quot;/&gt;&lt;wsp:rsid wsp:val=&quot;001E0310&quot;/&gt;&lt;wsp:rsid wsp:val=&quot;001E2CEC&quot;/&gt;&lt;wsp:rsid wsp:val=&quot;001E3866&quot;/&gt;&lt;wsp:rsid wsp:val=&quot;001E5650&quot;/&gt;&lt;wsp:rsid wsp:val=&quot;001E566D&quot;/&gt;&lt;wsp:rsid wsp:val=&quot;001E6AF1&quot;/&gt;&lt;wsp:rsid wsp:val=&quot;001E73F6&quot;/&gt;&lt;wsp:rsid wsp:val=&quot;001F2DDD&quot;/&gt;&lt;wsp:rsid wsp:val=&quot;001F4B6D&quot;/&gt;&lt;wsp:rsid wsp:val=&quot;001F4DA8&quot;/&gt;&lt;wsp:rsid wsp:val=&quot;001F68E1&quot;/&gt;&lt;wsp:rsid wsp:val=&quot;00200943&quot;/&gt;&lt;wsp:rsid wsp:val=&quot;002041CE&quot;/&gt;&lt;wsp:rsid wsp:val=&quot;00205696&quot;/&gt;&lt;wsp:rsid wsp:val=&quot;0020621B&quot;/&gt;&lt;wsp:rsid wsp:val=&quot;00214C84&quot;/&gt;&lt;wsp:rsid wsp:val=&quot;00215F00&quot;/&gt;&lt;wsp:rsid wsp:val=&quot;00220818&quot;/&gt;&lt;wsp:rsid wsp:val=&quot;002208C9&quot;/&gt;&lt;wsp:rsid wsp:val=&quot;00221522&quot;/&gt;&lt;wsp:rsid wsp:val=&quot;00222160&quot;/&gt;&lt;wsp:rsid wsp:val=&quot;00222896&quot;/&gt;&lt;wsp:rsid wsp:val=&quot;00223070&quot;/&gt;&lt;wsp:rsid wsp:val=&quot;002256C2&quot;/&gt;&lt;wsp:rsid wsp:val=&quot;00231A5A&quot;/&gt;&lt;wsp:rsid wsp:val=&quot;00234879&quot;/&gt;&lt;wsp:rsid wsp:val=&quot;00234EF4&quot;/&gt;&lt;wsp:rsid wsp:val=&quot;00235639&quot;/&gt;&lt;wsp:rsid wsp:val=&quot;002375CB&quot;/&gt;&lt;wsp:rsid wsp:val=&quot;002375D0&quot;/&gt;&lt;wsp:rsid wsp:val=&quot;00237D00&quot;/&gt;&lt;wsp:rsid wsp:val=&quot;002404D3&quot;/&gt;&lt;wsp:rsid wsp:val=&quot;002418F8&quot;/&gt;&lt;wsp:rsid wsp:val=&quot;0024372D&quot;/&gt;&lt;wsp:rsid wsp:val=&quot;0024495F&quot;/&gt;&lt;wsp:rsid wsp:val=&quot;0024641C&quot;/&gt;&lt;wsp:rsid wsp:val=&quot;00252A48&quot;/&gt;&lt;wsp:rsid wsp:val=&quot;00255410&quot;/&gt;&lt;wsp:rsid wsp:val=&quot;00257A61&quot;/&gt;&lt;wsp:rsid wsp:val=&quot;00257C99&quot;/&gt;&lt;wsp:rsid wsp:val=&quot;00257E93&quot;/&gt;&lt;wsp:rsid wsp:val=&quot;002641D8&quot;/&gt;&lt;wsp:rsid wsp:val=&quot;00264799&quot;/&gt;&lt;wsp:rsid wsp:val=&quot;002647AD&quot;/&gt;&lt;wsp:rsid wsp:val=&quot;00265992&quot;/&gt;&lt;wsp:rsid wsp:val=&quot;00267AB1&quot;/&gt;&lt;wsp:rsid wsp:val=&quot;00267EA9&quot;/&gt;&lt;wsp:rsid wsp:val=&quot;0027094C&quot;/&gt;&lt;wsp:rsid wsp:val=&quot;002717EF&quot;/&gt;&lt;wsp:rsid wsp:val=&quot;00271A80&quot;/&gt;&lt;wsp:rsid wsp:val=&quot;00271B43&quot;/&gt;&lt;wsp:rsid wsp:val=&quot;00273599&quot;/&gt;&lt;wsp:rsid wsp:val=&quot;00276C26&quot;/&gt;&lt;wsp:rsid wsp:val=&quot;00277E43&quot;/&gt;&lt;wsp:rsid wsp:val=&quot;00282987&quot;/&gt;&lt;wsp:rsid wsp:val=&quot;0028315F&quot;/&gt;&lt;wsp:rsid wsp:val=&quot;00284B39&quot;/&gt;&lt;wsp:rsid wsp:val=&quot;00284F8A&quot;/&gt;&lt;wsp:rsid wsp:val=&quot;002864CA&quot;/&gt;&lt;wsp:rsid wsp:val=&quot;002866BB&quot;/&gt;&lt;wsp:rsid wsp:val=&quot;00286F73&quot;/&gt;&lt;wsp:rsid wsp:val=&quot;0028742F&quot;/&gt;&lt;wsp:rsid wsp:val=&quot;00287905&quot;/&gt;&lt;wsp:rsid wsp:val=&quot;00287E04&quot;/&gt;&lt;wsp:rsid wsp:val=&quot;0029097C&quot;/&gt;&lt;wsp:rsid wsp:val=&quot;00292EFE&quot;/&gt;&lt;wsp:rsid wsp:val=&quot;00293724&quot;/&gt;&lt;wsp:rsid wsp:val=&quot;002A0C9F&quot;/&gt;&lt;wsp:rsid wsp:val=&quot;002A2242&quot;/&gt;&lt;wsp:rsid wsp:val=&quot;002A2260&quot;/&gt;&lt;wsp:rsid wsp:val=&quot;002A35D4&quot;/&gt;&lt;wsp:rsid wsp:val=&quot;002A3A2B&quot;/&gt;&lt;wsp:rsid wsp:val=&quot;002A4876&quot;/&gt;&lt;wsp:rsid wsp:val=&quot;002A4938&quot;/&gt;&lt;wsp:rsid wsp:val=&quot;002A5182&quot;/&gt;&lt;wsp:rsid wsp:val=&quot;002A5987&quot;/&gt;&lt;wsp:rsid wsp:val=&quot;002A6BC9&quot;/&gt;&lt;wsp:rsid wsp:val=&quot;002B027F&quot;/&gt;&lt;wsp:rsid wsp:val=&quot;002B035B&quot;/&gt;&lt;wsp:rsid wsp:val=&quot;002B12B0&quot;/&gt;&lt;wsp:rsid wsp:val=&quot;002B2DF7&quot;/&gt;&lt;wsp:rsid wsp:val=&quot;002B6D10&quot;/&gt;&lt;wsp:rsid wsp:val=&quot;002B71E7&quot;/&gt;&lt;wsp:rsid wsp:val=&quot;002C488A&quot;/&gt;&lt;wsp:rsid wsp:val=&quot;002C4F44&quot;/&gt;&lt;wsp:rsid wsp:val=&quot;002C7212&quot;/&gt;&lt;wsp:rsid wsp:val=&quot;002D071E&quot;/&gt;&lt;wsp:rsid wsp:val=&quot;002D16B3&quot;/&gt;&lt;wsp:rsid wsp:val=&quot;002D40B4&quot;/&gt;&lt;wsp:rsid wsp:val=&quot;002D5585&quot;/&gt;&lt;wsp:rsid wsp:val=&quot;002D6618&quot;/&gt;&lt;wsp:rsid wsp:val=&quot;002E0FEF&quot;/&gt;&lt;wsp:rsid wsp:val=&quot;002E3A34&quot;/&gt;&lt;wsp:rsid wsp:val=&quot;002E4E4E&quot;/&gt;&lt;wsp:rsid wsp:val=&quot;002E7E95&quot;/&gt;&lt;wsp:rsid wsp:val=&quot;002F0698&quot;/&gt;&lt;wsp:rsid wsp:val=&quot;002F45C1&quot;/&gt;&lt;wsp:rsid wsp:val=&quot;002F49D0&quot;/&gt;&lt;wsp:rsid wsp:val=&quot;00300A20&quot;/&gt;&lt;wsp:rsid wsp:val=&quot;00301AEE&quot;/&gt;&lt;wsp:rsid wsp:val=&quot;00301E8A&quot;/&gt;&lt;wsp:rsid wsp:val=&quot;00303AC5&quot;/&gt;&lt;wsp:rsid wsp:val=&quot;00303FFD&quot;/&gt;&lt;wsp:rsid wsp:val=&quot;00310110&quot;/&gt;&lt;wsp:rsid wsp:val=&quot;003113BE&quot;/&gt;&lt;wsp:rsid wsp:val=&quot;0031419C&quot;/&gt;&lt;wsp:rsid wsp:val=&quot;00314B9D&quot;/&gt;&lt;wsp:rsid wsp:val=&quot;00314EAC&quot;/&gt;&lt;wsp:rsid wsp:val=&quot;00314F6D&quot;/&gt;&lt;wsp:rsid wsp:val=&quot;00316294&quot;/&gt;&lt;wsp:rsid wsp:val=&quot;003168FF&quot;/&gt;&lt;wsp:rsid wsp:val=&quot;00317711&quot;/&gt;&lt;wsp:rsid wsp:val=&quot;00317C67&quot;/&gt;&lt;wsp:rsid wsp:val=&quot;00317DAB&quot;/&gt;&lt;wsp:rsid wsp:val=&quot;003217AF&quot;/&gt;&lt;wsp:rsid wsp:val=&quot;00322A04&quot;/&gt;&lt;wsp:rsid wsp:val=&quot;00322E0C&quot;/&gt;&lt;wsp:rsid wsp:val=&quot;00326AFC&quot;/&gt;&lt;wsp:rsid wsp:val=&quot;00327C9A&quot;/&gt;&lt;wsp:rsid wsp:val=&quot;003301B3&quot;/&gt;&lt;wsp:rsid wsp:val=&quot;00331243&quot;/&gt;&lt;wsp:rsid wsp:val=&quot;00332847&quot;/&gt;&lt;wsp:rsid wsp:val=&quot;00332FD3&quot;/&gt;&lt;wsp:rsid wsp:val=&quot;003350F1&quot;/&gt;&lt;wsp:rsid wsp:val=&quot;003356FC&quot;/&gt;&lt;wsp:rsid wsp:val=&quot;00335969&quot;/&gt;&lt;wsp:rsid wsp:val=&quot;00336884&quot;/&gt;&lt;wsp:rsid wsp:val=&quot;00343D74&quot;/&gt;&lt;wsp:rsid wsp:val=&quot;0034403D&quot;/&gt;&lt;wsp:rsid wsp:val=&quot;003445E8&quot;/&gt;&lt;wsp:rsid wsp:val=&quot;0034526F&quot;/&gt;&lt;wsp:rsid wsp:val=&quot;0034535E&quot;/&gt;&lt;wsp:rsid wsp:val=&quot;00351074&quot;/&gt;&lt;wsp:rsid wsp:val=&quot;00352400&quot;/&gt;&lt;wsp:rsid wsp:val=&quot;00354104&quot;/&gt;&lt;wsp:rsid wsp:val=&quot;00354EB2&quot;/&gt;&lt;wsp:rsid wsp:val=&quot;00355B65&quot;/&gt;&lt;wsp:rsid wsp:val=&quot;003605B5&quot;/&gt;&lt;wsp:rsid wsp:val=&quot;003663C0&quot;/&gt;&lt;wsp:rsid wsp:val=&quot;0036694C&quot;/&gt;&lt;wsp:rsid wsp:val=&quot;00367193&quot;/&gt;&lt;wsp:rsid wsp:val=&quot;003679AF&quot;/&gt;&lt;wsp:rsid wsp:val=&quot;00367FB8&quot;/&gt;&lt;wsp:rsid wsp:val=&quot;0037154E&quot;/&gt;&lt;wsp:rsid wsp:val=&quot;00374105&quot;/&gt;&lt;wsp:rsid wsp:val=&quot;00375B9E&quot;/&gt;&lt;wsp:rsid wsp:val=&quot;0037607B&quot;/&gt;&lt;wsp:rsid wsp:val=&quot;00383079&quot;/&gt;&lt;wsp:rsid wsp:val=&quot;0038374F&quot;/&gt;&lt;wsp:rsid wsp:val=&quot;003853B2&quot;/&gt;&lt;wsp:rsid wsp:val=&quot;00386196&quot;/&gt;&lt;wsp:rsid wsp:val=&quot;00386632&quot;/&gt;&lt;wsp:rsid wsp:val=&quot;00391E69&quot;/&gt;&lt;wsp:rsid wsp:val=&quot;0039223A&quot;/&gt;&lt;wsp:rsid wsp:val=&quot;003940F8&quot;/&gt;&lt;wsp:rsid wsp:val=&quot;003943B2&quot;/&gt;&lt;wsp:rsid wsp:val=&quot;00396FD7&quot;/&gt;&lt;wsp:rsid wsp:val=&quot;003A1975&quot;/&gt;&lt;wsp:rsid wsp:val=&quot;003A4E96&quot;/&gt;&lt;wsp:rsid wsp:val=&quot;003A5573&quot;/&gt;&lt;wsp:rsid wsp:val=&quot;003A5A0B&quot;/&gt;&lt;wsp:rsid wsp:val=&quot;003A6190&quot;/&gt;&lt;wsp:rsid wsp:val=&quot;003A7783&quot;/&gt;&lt;wsp:rsid wsp:val=&quot;003A7D42&quot;/&gt;&lt;wsp:rsid wsp:val=&quot;003B1245&quot;/&gt;&lt;wsp:rsid wsp:val=&quot;003B14F2&quot;/&gt;&lt;wsp:rsid wsp:val=&quot;003B198C&quot;/&gt;&lt;wsp:rsid wsp:val=&quot;003B1C81&quot;/&gt;&lt;wsp:rsid wsp:val=&quot;003C33F0&quot;/&gt;&lt;wsp:rsid wsp:val=&quot;003C3BFF&quot;/&gt;&lt;wsp:rsid wsp:val=&quot;003C3EFA&quot;/&gt;&lt;wsp:rsid wsp:val=&quot;003C4A44&quot;/&gt;&lt;wsp:rsid wsp:val=&quot;003C64A2&quot;/&gt;&lt;wsp:rsid wsp:val=&quot;003C6D77&quot;/&gt;&lt;wsp:rsid wsp:val=&quot;003C7DCE&quot;/&gt;&lt;wsp:rsid wsp:val=&quot;003C7E79&quot;/&gt;&lt;wsp:rsid wsp:val=&quot;003D074F&quot;/&gt;&lt;wsp:rsid wsp:val=&quot;003D2956&quot;/&gt;&lt;wsp:rsid wsp:val=&quot;003D2C54&quot;/&gt;&lt;wsp:rsid wsp:val=&quot;003D34A5&quot;/&gt;&lt;wsp:rsid wsp:val=&quot;003D3F07&quot;/&gt;&lt;wsp:rsid wsp:val=&quot;003D487C&quot;/&gt;&lt;wsp:rsid wsp:val=&quot;003D4C46&quot;/&gt;&lt;wsp:rsid wsp:val=&quot;003D7210&quot;/&gt;&lt;wsp:rsid wsp:val=&quot;003E10B1&quot;/&gt;&lt;wsp:rsid wsp:val=&quot;003E1257&quot;/&gt;&lt;wsp:rsid wsp:val=&quot;003E244E&quot;/&gt;&lt;wsp:rsid wsp:val=&quot;003E3942&quot;/&gt;&lt;wsp:rsid wsp:val=&quot;003F0271&quot;/&gt;&lt;wsp:rsid wsp:val=&quot;003F08CE&quot;/&gt;&lt;wsp:rsid wsp:val=&quot;003F0A05&quot;/&gt;&lt;wsp:rsid wsp:val=&quot;003F2A15&quot;/&gt;&lt;wsp:rsid wsp:val=&quot;003F3346&quot;/&gt;&lt;wsp:rsid wsp:val=&quot;003F4FAB&quot;/&gt;&lt;wsp:rsid wsp:val=&quot;003F5FC3&quot;/&gt;&lt;wsp:rsid wsp:val=&quot;00400086&quot;/&gt;&lt;wsp:rsid wsp:val=&quot;004000D2&quot;/&gt;&lt;wsp:rsid wsp:val=&quot;00400278&quot;/&gt;&lt;wsp:rsid wsp:val=&quot;00401154&quot;/&gt;&lt;wsp:rsid wsp:val=&quot;00401937&quot;/&gt;&lt;wsp:rsid wsp:val=&quot;00401FE0&quot;/&gt;&lt;wsp:rsid wsp:val=&quot;00404579&quot;/&gt;&lt;wsp:rsid wsp:val=&quot;004113D7&quot;/&gt;&lt;wsp:rsid wsp:val=&quot;00415E56&quot;/&gt;&lt;wsp:rsid wsp:val=&quot;00416306&quot;/&gt;&lt;wsp:rsid wsp:val=&quot;00416B1C&quot;/&gt;&lt;wsp:rsid wsp:val=&quot;00417722&quot;/&gt;&lt;wsp:rsid wsp:val=&quot;004217D2&quot;/&gt;&lt;wsp:rsid wsp:val=&quot;00421EE1&quot;/&gt;&lt;wsp:rsid wsp:val=&quot;00423D10&quot;/&gt;&lt;wsp:rsid wsp:val=&quot;00423D6A&quot;/&gt;&lt;wsp:rsid wsp:val=&quot;004255BC&quot;/&gt;&lt;wsp:rsid wsp:val=&quot;00430004&quot;/&gt;&lt;wsp:rsid wsp:val=&quot;004305E2&quot;/&gt;&lt;wsp:rsid wsp:val=&quot;0043287D&quot;/&gt;&lt;wsp:rsid wsp:val=&quot;00434473&quot;/&gt;&lt;wsp:rsid wsp:val=&quot;00437A77&quot;/&gt;&lt;wsp:rsid wsp:val=&quot;004443C0&quot;/&gt;&lt;wsp:rsid wsp:val=&quot;004462BA&quot;/&gt;&lt;wsp:rsid wsp:val=&quot;00446354&quot;/&gt;&lt;wsp:rsid wsp:val=&quot;00446D2F&quot;/&gt;&lt;wsp:rsid wsp:val=&quot;00447244&quot;/&gt;&lt;wsp:rsid wsp:val=&quot;00447EB9&quot;/&gt;&lt;wsp:rsid wsp:val=&quot;00447F7D&quot;/&gt;&lt;wsp:rsid wsp:val=&quot;004518CC&quot;/&gt;&lt;wsp:rsid wsp:val=&quot;00453210&quot;/&gt;&lt;wsp:rsid wsp:val=&quot;00455E94&quot;/&gt;&lt;wsp:rsid wsp:val=&quot;00457AD4&quot;/&gt;&lt;wsp:rsid wsp:val=&quot;00460874&quot;/&gt;&lt;wsp:rsid wsp:val=&quot;00461A07&quot;/&gt;&lt;wsp:rsid wsp:val=&quot;00462EAC&quot;/&gt;&lt;wsp:rsid wsp:val=&quot;00463A30&quot;/&gt;&lt;wsp:rsid wsp:val=&quot;00463E13&quot;/&gt;&lt;wsp:rsid wsp:val=&quot;004666E2&quot;/&gt;&lt;wsp:rsid wsp:val=&quot;00470D50&quot;/&gt;&lt;wsp:rsid wsp:val=&quot;004712B7&quot;/&gt;&lt;wsp:rsid wsp:val=&quot;0047377B&quot;/&gt;&lt;wsp:rsid wsp:val=&quot;00473B86&quot;/&gt;&lt;wsp:rsid wsp:val=&quot;0047600B&quot;/&gt;&lt;wsp:rsid wsp:val=&quot;004765E6&quot;/&gt;&lt;wsp:rsid wsp:val=&quot;00476A0F&quot;/&gt;&lt;wsp:rsid wsp:val=&quot;004810DC&quot;/&gt;&lt;wsp:rsid wsp:val=&quot;00484E28&quot;/&gt;&lt;wsp:rsid wsp:val=&quot;00485D31&quot;/&gt;&lt;wsp:rsid wsp:val=&quot;00493FE2&quot;/&gt;&lt;wsp:rsid wsp:val=&quot;00495AF2&quot;/&gt;&lt;wsp:rsid wsp:val=&quot;004970A5&quot;/&gt;&lt;wsp:rsid wsp:val=&quot;00497634&quot;/&gt;&lt;wsp:rsid wsp:val=&quot;004A2091&quot;/&gt;&lt;wsp:rsid wsp:val=&quot;004A3AE8&quot;/&gt;&lt;wsp:rsid wsp:val=&quot;004A55FE&quot;/&gt;&lt;wsp:rsid wsp:val=&quot;004A62D9&quot;/&gt;&lt;wsp:rsid wsp:val=&quot;004A6E6A&quot;/&gt;&lt;wsp:rsid wsp:val=&quot;004B1521&quot;/&gt;&lt;wsp:rsid wsp:val=&quot;004B2279&quot;/&gt;&lt;wsp:rsid wsp:val=&quot;004B2D6D&quot;/&gt;&lt;wsp:rsid wsp:val=&quot;004B3262&quot;/&gt;&lt;wsp:rsid wsp:val=&quot;004B479D&quot;/&gt;&lt;wsp:rsid wsp:val=&quot;004B4933&quot;/&gt;&lt;wsp:rsid wsp:val=&quot;004B5363&quot;/&gt;&lt;wsp:rsid wsp:val=&quot;004B5844&quot;/&gt;&lt;wsp:rsid wsp:val=&quot;004B6138&quot;/&gt;&lt;wsp:rsid wsp:val=&quot;004C1226&quot;/&gt;&lt;wsp:rsid wsp:val=&quot;004C1BAA&quot;/&gt;&lt;wsp:rsid wsp:val=&quot;004C3242&quot;/&gt;&lt;wsp:rsid wsp:val=&quot;004C4A2B&quot;/&gt;&lt;wsp:rsid wsp:val=&quot;004C500A&quot;/&gt;&lt;wsp:rsid wsp:val=&quot;004C5301&quot;/&gt;&lt;wsp:rsid wsp:val=&quot;004C7B62&quot;/&gt;&lt;wsp:rsid wsp:val=&quot;004D04F2&quot;/&gt;&lt;wsp:rsid wsp:val=&quot;004D057F&quot;/&gt;&lt;wsp:rsid wsp:val=&quot;004D08A5&quot;/&gt;&lt;wsp:rsid wsp:val=&quot;004D18BC&quot;/&gt;&lt;wsp:rsid wsp:val=&quot;004D1A4E&quot;/&gt;&lt;wsp:rsid wsp:val=&quot;004D398A&quot;/&gt;&lt;wsp:rsid wsp:val=&quot;004D4A35&quot;/&gt;&lt;wsp:rsid wsp:val=&quot;004D6223&quot;/&gt;&lt;wsp:rsid wsp:val=&quot;004D68A1&quot;/&gt;&lt;wsp:rsid wsp:val=&quot;004D6A69&quot;/&gt;&lt;wsp:rsid wsp:val=&quot;004D7266&quot;/&gt;&lt;wsp:rsid wsp:val=&quot;004E1941&quot;/&gt;&lt;wsp:rsid wsp:val=&quot;004E1B3E&quot;/&gt;&lt;wsp:rsid wsp:val=&quot;004E3F9A&quot;/&gt;&lt;wsp:rsid wsp:val=&quot;004E4DB5&quot;/&gt;&lt;wsp:rsid wsp:val=&quot;004E737E&quot;/&gt;&lt;wsp:rsid wsp:val=&quot;004F1719&quot;/&gt;&lt;wsp:rsid wsp:val=&quot;004F266A&quot;/&gt;&lt;wsp:rsid wsp:val=&quot;004F2D6F&quot;/&gt;&lt;wsp:rsid wsp:val=&quot;004F3977&quot;/&gt;&lt;wsp:rsid wsp:val=&quot;004F3C72&quot;/&gt;&lt;wsp:rsid wsp:val=&quot;004F3D89&quot;/&gt;&lt;wsp:rsid wsp:val=&quot;004F6C19&quot;/&gt;&lt;wsp:rsid wsp:val=&quot;00502964&quot;/&gt;&lt;wsp:rsid wsp:val=&quot;00505596&quot;/&gt;&lt;wsp:rsid wsp:val=&quot;005058B5&quot;/&gt;&lt;wsp:rsid wsp:val=&quot;00505BEB&quot;/&gt;&lt;wsp:rsid wsp:val=&quot;00510B69&quot;/&gt;&lt;wsp:rsid wsp:val=&quot;00510CC8&quot;/&gt;&lt;wsp:rsid wsp:val=&quot;00517A9C&quot;/&gt;&lt;wsp:rsid wsp:val=&quot;00517AF9&quot;/&gt;&lt;wsp:rsid wsp:val=&quot;0052091F&quot;/&gt;&lt;wsp:rsid wsp:val=&quot;00520ACE&quot;/&gt;&lt;wsp:rsid wsp:val=&quot;00525E49&quot;/&gt;&lt;wsp:rsid wsp:val=&quot;00525EDE&quot;/&gt;&lt;wsp:rsid wsp:val=&quot;005261DE&quot;/&gt;&lt;wsp:rsid wsp:val=&quot;005267D4&quot;/&gt;&lt;wsp:rsid wsp:val=&quot;005267DC&quot;/&gt;&lt;wsp:rsid wsp:val=&quot;00527722&quot;/&gt;&lt;wsp:rsid wsp:val=&quot;0053401A&quot;/&gt;&lt;wsp:rsid wsp:val=&quot;005356A6&quot;/&gt;&lt;wsp:rsid wsp:val=&quot;00537BE6&quot;/&gt;&lt;wsp:rsid wsp:val=&quot;00541807&quot;/&gt;&lt;wsp:rsid wsp:val=&quot;00543533&quot;/&gt;&lt;wsp:rsid wsp:val=&quot;00546CDB&quot;/&gt;&lt;wsp:rsid wsp:val=&quot;0055032F&quot;/&gt;&lt;wsp:rsid wsp:val=&quot;0055093A&quot;/&gt;&lt;wsp:rsid wsp:val=&quot;00555269&quot;/&gt;&lt;wsp:rsid wsp:val=&quot;00556CD7&quot;/&gt;&lt;wsp:rsid wsp:val=&quot;00560EAC&quot;/&gt;&lt;wsp:rsid wsp:val=&quot;00561C94&quot;/&gt;&lt;wsp:rsid wsp:val=&quot;00563602&quot;/&gt;&lt;wsp:rsid wsp:val=&quot;00563C29&quot;/&gt;&lt;wsp:rsid wsp:val=&quot;00565FA6&quot;/&gt;&lt;wsp:rsid wsp:val=&quot;00566835&quot;/&gt;&lt;wsp:rsid wsp:val=&quot;0056787A&quot;/&gt;&lt;wsp:rsid wsp:val=&quot;00570A64&quot;/&gt;&lt;wsp:rsid wsp:val=&quot;00570AD4&quot;/&gt;&lt;wsp:rsid wsp:val=&quot;00570BC2&quot;/&gt;&lt;wsp:rsid wsp:val=&quot;0057125F&quot;/&gt;&lt;wsp:rsid wsp:val=&quot;00574415&quot;/&gt;&lt;wsp:rsid wsp:val=&quot;00574F4A&quot;/&gt;&lt;wsp:rsid wsp:val=&quot;005768E9&quot;/&gt;&lt;wsp:rsid wsp:val=&quot;0057767A&quot;/&gt;&lt;wsp:rsid wsp:val=&quot;00581435&quot;/&gt;&lt;wsp:rsid wsp:val=&quot;00582239&quot;/&gt;&lt;wsp:rsid wsp:val=&quot;00584288&quot;/&gt;&lt;wsp:rsid wsp:val=&quot;00585095&quot;/&gt;&lt;wsp:rsid wsp:val=&quot;0058773E&quot;/&gt;&lt;wsp:rsid wsp:val=&quot;0059156F&quot;/&gt;&lt;wsp:rsid wsp:val=&quot;005920CB&quot;/&gt;&lt;wsp:rsid wsp:val=&quot;00592B9F&quot;/&gt;&lt;wsp:rsid wsp:val=&quot;00593038&quot;/&gt;&lt;wsp:rsid wsp:val=&quot;005949CE&quot;/&gt;&lt;wsp:rsid wsp:val=&quot;005970BB&quot;/&gt;&lt;wsp:rsid wsp:val=&quot;005A0B23&quot;/&gt;&lt;wsp:rsid wsp:val=&quot;005A1031&quot;/&gt;&lt;wsp:rsid wsp:val=&quot;005A25D7&quot;/&gt;&lt;wsp:rsid wsp:val=&quot;005A3000&quot;/&gt;&lt;wsp:rsid wsp:val=&quot;005A4355&quot;/&gt;&lt;wsp:rsid wsp:val=&quot;005A491F&quot;/&gt;&lt;wsp:rsid wsp:val=&quot;005A5099&quot;/&gt;&lt;wsp:rsid wsp:val=&quot;005A5123&quot;/&gt;&lt;wsp:rsid wsp:val=&quot;005A516F&quot;/&gt;&lt;wsp:rsid wsp:val=&quot;005A62CD&quot;/&gt;&lt;wsp:rsid wsp:val=&quot;005B01C3&quot;/&gt;&lt;wsp:rsid wsp:val=&quot;005B1098&quot;/&gt;&lt;wsp:rsid wsp:val=&quot;005B3516&quot;/&gt;&lt;wsp:rsid wsp:val=&quot;005B7940&quot;/&gt;&lt;wsp:rsid wsp:val=&quot;005C0498&quot;/&gt;&lt;wsp:rsid wsp:val=&quot;005C097A&quot;/&gt;&lt;wsp:rsid wsp:val=&quot;005C0F4E&quot;/&gt;&lt;wsp:rsid wsp:val=&quot;005C1D88&quot;/&gt;&lt;wsp:rsid wsp:val=&quot;005C5525&quot;/&gt;&lt;wsp:rsid wsp:val=&quot;005C6604&quot;/&gt;&lt;wsp:rsid wsp:val=&quot;005D3D71&quot;/&gt;&lt;wsp:rsid wsp:val=&quot;005D5F8A&quot;/&gt;&lt;wsp:rsid wsp:val=&quot;005D650E&quot;/&gt;&lt;wsp:rsid wsp:val=&quot;005D77E9&quot;/&gt;&lt;wsp:rsid wsp:val=&quot;005D79EE&quot;/&gt;&lt;wsp:rsid wsp:val=&quot;005E0D2D&quot;/&gt;&lt;wsp:rsid wsp:val=&quot;005E0ED9&quot;/&gt;&lt;wsp:rsid wsp:val=&quot;005E1280&quot;/&gt;&lt;wsp:rsid wsp:val=&quot;005E1D44&quot;/&gt;&lt;wsp:rsid wsp:val=&quot;005E3FBB&quot;/&gt;&lt;wsp:rsid wsp:val=&quot;005E6374&quot;/&gt;&lt;wsp:rsid wsp:val=&quot;005E7D3B&quot;/&gt;&lt;wsp:rsid wsp:val=&quot;005F0EC4&quot;/&gt;&lt;wsp:rsid wsp:val=&quot;005F229F&quot;/&gt;&lt;wsp:rsid wsp:val=&quot;005F23EE&quot;/&gt;&lt;wsp:rsid wsp:val=&quot;005F357F&quot;/&gt;&lt;wsp:rsid wsp:val=&quot;005F6F0A&quot;/&gt;&lt;wsp:rsid wsp:val=&quot;00602CFA&quot;/&gt;&lt;wsp:rsid wsp:val=&quot;00603615&quot;/&gt;&lt;wsp:rsid wsp:val=&quot;00606031&quot;/&gt;&lt;wsp:rsid wsp:val=&quot;00606239&quot;/&gt;&lt;wsp:rsid wsp:val=&quot;00606AA6&quot;/&gt;&lt;wsp:rsid wsp:val=&quot;006070C3&quot;/&gt;&lt;wsp:rsid wsp:val=&quot;006071D3&quot;/&gt;&lt;wsp:rsid wsp:val=&quot;00607FBA&quot;/&gt;&lt;wsp:rsid wsp:val=&quot;00613843&quot;/&gt;&lt;wsp:rsid wsp:val=&quot;00614898&quot;/&gt;&lt;wsp:rsid wsp:val=&quot;00615A4E&quot;/&gt;&lt;wsp:rsid wsp:val=&quot;00616E5F&quot;/&gt;&lt;wsp:rsid wsp:val=&quot;00617483&quot;/&gt;&lt;wsp:rsid wsp:val=&quot;00617BBA&quot;/&gt;&lt;wsp:rsid wsp:val=&quot;0062168C&quot;/&gt;&lt;wsp:rsid wsp:val=&quot;00621833&quot;/&gt;&lt;wsp:rsid wsp:val=&quot;00621C05&quot;/&gt;&lt;wsp:rsid wsp:val=&quot;00622D85&quot;/&gt;&lt;wsp:rsid wsp:val=&quot;00624571&quot;/&gt;&lt;wsp:rsid wsp:val=&quot;00625A58&quot;/&gt;&lt;wsp:rsid wsp:val=&quot;00625DDC&quot;/&gt;&lt;wsp:rsid wsp:val=&quot;00627854&quot;/&gt;&lt;wsp:rsid wsp:val=&quot;00627B4B&quot;/&gt;&lt;wsp:rsid wsp:val=&quot;006328FB&quot;/&gt;&lt;wsp:rsid wsp:val=&quot;00632B91&quot;/&gt;&lt;wsp:rsid wsp:val=&quot;00632F8B&quot;/&gt;&lt;wsp:rsid wsp:val=&quot;00633B81&quot;/&gt;&lt;wsp:rsid wsp:val=&quot;006342A0&quot;/&gt;&lt;wsp:rsid wsp:val=&quot;00635FB0&quot;/&gt;&lt;wsp:rsid wsp:val=&quot;00636DC1&quot;/&gt;&lt;wsp:rsid wsp:val=&quot;006375B6&quot;/&gt;&lt;wsp:rsid wsp:val=&quot;00637D48&quot;/&gt;&lt;wsp:rsid wsp:val=&quot;00637EB9&quot;/&gt;&lt;wsp:rsid wsp:val=&quot;00640E51&quot;/&gt;&lt;wsp:rsid wsp:val=&quot;00641245&quot;/&gt;&lt;wsp:rsid wsp:val=&quot;0064270A&quot;/&gt;&lt;wsp:rsid wsp:val=&quot;00646171&quot;/&gt;&lt;wsp:rsid wsp:val=&quot;00646515&quot;/&gt;&lt;wsp:rsid wsp:val=&quot;006478F4&quot;/&gt;&lt;wsp:rsid wsp:val=&quot;006510D7&quot;/&gt;&lt;wsp:rsid wsp:val=&quot;0065247B&quot;/&gt;&lt;wsp:rsid wsp:val=&quot;00655AA7&quot;/&gt;&lt;wsp:rsid wsp:val=&quot;00655CA7&quot;/&gt;&lt;wsp:rsid wsp:val=&quot;006563F4&quot;/&gt;&lt;wsp:rsid wsp:val=&quot;006660AC&quot;/&gt;&lt;wsp:rsid wsp:val=&quot;006730D7&quot;/&gt;&lt;wsp:rsid wsp:val=&quot;00673545&quot;/&gt;&lt;wsp:rsid wsp:val=&quot;00676241&quot;/&gt;&lt;wsp:rsid wsp:val=&quot;00676CBD&quot;/&gt;&lt;wsp:rsid wsp:val=&quot;00677A77&quot;/&gt;&lt;wsp:rsid wsp:val=&quot;00680DAF&quot;/&gt;&lt;wsp:rsid wsp:val=&quot;00682576&quot;/&gt;&lt;wsp:rsid wsp:val=&quot;00682FE3&quot;/&gt;&lt;wsp:rsid wsp:val=&quot;00684160&quot;/&gt;&lt;wsp:rsid wsp:val=&quot;0068456F&quot;/&gt;&lt;wsp:rsid wsp:val=&quot;006850C6&quot;/&gt;&lt;wsp:rsid wsp:val=&quot;00686939&quot;/&gt;&lt;wsp:rsid wsp:val=&quot;006870C0&quot;/&gt;&lt;wsp:rsid wsp:val=&quot;0069087F&quot;/&gt;&lt;wsp:rsid wsp:val=&quot;00694054&quot;/&gt;&lt;wsp:rsid wsp:val=&quot;00694C82&quot;/&gt;&lt;wsp:rsid wsp:val=&quot;006952D8&quot;/&gt;&lt;wsp:rsid wsp:val=&quot;00695908&quot;/&gt;&lt;wsp:rsid wsp:val=&quot;006965EB&quot;/&gt;&lt;wsp:rsid wsp:val=&quot;006967BC&quot;/&gt;&lt;wsp:rsid wsp:val=&quot;006A107A&quot;/&gt;&lt;wsp:rsid wsp:val=&quot;006A2149&quot;/&gt;&lt;wsp:rsid wsp:val=&quot;006A22AB&quot;/&gt;&lt;wsp:rsid wsp:val=&quot;006A32A1&quot;/&gt;&lt;wsp:rsid wsp:val=&quot;006A3A77&quot;/&gt;&lt;wsp:rsid wsp:val=&quot;006A4EF3&quot;/&gt;&lt;wsp:rsid wsp:val=&quot;006A5096&quot;/&gt;&lt;wsp:rsid wsp:val=&quot;006A50AA&quot;/&gt;&lt;wsp:rsid wsp:val=&quot;006A7AEA&quot;/&gt;&lt;wsp:rsid wsp:val=&quot;006B0CE4&quot;/&gt;&lt;wsp:rsid wsp:val=&quot;006B18B8&quot;/&gt;&lt;wsp:rsid wsp:val=&quot;006B3A37&quot;/&gt;&lt;wsp:rsid wsp:val=&quot;006B68B4&quot;/&gt;&lt;wsp:rsid wsp:val=&quot;006B7691&quot;/&gt;&lt;wsp:rsid wsp:val=&quot;006B7733&quot;/&gt;&lt;wsp:rsid wsp:val=&quot;006B7E2D&quot;/&gt;&lt;wsp:rsid wsp:val=&quot;006C10EC&quot;/&gt;&lt;wsp:rsid wsp:val=&quot;006C26D6&quot;/&gt;&lt;wsp:rsid wsp:val=&quot;006C27F6&quot;/&gt;&lt;wsp:rsid wsp:val=&quot;006C2A6F&quot;/&gt;&lt;wsp:rsid wsp:val=&quot;006C524F&quot;/&gt;&lt;wsp:rsid wsp:val=&quot;006C5CA4&quot;/&gt;&lt;wsp:rsid wsp:val=&quot;006C67E1&quot;/&gt;&lt;wsp:rsid wsp:val=&quot;006C688F&quot;/&gt;&lt;wsp:rsid wsp:val=&quot;006C75F5&quot;/&gt;&lt;wsp:rsid wsp:val=&quot;006C7BC0&quot;/&gt;&lt;wsp:rsid wsp:val=&quot;006D03AA&quot;/&gt;&lt;wsp:rsid wsp:val=&quot;006D06D7&quot;/&gt;&lt;wsp:rsid wsp:val=&quot;006D23F9&quot;/&gt;&lt;wsp:rsid wsp:val=&quot;006D2974&quot;/&gt;&lt;wsp:rsid wsp:val=&quot;006D3361&quot;/&gt;&lt;wsp:rsid wsp:val=&quot;006D3AA2&quot;/&gt;&lt;wsp:rsid wsp:val=&quot;006D3DF4&quot;/&gt;&lt;wsp:rsid wsp:val=&quot;006D60FA&quot;/&gt;&lt;wsp:rsid wsp:val=&quot;006E0D8B&quot;/&gt;&lt;wsp:rsid wsp:val=&quot;006E0ECC&quot;/&gt;&lt;wsp:rsid wsp:val=&quot;006E240C&quot;/&gt;&lt;wsp:rsid wsp:val=&quot;006E24E3&quot;/&gt;&lt;wsp:rsid wsp:val=&quot;006E3732&quot;/&gt;&lt;wsp:rsid wsp:val=&quot;006F1047&quot;/&gt;&lt;wsp:rsid wsp:val=&quot;006F533A&quot;/&gt;&lt;wsp:rsid wsp:val=&quot;006F70CA&quot;/&gt;&lt;wsp:rsid wsp:val=&quot;007031B1&quot;/&gt;&lt;wsp:rsid wsp:val=&quot;0070677D&quot;/&gt;&lt;wsp:rsid wsp:val=&quot;0070701D&quot;/&gt;&lt;wsp:rsid wsp:val=&quot;00707911&quot;/&gt;&lt;wsp:rsid wsp:val=&quot;0071162B&quot;/&gt;&lt;wsp:rsid wsp:val=&quot;00713F07&quot;/&gt;&lt;wsp:rsid wsp:val=&quot;007152F3&quot;/&gt;&lt;wsp:rsid wsp:val=&quot;00715D1D&quot;/&gt;&lt;wsp:rsid wsp:val=&quot;0071636B&quot;/&gt;&lt;wsp:rsid wsp:val=&quot;00721CD7&quot;/&gt;&lt;wsp:rsid wsp:val=&quot;00722177&quot;/&gt;&lt;wsp:rsid wsp:val=&quot;0072219A&quot;/&gt;&lt;wsp:rsid wsp:val=&quot;00722818&quot;/&gt;&lt;wsp:rsid wsp:val=&quot;00723147&quot;/&gt;&lt;wsp:rsid wsp:val=&quot;0072608A&quot;/&gt;&lt;wsp:rsid wsp:val=&quot;007261A3&quot;/&gt;&lt;wsp:rsid wsp:val=&quot;007263D4&quot;/&gt;&lt;wsp:rsid wsp:val=&quot;007315C5&quot;/&gt;&lt;wsp:rsid wsp:val=&quot;00731CDE&quot;/&gt;&lt;wsp:rsid wsp:val=&quot;00732A52&quot;/&gt;&lt;wsp:rsid wsp:val=&quot;00734936&quot;/&gt;&lt;wsp:rsid wsp:val=&quot;00734957&quot;/&gt;&lt;wsp:rsid wsp:val=&quot;0073579E&quot;/&gt;&lt;wsp:rsid wsp:val=&quot;00737AFD&quot;/&gt;&lt;wsp:rsid wsp:val=&quot;00737CAF&quot;/&gt;&lt;wsp:rsid wsp:val=&quot;00742812&quot;/&gt;&lt;wsp:rsid wsp:val=&quot;00744648&quot;/&gt;&lt;wsp:rsid wsp:val=&quot;00745473&quot;/&gt;&lt;wsp:rsid wsp:val=&quot;007466F7&quot;/&gt;&lt;wsp:rsid wsp:val=&quot;00747BB9&quot;/&gt;&lt;wsp:rsid wsp:val=&quot;00751836&quot;/&gt;&lt;wsp:rsid wsp:val=&quot;00754B53&quot;/&gt;&lt;wsp:rsid wsp:val=&quot;00754C5F&quot;/&gt;&lt;wsp:rsid wsp:val=&quot;007568E9&quot;/&gt;&lt;wsp:rsid wsp:val=&quot;007618A8&quot;/&gt;&lt;wsp:rsid wsp:val=&quot;007618C4&quot;/&gt;&lt;wsp:rsid wsp:val=&quot;00762CF9&quot;/&gt;&lt;wsp:rsid wsp:val=&quot;007642BA&quot;/&gt;&lt;wsp:rsid wsp:val=&quot;007668AB&quot;/&gt;&lt;wsp:rsid wsp:val=&quot;00767F8E&quot;/&gt;&lt;wsp:rsid wsp:val=&quot;007714F5&quot;/&gt;&lt;wsp:rsid wsp:val=&quot;00771B70&quot;/&gt;&lt;wsp:rsid wsp:val=&quot;0077432D&quot;/&gt;&lt;wsp:rsid wsp:val=&quot;0077669B&quot;/&gt;&lt;wsp:rsid wsp:val=&quot;007772F5&quot;/&gt;&lt;wsp:rsid wsp:val=&quot;00777C8B&quot;/&gt;&lt;wsp:rsid wsp:val=&quot;00777CFC&quot;/&gt;&lt;wsp:rsid wsp:val=&quot;007800D9&quot;/&gt;&lt;wsp:rsid wsp:val=&quot;007831BD&quot;/&gt;&lt;wsp:rsid wsp:val=&quot;0078586F&quot;/&gt;&lt;wsp:rsid wsp:val=&quot;007858B1&quot;/&gt;&lt;wsp:rsid wsp:val=&quot;007871C2&quot;/&gt;&lt;wsp:rsid wsp:val=&quot;00790E86&quot;/&gt;&lt;wsp:rsid wsp:val=&quot;00792891&quot;/&gt;&lt;wsp:rsid wsp:val=&quot;00795A10&quot;/&gt;&lt;wsp:rsid wsp:val=&quot;00795D98&quot;/&gt;&lt;wsp:rsid wsp:val=&quot;007978D2&quot;/&gt;&lt;wsp:rsid wsp:val=&quot;007A0E2A&quot;/&gt;&lt;wsp:rsid wsp:val=&quot;007A0EDC&quot;/&gt;&lt;wsp:rsid wsp:val=&quot;007A2114&quot;/&gt;&lt;wsp:rsid wsp:val=&quot;007A42FE&quot;/&gt;&lt;wsp:rsid wsp:val=&quot;007A50EA&quot;/&gt;&lt;wsp:rsid wsp:val=&quot;007A67FD&quot;/&gt;&lt;wsp:rsid wsp:val=&quot;007A7E06&quot;/&gt;&lt;wsp:rsid wsp:val=&quot;007B0451&quot;/&gt;&lt;wsp:rsid wsp:val=&quot;007B08E9&quot;/&gt;&lt;wsp:rsid wsp:val=&quot;007B10A4&quot;/&gt;&lt;wsp:rsid wsp:val=&quot;007B68DD&quot;/&gt;&lt;wsp:rsid wsp:val=&quot;007B6BBD&quot;/&gt;&lt;wsp:rsid wsp:val=&quot;007B722C&quot;/&gt;&lt;wsp:rsid wsp:val=&quot;007B74B3&quot;/&gt;&lt;wsp:rsid wsp:val=&quot;007C03B8&quot;/&gt;&lt;wsp:rsid wsp:val=&quot;007C5D19&quot;/&gt;&lt;wsp:rsid wsp:val=&quot;007C6679&quot;/&gt;&lt;wsp:rsid wsp:val=&quot;007C6B8F&quot;/&gt;&lt;wsp:rsid wsp:val=&quot;007C7F8E&quot;/&gt;&lt;wsp:rsid wsp:val=&quot;007D118D&quot;/&gt;&lt;wsp:rsid wsp:val=&quot;007D18F1&quot;/&gt;&lt;wsp:rsid wsp:val=&quot;007D1995&quot;/&gt;&lt;wsp:rsid wsp:val=&quot;007D2C83&quot;/&gt;&lt;wsp:rsid wsp:val=&quot;007D2F80&quot;/&gt;&lt;wsp:rsid wsp:val=&quot;007D6585&quot;/&gt;&lt;wsp:rsid wsp:val=&quot;007E0FBC&quot;/&gt;&lt;wsp:rsid wsp:val=&quot;007E299F&quot;/&gt;&lt;wsp:rsid wsp:val=&quot;007E2EDC&quot;/&gt;&lt;wsp:rsid wsp:val=&quot;007E3986&quot;/&gt;&lt;wsp:rsid wsp:val=&quot;007E3EE0&quot;/&gt;&lt;wsp:rsid wsp:val=&quot;007E6471&quot;/&gt;&lt;wsp:rsid wsp:val=&quot;007E69E4&quot;/&gt;&lt;wsp:rsid wsp:val=&quot;007E69E7&quot;/&gt;&lt;wsp:rsid wsp:val=&quot;007E714B&quot;/&gt;&lt;wsp:rsid wsp:val=&quot;007E73C8&quot;/&gt;&lt;wsp:rsid wsp:val=&quot;007E7BDF&quot;/&gt;&lt;wsp:rsid wsp:val=&quot;007F0081&quot;/&gt;&lt;wsp:rsid wsp:val=&quot;007F20C1&quot;/&gt;&lt;wsp:rsid wsp:val=&quot;007F2F5C&quot;/&gt;&lt;wsp:rsid wsp:val=&quot;007F3B71&quot;/&gt;&lt;wsp:rsid wsp:val=&quot;007F4E26&quot;/&gt;&lt;wsp:rsid wsp:val=&quot;007F5CA5&quot;/&gt;&lt;wsp:rsid wsp:val=&quot;007F6F02&quot;/&gt;&lt;wsp:rsid wsp:val=&quot;00800209&quot;/&gt;&lt;wsp:rsid wsp:val=&quot;00800CB5&quot;/&gt;&lt;wsp:rsid wsp:val=&quot;0080182E&quot;/&gt;&lt;wsp:rsid wsp:val=&quot;0080228A&quot;/&gt;&lt;wsp:rsid wsp:val=&quot;008036F2&quot;/&gt;&lt;wsp:rsid wsp:val=&quot;00804B27&quot;/&gt;&lt;wsp:rsid wsp:val=&quot;00807BD4&quot;/&gt;&lt;wsp:rsid wsp:val=&quot;00807ED6&quot;/&gt;&lt;wsp:rsid wsp:val=&quot;00811DFE&quot;/&gt;&lt;wsp:rsid wsp:val=&quot;00812CD4&quot;/&gt;&lt;wsp:rsid wsp:val=&quot;0081337F&quot;/&gt;&lt;wsp:rsid wsp:val=&quot;00813954&quot;/&gt;&lt;wsp:rsid wsp:val=&quot;00814303&quot;/&gt;&lt;wsp:rsid wsp:val=&quot;00816CBA&quot;/&gt;&lt;wsp:rsid wsp:val=&quot;00820B33&quot;/&gt;&lt;wsp:rsid wsp:val=&quot;008225F7&quot;/&gt;&lt;wsp:rsid wsp:val=&quot;008258A4&quot;/&gt;&lt;wsp:rsid wsp:val=&quot;008266F3&quot;/&gt;&lt;wsp:rsid wsp:val=&quot;0082711A&quot;/&gt;&lt;wsp:rsid wsp:val=&quot;00827560&quot;/&gt;&lt;wsp:rsid wsp:val=&quot;00827B1D&quot;/&gt;&lt;wsp:rsid wsp:val=&quot;00832E73&quot;/&gt;&lt;wsp:rsid wsp:val=&quot;00834758&quot;/&gt;&lt;wsp:rsid wsp:val=&quot;00834763&quot;/&gt;&lt;wsp:rsid wsp:val=&quot;00837F32&quot;/&gt;&lt;wsp:rsid wsp:val=&quot;00840427&quot;/&gt;&lt;wsp:rsid wsp:val=&quot;00840C9A&quot;/&gt;&lt;wsp:rsid wsp:val=&quot;008418C8&quot;/&gt;&lt;wsp:rsid wsp:val=&quot;00842361&quot;/&gt;&lt;wsp:rsid wsp:val=&quot;008460B3&quot;/&gt;&lt;wsp:rsid wsp:val=&quot;00846BCB&quot;/&gt;&lt;wsp:rsid wsp:val=&quot;00853600&quot;/&gt;&lt;wsp:rsid wsp:val=&quot;00856006&quot;/&gt;&lt;wsp:rsid wsp:val=&quot;008567C7&quot;/&gt;&lt;wsp:rsid wsp:val=&quot;00857432&quot;/&gt;&lt;wsp:rsid wsp:val=&quot;008574F3&quot;/&gt;&lt;wsp:rsid wsp:val=&quot;008649A6&quot;/&gt;&lt;wsp:rsid wsp:val=&quot;00871566&quot;/&gt;&lt;wsp:rsid wsp:val=&quot;00871B3D&quot;/&gt;&lt;wsp:rsid wsp:val=&quot;00873284&quot;/&gt;&lt;wsp:rsid wsp:val=&quot;00877592&quot;/&gt;&lt;wsp:rsid wsp:val=&quot;00877F00&quot;/&gt;&lt;wsp:rsid wsp:val=&quot;0088726A&quot;/&gt;&lt;wsp:rsid wsp:val=&quot;00887B2A&quot;/&gt;&lt;wsp:rsid wsp:val=&quot;00891D44&quot;/&gt;&lt;wsp:rsid wsp:val=&quot;008924E1&quot;/&gt;&lt;wsp:rsid wsp:val=&quot;008A0B43&quot;/&gt;&lt;wsp:rsid wsp:val=&quot;008A20A2&quot;/&gt;&lt;wsp:rsid wsp:val=&quot;008A5303&quot;/&gt;&lt;wsp:rsid wsp:val=&quot;008A6DF1&quot;/&gt;&lt;wsp:rsid wsp:val=&quot;008A74D7&quot;/&gt;&lt;wsp:rsid wsp:val=&quot;008A7DF3&quot;/&gt;&lt;wsp:rsid wsp:val=&quot;008B3857&quot;/&gt;&lt;wsp:rsid wsp:val=&quot;008B5EB2&quot;/&gt;&lt;wsp:rsid wsp:val=&quot;008B7CBE&quot;/&gt;&lt;wsp:rsid wsp:val=&quot;008C2D3A&quot;/&gt;&lt;wsp:rsid wsp:val=&quot;008C7EDB&quot;/&gt;&lt;wsp:rsid wsp:val=&quot;008D00F9&quot;/&gt;&lt;wsp:rsid wsp:val=&quot;008D0A0F&quot;/&gt;&lt;wsp:rsid wsp:val=&quot;008D1B5F&quot;/&gt;&lt;wsp:rsid wsp:val=&quot;008D37D4&quot;/&gt;&lt;wsp:rsid wsp:val=&quot;008D5667&quot;/&gt;&lt;wsp:rsid wsp:val=&quot;008D5C98&quot;/&gt;&lt;wsp:rsid wsp:val=&quot;008E12CC&quot;/&gt;&lt;wsp:rsid wsp:val=&quot;008E130B&quot;/&gt;&lt;wsp:rsid wsp:val=&quot;008E223E&quot;/&gt;&lt;wsp:rsid wsp:val=&quot;008E241E&quot;/&gt;&lt;wsp:rsid wsp:val=&quot;008E40D2&quot;/&gt;&lt;wsp:rsid wsp:val=&quot;008E42C9&quot;/&gt;&lt;wsp:rsid wsp:val=&quot;008E4EA9&quot;/&gt;&lt;wsp:rsid wsp:val=&quot;008F126F&quot;/&gt;&lt;wsp:rsid wsp:val=&quot;008F2A35&quot;/&gt;&lt;wsp:rsid wsp:val=&quot;008F2ADF&quot;/&gt;&lt;wsp:rsid wsp:val=&quot;008F55C0&quot;/&gt;&lt;wsp:rsid wsp:val=&quot;00900C21&quot;/&gt;&lt;wsp:rsid wsp:val=&quot;00901DF1&quot;/&gt;&lt;wsp:rsid wsp:val=&quot;00902122&quot;/&gt;&lt;wsp:rsid wsp:val=&quot;0090346C&quot;/&gt;&lt;wsp:rsid wsp:val=&quot;00904E87&quot;/&gt;&lt;wsp:rsid wsp:val=&quot;009059B8&quot;/&gt;&lt;wsp:rsid wsp:val=&quot;0090622E&quot;/&gt;&lt;wsp:rsid wsp:val=&quot;0090789C&quot;/&gt;&lt;wsp:rsid wsp:val=&quot;009079C8&quot;/&gt;&lt;wsp:rsid wsp:val=&quot;00907E66&quot;/&gt;&lt;wsp:rsid wsp:val=&quot;00907F06&quot;/&gt;&lt;wsp:rsid wsp:val=&quot;00911350&quot;/&gt;&lt;wsp:rsid wsp:val=&quot;0091386D&quot;/&gt;&lt;wsp:rsid wsp:val=&quot;009146AE&quot;/&gt;&lt;wsp:rsid wsp:val=&quot;009162BA&quot;/&gt;&lt;wsp:rsid wsp:val=&quot;00924CF1&quot;/&gt;&lt;wsp:rsid wsp:val=&quot;00927156&quot;/&gt;&lt;wsp:rsid wsp:val=&quot;00927D12&quot;/&gt;&lt;wsp:rsid wsp:val=&quot;00932F7C&quot;/&gt;&lt;wsp:rsid wsp:val=&quot;009373F4&quot;/&gt;&lt;wsp:rsid wsp:val=&quot;00937599&quot;/&gt;&lt;wsp:rsid wsp:val=&quot;009377EC&quot;/&gt;&lt;wsp:rsid wsp:val=&quot;00940563&quot;/&gt;&lt;wsp:rsid wsp:val=&quot;009439EF&quot;/&gt;&lt;wsp:rsid wsp:val=&quot;00945635&quot;/&gt;&lt;wsp:rsid wsp:val=&quot;00952515&quot;/&gt;&lt;wsp:rsid wsp:val=&quot;009535D5&quot;/&gt;&lt;wsp:rsid wsp:val=&quot;00955E28&quot;/&gt;&lt;wsp:rsid wsp:val=&quot;009563E0&quot;/&gt;&lt;wsp:rsid wsp:val=&quot;00956D36&quot;/&gt;&lt;wsp:rsid wsp:val=&quot;009579CD&quot;/&gt;&lt;wsp:rsid wsp:val=&quot;00957F38&quot;/&gt;&lt;wsp:rsid wsp:val=&quot;00961129&quot;/&gt;&lt;wsp:rsid wsp:val=&quot;00963815&quot;/&gt;&lt;wsp:rsid wsp:val=&quot;00964F68&quot;/&gt;&lt;wsp:rsid wsp:val=&quot;00967338&quot;/&gt;&lt;wsp:rsid wsp:val=&quot;00970BF7&quot;/&gt;&lt;wsp:rsid wsp:val=&quot;0097202C&quot;/&gt;&lt;wsp:rsid wsp:val=&quot;009752C3&quot;/&gt;&lt;wsp:rsid wsp:val=&quot;00976B13&quot;/&gt;&lt;wsp:rsid wsp:val=&quot;00977468&quot;/&gt;&lt;wsp:rsid wsp:val=&quot;0098209F&quot;/&gt;&lt;wsp:rsid wsp:val=&quot;00983DAE&quot;/&gt;&lt;wsp:rsid wsp:val=&quot;009850C5&quot;/&gt;&lt;wsp:rsid wsp:val=&quot;00985A05&quot;/&gt;&lt;wsp:rsid wsp:val=&quot;00990F69&quot;/&gt;&lt;wsp:rsid wsp:val=&quot;00992E4D&quot;/&gt;&lt;wsp:rsid wsp:val=&quot;00993B4C&quot;/&gt;&lt;wsp:rsid wsp:val=&quot;00994C3C&quot;/&gt;&lt;wsp:rsid wsp:val=&quot;0099646C&quot;/&gt;&lt;wsp:rsid wsp:val=&quot;009968C0&quot;/&gt;&lt;wsp:rsid wsp:val=&quot;00996E92&quot;/&gt;&lt;wsp:rsid wsp:val=&quot;009A037D&quot;/&gt;&lt;wsp:rsid wsp:val=&quot;009A127E&quot;/&gt;&lt;wsp:rsid wsp:val=&quot;009A2550&quot;/&gt;&lt;wsp:rsid wsp:val=&quot;009A2929&quot;/&gt;&lt;wsp:rsid wsp:val=&quot;009A4312&quot;/&gt;&lt;wsp:rsid wsp:val=&quot;009A5B66&quot;/&gt;&lt;wsp:rsid wsp:val=&quot;009A6A1D&quot;/&gt;&lt;wsp:rsid wsp:val=&quot;009A702B&quot;/&gt;&lt;wsp:rsid wsp:val=&quot;009B0F06&quot;/&gt;&lt;wsp:rsid wsp:val=&quot;009B3016&quot;/&gt;&lt;wsp:rsid wsp:val=&quot;009B385F&quot;/&gt;&lt;wsp:rsid wsp:val=&quot;009B3E0D&quot;/&gt;&lt;wsp:rsid wsp:val=&quot;009B6A58&quot;/&gt;&lt;wsp:rsid wsp:val=&quot;009B6CA0&quot;/&gt;&lt;wsp:rsid wsp:val=&quot;009C084A&quot;/&gt;&lt;wsp:rsid wsp:val=&quot;009C09B5&quot;/&gt;&lt;wsp:rsid wsp:val=&quot;009C47B6&quot;/&gt;&lt;wsp:rsid wsp:val=&quot;009C5C65&quot;/&gt;&lt;wsp:rsid wsp:val=&quot;009C5DAD&quot;/&gt;&lt;wsp:rsid wsp:val=&quot;009C60AE&quot;/&gt;&lt;wsp:rsid wsp:val=&quot;009D0E2B&quot;/&gt;&lt;wsp:rsid wsp:val=&quot;009D1A00&quot;/&gt;&lt;wsp:rsid wsp:val=&quot;009D2626&quot;/&gt;&lt;wsp:rsid wsp:val=&quot;009D59A4&quot;/&gt;&lt;wsp:rsid wsp:val=&quot;009D6659&quot;/&gt;&lt;wsp:rsid wsp:val=&quot;009E120C&quot;/&gt;&lt;wsp:rsid wsp:val=&quot;009E56D6&quot;/&gt;&lt;wsp:rsid wsp:val=&quot;009E73D2&quot;/&gt;&lt;wsp:rsid wsp:val=&quot;009E7EC4&quot;/&gt;&lt;wsp:rsid wsp:val=&quot;009F00B3&quot;/&gt;&lt;wsp:rsid wsp:val=&quot;009F2096&quot;/&gt;&lt;wsp:rsid wsp:val=&quot;009F5844&quot;/&gt;&lt;wsp:rsid wsp:val=&quot;009F6A7A&quot;/&gt;&lt;wsp:rsid wsp:val=&quot;00A059B0&quot;/&gt;&lt;wsp:rsid wsp:val=&quot;00A06142&quot;/&gt;&lt;wsp:rsid wsp:val=&quot;00A0658B&quot;/&gt;&lt;wsp:rsid wsp:val=&quot;00A06A46&quot;/&gt;&lt;wsp:rsid wsp:val=&quot;00A06FEB&quot;/&gt;&lt;wsp:rsid wsp:val=&quot;00A070DD&quot;/&gt;&lt;wsp:rsid wsp:val=&quot;00A115B5&quot;/&gt;&lt;wsp:rsid wsp:val=&quot;00A14E92&quot;/&gt;&lt;wsp:rsid wsp:val=&quot;00A15936&quot;/&gt;&lt;wsp:rsid wsp:val=&quot;00A15F02&quot;/&gt;&lt;wsp:rsid wsp:val=&quot;00A17F58&quot;/&gt;&lt;wsp:rsid wsp:val=&quot;00A21124&quot;/&gt;&lt;wsp:rsid wsp:val=&quot;00A235FA&quot;/&gt;&lt;wsp:rsid wsp:val=&quot;00A25430&quot;/&gt;&lt;wsp:rsid wsp:val=&quot;00A25E94&quot;/&gt;&lt;wsp:rsid wsp:val=&quot;00A260E2&quot;/&gt;&lt;wsp:rsid wsp:val=&quot;00A273B9&quot;/&gt;&lt;wsp:rsid wsp:val=&quot;00A34382&quot;/&gt;&lt;wsp:rsid wsp:val=&quot;00A36844&quot;/&gt;&lt;wsp:rsid wsp:val=&quot;00A36D7B&quot;/&gt;&lt;wsp:rsid wsp:val=&quot;00A37BE4&quot;/&gt;&lt;wsp:rsid wsp:val=&quot;00A41BDC&quot;/&gt;&lt;wsp:rsid wsp:val=&quot;00A438B2&quot;/&gt;&lt;wsp:rsid wsp:val=&quot;00A439F7&quot;/&gt;&lt;wsp:rsid wsp:val=&quot;00A43A21&quot;/&gt;&lt;wsp:rsid wsp:val=&quot;00A517E9&quot;/&gt;&lt;wsp:rsid wsp:val=&quot;00A532D9&quot;/&gt;&lt;wsp:rsid wsp:val=&quot;00A53827&quot;/&gt;&lt;wsp:rsid wsp:val=&quot;00A53892&quot;/&gt;&lt;wsp:rsid wsp:val=&quot;00A53EF7&quot;/&gt;&lt;wsp:rsid wsp:val=&quot;00A54D41&quot;/&gt;&lt;wsp:rsid wsp:val=&quot;00A55804&quot;/&gt;&lt;wsp:rsid wsp:val=&quot;00A5690F&quot;/&gt;&lt;wsp:rsid wsp:val=&quot;00A56D83&quot;/&gt;&lt;wsp:rsid wsp:val=&quot;00A577E2&quot;/&gt;&lt;wsp:rsid wsp:val=&quot;00A61181&quot;/&gt;&lt;wsp:rsid wsp:val=&quot;00A6291D&quot;/&gt;&lt;wsp:rsid wsp:val=&quot;00A630A4&quot;/&gt;&lt;wsp:rsid wsp:val=&quot;00A653F6&quot;/&gt;&lt;wsp:rsid wsp:val=&quot;00A658BE&quot;/&gt;&lt;wsp:rsid wsp:val=&quot;00A660FB&quot;/&gt;&lt;wsp:rsid wsp:val=&quot;00A70015&quot;/&gt;&lt;wsp:rsid wsp:val=&quot;00A7129C&quot;/&gt;&lt;wsp:rsid wsp:val=&quot;00A724C3&quot;/&gt;&lt;wsp:rsid wsp:val=&quot;00A731C8&quot;/&gt;&lt;wsp:rsid wsp:val=&quot;00A742D1&quot;/&gt;&lt;wsp:rsid wsp:val=&quot;00A76219&quot;/&gt;&lt;wsp:rsid wsp:val=&quot;00A766EA&quot;/&gt;&lt;wsp:rsid wsp:val=&quot;00A77A89&quot;/&gt;&lt;wsp:rsid wsp:val=&quot;00A77B1E&quot;/&gt;&lt;wsp:rsid wsp:val=&quot;00A82D87&quot;/&gt;&lt;wsp:rsid wsp:val=&quot;00A839F4&quot;/&gt;&lt;wsp:rsid wsp:val=&quot;00A8401D&quot;/&gt;&lt;wsp:rsid wsp:val=&quot;00A842E6&quot;/&gt;&lt;wsp:rsid wsp:val=&quot;00A90351&quot;/&gt;&lt;wsp:rsid wsp:val=&quot;00A9063C&quot;/&gt;&lt;wsp:rsid wsp:val=&quot;00A90CDB&quot;/&gt;&lt;wsp:rsid wsp:val=&quot;00A911BF&quot;/&gt;&lt;wsp:rsid wsp:val=&quot;00A91961&quot;/&gt;&lt;wsp:rsid wsp:val=&quot;00A91A3D&quot;/&gt;&lt;wsp:rsid wsp:val=&quot;00A92869&quot;/&gt;&lt;wsp:rsid wsp:val=&quot;00A92D11&quot;/&gt;&lt;wsp:rsid wsp:val=&quot;00A93601&quot;/&gt;&lt;wsp:rsid wsp:val=&quot;00A93A05&quot;/&gt;&lt;wsp:rsid wsp:val=&quot;00A93E8D&quot;/&gt;&lt;wsp:rsid wsp:val=&quot;00A941C8&quot;/&gt;&lt;wsp:rsid wsp:val=&quot;00A951E5&quot;/&gt;&lt;wsp:rsid wsp:val=&quot;00A96710&quot;/&gt;&lt;wsp:rsid wsp:val=&quot;00AA140A&quot;/&gt;&lt;wsp:rsid wsp:val=&quot;00AA2B29&quot;/&gt;&lt;wsp:rsid wsp:val=&quot;00AA3043&quot;/&gt;&lt;wsp:rsid wsp:val=&quot;00AA5547&quot;/&gt;&lt;wsp:rsid wsp:val=&quot;00AA5E01&quot;/&gt;&lt;wsp:rsid wsp:val=&quot;00AA7AFD&quot;/&gt;&lt;wsp:rsid wsp:val=&quot;00AB23D6&quot;/&gt;&lt;wsp:rsid wsp:val=&quot;00AB27AF&quot;/&gt;&lt;wsp:rsid wsp:val=&quot;00AB2E51&quot;/&gt;&lt;wsp:rsid wsp:val=&quot;00AB509E&quot;/&gt;&lt;wsp:rsid wsp:val=&quot;00AB6B0D&quot;/&gt;&lt;wsp:rsid wsp:val=&quot;00AC06D8&quot;/&gt;&lt;wsp:rsid wsp:val=&quot;00AC0D45&quot;/&gt;&lt;wsp:rsid wsp:val=&quot;00AC1310&quot;/&gt;&lt;wsp:rsid wsp:val=&quot;00AC17BD&quot;/&gt;&lt;wsp:rsid wsp:val=&quot;00AC2080&quot;/&gt;&lt;wsp:rsid wsp:val=&quot;00AC21E8&quot;/&gt;&lt;wsp:rsid wsp:val=&quot;00AC5E3D&quot;/&gt;&lt;wsp:rsid wsp:val=&quot;00AC6D7A&quot;/&gt;&lt;wsp:rsid wsp:val=&quot;00AC7F30&quot;/&gt;&lt;wsp:rsid wsp:val=&quot;00AD1B3C&quot;/&gt;&lt;wsp:rsid wsp:val=&quot;00AD55A8&quot;/&gt;&lt;wsp:rsid wsp:val=&quot;00AD5B78&quot;/&gt;&lt;wsp:rsid wsp:val=&quot;00AD7AA2&quot;/&gt;&lt;wsp:rsid wsp:val=&quot;00AE03EC&quot;/&gt;&lt;wsp:rsid wsp:val=&quot;00AE0553&quot;/&gt;&lt;wsp:rsid wsp:val=&quot;00AE0E1D&quot;/&gt;&lt;wsp:rsid wsp:val=&quot;00AE7876&quot;/&gt;&lt;wsp:rsid wsp:val=&quot;00AF1A08&quot;/&gt;&lt;wsp:rsid wsp:val=&quot;00AF3FAF&quot;/&gt;&lt;wsp:rsid wsp:val=&quot;00AF3FB0&quot;/&gt;&lt;wsp:rsid wsp:val=&quot;00AF414F&quot;/&gt;&lt;wsp:rsid wsp:val=&quot;00AF4B39&quot;/&gt;&lt;wsp:rsid wsp:val=&quot;00AF4E31&quot;/&gt;&lt;wsp:rsid wsp:val=&quot;00AF5EA8&quot;/&gt;&lt;wsp:rsid wsp:val=&quot;00AF68AC&quot;/&gt;&lt;wsp:rsid wsp:val=&quot;00AF6E44&quot;/&gt;&lt;wsp:rsid wsp:val=&quot;00AF75F8&quot;/&gt;&lt;wsp:rsid wsp:val=&quot;00AF7627&quot;/&gt;&lt;wsp:rsid wsp:val=&quot;00B017E5&quot;/&gt;&lt;wsp:rsid wsp:val=&quot;00B01E72&quot;/&gt;&lt;wsp:rsid wsp:val=&quot;00B03CB5&quot;/&gt;&lt;wsp:rsid wsp:val=&quot;00B03EFD&quot;/&gt;&lt;wsp:rsid wsp:val=&quot;00B055F1&quot;/&gt;&lt;wsp:rsid wsp:val=&quot;00B062E1&quot;/&gt;&lt;wsp:rsid wsp:val=&quot;00B07154&quot;/&gt;&lt;wsp:rsid wsp:val=&quot;00B11951&quot;/&gt;&lt;wsp:rsid wsp:val=&quot;00B11FA3&quot;/&gt;&lt;wsp:rsid wsp:val=&quot;00B12AD4&quot;/&gt;&lt;wsp:rsid wsp:val=&quot;00B134A2&quot;/&gt;&lt;wsp:rsid wsp:val=&quot;00B13B9B&quot;/&gt;&lt;wsp:rsid wsp:val=&quot;00B14AB2&quot;/&gt;&lt;wsp:rsid wsp:val=&quot;00B21D7A&quot;/&gt;&lt;wsp:rsid wsp:val=&quot;00B224D9&quot;/&gt;&lt;wsp:rsid wsp:val=&quot;00B23A54&quot;/&gt;&lt;wsp:rsid wsp:val=&quot;00B278D9&quot;/&gt;&lt;wsp:rsid wsp:val=&quot;00B27C74&quot;/&gt;&lt;wsp:rsid wsp:val=&quot;00B301EC&quot;/&gt;&lt;wsp:rsid wsp:val=&quot;00B32736&quot;/&gt;&lt;wsp:rsid wsp:val=&quot;00B327E2&quot;/&gt;&lt;wsp:rsid wsp:val=&quot;00B35702&quot;/&gt;&lt;wsp:rsid wsp:val=&quot;00B41DC5&quot;/&gt;&lt;wsp:rsid wsp:val=&quot;00B42636&quot;/&gt;&lt;wsp:rsid wsp:val=&quot;00B437B5&quot;/&gt;&lt;wsp:rsid wsp:val=&quot;00B44C26&quot;/&gt;&lt;wsp:rsid wsp:val=&quot;00B45790&quot;/&gt;&lt;wsp:rsid wsp:val=&quot;00B4682B&quot;/&gt;&lt;wsp:rsid wsp:val=&quot;00B5183F&quot;/&gt;&lt;wsp:rsid wsp:val=&quot;00B553F9&quot;/&gt;&lt;wsp:rsid wsp:val=&quot;00B55605&quot;/&gt;&lt;wsp:rsid wsp:val=&quot;00B55B11&quot;/&gt;&lt;wsp:rsid wsp:val=&quot;00B56926&quot;/&gt;&lt;wsp:rsid wsp:val=&quot;00B612F5&quot;/&gt;&lt;wsp:rsid wsp:val=&quot;00B61BE3&quot;/&gt;&lt;wsp:rsid wsp:val=&quot;00B70F85&quot;/&gt;&lt;wsp:rsid wsp:val=&quot;00B711A5&quot;/&gt;&lt;wsp:rsid wsp:val=&quot;00B742FD&quot;/&gt;&lt;wsp:rsid wsp:val=&quot;00B75067&quot;/&gt;&lt;wsp:rsid wsp:val=&quot;00B77A19&quot;/&gt;&lt;wsp:rsid wsp:val=&quot;00B77E3C&quot;/&gt;&lt;wsp:rsid wsp:val=&quot;00B807D0&quot;/&gt;&lt;wsp:rsid wsp:val=&quot;00B81A38&quot;/&gt;&lt;wsp:rsid wsp:val=&quot;00B81B68&quot;/&gt;&lt;wsp:rsid wsp:val=&quot;00B81D5D&quot;/&gt;&lt;wsp:rsid wsp:val=&quot;00B820BA&quot;/&gt;&lt;wsp:rsid wsp:val=&quot;00B821D1&quot;/&gt;&lt;wsp:rsid wsp:val=&quot;00B8239E&quot;/&gt;&lt;wsp:rsid wsp:val=&quot;00B827DF&quot;/&gt;&lt;wsp:rsid wsp:val=&quot;00B8326E&quot;/&gt;&lt;wsp:rsid wsp:val=&quot;00B83729&quot;/&gt;&lt;wsp:rsid wsp:val=&quot;00B84476&quot;/&gt;&lt;wsp:rsid wsp:val=&quot;00B848EB&quot;/&gt;&lt;wsp:rsid wsp:val=&quot;00B857DF&quot;/&gt;&lt;wsp:rsid wsp:val=&quot;00B85ADC&quot;/&gt;&lt;wsp:rsid wsp:val=&quot;00B86023&quot;/&gt;&lt;wsp:rsid wsp:val=&quot;00B860A1&quot;/&gt;&lt;wsp:rsid wsp:val=&quot;00B87EA8&quot;/&gt;&lt;wsp:rsid wsp:val=&quot;00B902EE&quot;/&gt;&lt;wsp:rsid wsp:val=&quot;00B931F4&quot;/&gt;&lt;wsp:rsid wsp:val=&quot;00B96504&quot;/&gt;&lt;wsp:rsid wsp:val=&quot;00BA3040&quot;/&gt;&lt;wsp:rsid wsp:val=&quot;00BA6C82&quot;/&gt;&lt;wsp:rsid wsp:val=&quot;00BA7F2A&quot;/&gt;&lt;wsp:rsid wsp:val=&quot;00BB01BB&quot;/&gt;&lt;wsp:rsid wsp:val=&quot;00BB0D6B&quot;/&gt;&lt;wsp:rsid wsp:val=&quot;00BB13D2&quot;/&gt;&lt;wsp:rsid wsp:val=&quot;00BB195D&quot;/&gt;&lt;wsp:rsid wsp:val=&quot;00BB2BA2&quot;/&gt;&lt;wsp:rsid wsp:val=&quot;00BB4164&quot;/&gt;&lt;wsp:rsid wsp:val=&quot;00BB7308&quot;/&gt;&lt;wsp:rsid wsp:val=&quot;00BC1EBD&quot;/&gt;&lt;wsp:rsid wsp:val=&quot;00BC39AC&quot;/&gt;&lt;wsp:rsid wsp:val=&quot;00BC5B3F&quot;/&gt;&lt;wsp:rsid wsp:val=&quot;00BC5C8F&quot;/&gt;&lt;wsp:rsid wsp:val=&quot;00BD0D63&quot;/&gt;&lt;wsp:rsid wsp:val=&quot;00BD13B1&quot;/&gt;&lt;wsp:rsid wsp:val=&quot;00BD1806&quot;/&gt;&lt;wsp:rsid wsp:val=&quot;00BD2935&quot;/&gt;&lt;wsp:rsid wsp:val=&quot;00BD3AD3&quot;/&gt;&lt;wsp:rsid wsp:val=&quot;00BD3E67&quot;/&gt;&lt;wsp:rsid wsp:val=&quot;00BD6861&quot;/&gt;&lt;wsp:rsid wsp:val=&quot;00BD704B&quot;/&gt;&lt;wsp:rsid wsp:val=&quot;00BD7284&quot;/&gt;&lt;wsp:rsid wsp:val=&quot;00BE045A&quot;/&gt;&lt;wsp:rsid wsp:val=&quot;00BE09C2&quot;/&gt;&lt;wsp:rsid wsp:val=&quot;00BE12E8&quot;/&gt;&lt;wsp:rsid wsp:val=&quot;00BE1779&quot;/&gt;&lt;wsp:rsid wsp:val=&quot;00BE2888&quot;/&gt;&lt;wsp:rsid wsp:val=&quot;00BE30F6&quot;/&gt;&lt;wsp:rsid wsp:val=&quot;00BE4A99&quot;/&gt;&lt;wsp:rsid wsp:val=&quot;00BE56D9&quot;/&gt;&lt;wsp:rsid wsp:val=&quot;00BF0175&quot;/&gt;&lt;wsp:rsid wsp:val=&quot;00BF31F5&quot;/&gt;&lt;wsp:rsid wsp:val=&quot;00BF3809&quot;/&gt;&lt;wsp:rsid wsp:val=&quot;00BF5774&quot;/&gt;&lt;wsp:rsid wsp:val=&quot;00BF7CF2&quot;/&gt;&lt;wsp:rsid wsp:val=&quot;00BF7EBE&quot;/&gt;&lt;wsp:rsid wsp:val=&quot;00C00B72&quot;/&gt;&lt;wsp:rsid wsp:val=&quot;00C00C97&quot;/&gt;&lt;wsp:rsid wsp:val=&quot;00C014C2&quot;/&gt;&lt;wsp:rsid wsp:val=&quot;00C02177&quot;/&gt;&lt;wsp:rsid wsp:val=&quot;00C02E97&quot;/&gt;&lt;wsp:rsid wsp:val=&quot;00C039D3&quot;/&gt;&lt;wsp:rsid wsp:val=&quot;00C051ED&quot;/&gt;&lt;wsp:rsid wsp:val=&quot;00C055B2&quot;/&gt;&lt;wsp:rsid wsp:val=&quot;00C05A77&quot;/&gt;&lt;wsp:rsid wsp:val=&quot;00C073AD&quot;/&gt;&lt;wsp:rsid wsp:val=&quot;00C0790B&quot;/&gt;&lt;wsp:rsid wsp:val=&quot;00C1089E&quot;/&gt;&lt;wsp:rsid wsp:val=&quot;00C11E5E&quot;/&gt;&lt;wsp:rsid wsp:val=&quot;00C12393&quot;/&gt;&lt;wsp:rsid wsp:val=&quot;00C12871&quot;/&gt;&lt;wsp:rsid wsp:val=&quot;00C17807&quot;/&gt;&lt;wsp:rsid wsp:val=&quot;00C2009F&quot;/&gt;&lt;wsp:rsid wsp:val=&quot;00C20DB9&quot;/&gt;&lt;wsp:rsid wsp:val=&quot;00C3012F&quot;/&gt;&lt;wsp:rsid wsp:val=&quot;00C30F38&quot;/&gt;&lt;wsp:rsid wsp:val=&quot;00C31CED&quot;/&gt;&lt;wsp:rsid wsp:val=&quot;00C322D8&quot;/&gt;&lt;wsp:rsid wsp:val=&quot;00C36B25&quot;/&gt;&lt;wsp:rsid wsp:val=&quot;00C426AA&quot;/&gt;&lt;wsp:rsid wsp:val=&quot;00C4281F&quot;/&gt;&lt;wsp:rsid wsp:val=&quot;00C46084&quot;/&gt;&lt;wsp:rsid wsp:val=&quot;00C46FEA&quot;/&gt;&lt;wsp:rsid wsp:val=&quot;00C47389&quot;/&gt;&lt;wsp:rsid wsp:val=&quot;00C507D5&quot;/&gt;&lt;wsp:rsid wsp:val=&quot;00C50B36&quot;/&gt;&lt;wsp:rsid wsp:val=&quot;00C50C22&quot;/&gt;&lt;wsp:rsid wsp:val=&quot;00C54EA1&quot;/&gt;&lt;wsp:rsid wsp:val=&quot;00C56ED1&quot;/&gt;&lt;wsp:rsid wsp:val=&quot;00C5720A&quot;/&gt;&lt;wsp:rsid wsp:val=&quot;00C57887&quot;/&gt;&lt;wsp:rsid wsp:val=&quot;00C624FF&quot;/&gt;&lt;wsp:rsid wsp:val=&quot;00C63069&quot;/&gt;&lt;wsp:rsid wsp:val=&quot;00C648C0&quot;/&gt;&lt;wsp:rsid wsp:val=&quot;00C650A5&quot;/&gt;&lt;wsp:rsid wsp:val=&quot;00C65E5E&quot;/&gt;&lt;wsp:rsid wsp:val=&quot;00C6610B&quot;/&gt;&lt;wsp:rsid wsp:val=&quot;00C67578&quot;/&gt;&lt;wsp:rsid wsp:val=&quot;00C67EDE&quot;/&gt;&lt;wsp:rsid wsp:val=&quot;00C7017A&quot;/&gt;&lt;wsp:rsid wsp:val=&quot;00C712C2&quot;/&gt;&lt;wsp:rsid wsp:val=&quot;00C728E0&quot;/&gt;&lt;wsp:rsid wsp:val=&quot;00C747B4&quot;/&gt;&lt;wsp:rsid wsp:val=&quot;00C77112&quot;/&gt;&lt;wsp:rsid wsp:val=&quot;00C80080&quot;/&gt;&lt;wsp:rsid wsp:val=&quot;00C821CF&quot;/&gt;&lt;wsp:rsid wsp:val=&quot;00C823E6&quot;/&gt;&lt;wsp:rsid wsp:val=&quot;00C865CC&quot;/&gt;&lt;wsp:rsid wsp:val=&quot;00C876BD&quot;/&gt;&lt;wsp:rsid wsp:val=&quot;00C87FDC&quot;/&gt;&lt;wsp:rsid wsp:val=&quot;00C901B0&quot;/&gt;&lt;wsp:rsid wsp:val=&quot;00C91B7D&quot;/&gt;&lt;wsp:rsid wsp:val=&quot;00C92C01&quot;/&gt;&lt;wsp:rsid wsp:val=&quot;00C95980&quot;/&gt;&lt;wsp:rsid wsp:val=&quot;00CA00EB&quot;/&gt;&lt;wsp:rsid wsp:val=&quot;00CA02E1&quot;/&gt;&lt;wsp:rsid wsp:val=&quot;00CA48EC&quot;/&gt;&lt;wsp:rsid wsp:val=&quot;00CA4F9C&quot;/&gt;&lt;wsp:rsid wsp:val=&quot;00CB1294&quot;/&gt;&lt;wsp:rsid wsp:val=&quot;00CB1F94&quot;/&gt;&lt;wsp:rsid wsp:val=&quot;00CB261F&quot;/&gt;&lt;wsp:rsid wsp:val=&quot;00CB35AB&quot;/&gt;&lt;wsp:rsid wsp:val=&quot;00CB3A19&quot;/&gt;&lt;wsp:rsid wsp:val=&quot;00CB4795&quot;/&gt;&lt;wsp:rsid wsp:val=&quot;00CB5A00&quot;/&gt;&lt;wsp:rsid wsp:val=&quot;00CB5FEB&quot;/&gt;&lt;wsp:rsid wsp:val=&quot;00CB756B&quot;/&gt;&lt;wsp:rsid wsp:val=&quot;00CC0E70&quot;/&gt;&lt;wsp:rsid wsp:val=&quot;00CC1635&quot;/&gt;&lt;wsp:rsid wsp:val=&quot;00CC192F&quot;/&gt;&lt;wsp:rsid wsp:val=&quot;00CC3898&quot;/&gt;&lt;wsp:rsid wsp:val=&quot;00CC4E36&quot;/&gt;&lt;wsp:rsid wsp:val=&quot;00CC6EEF&quot;/&gt;&lt;wsp:rsid wsp:val=&quot;00CD0370&quot;/&gt;&lt;wsp:rsid wsp:val=&quot;00CD1328&quot;/&gt;&lt;wsp:rsid wsp:val=&quot;00CD4312&quot;/&gt;&lt;wsp:rsid wsp:val=&quot;00CD58B8&quot;/&gt;&lt;wsp:rsid wsp:val=&quot;00CD68C4&quot;/&gt;&lt;wsp:rsid wsp:val=&quot;00CD6C73&quot;/&gt;&lt;wsp:rsid wsp:val=&quot;00CE1E4C&quot;/&gt;&lt;wsp:rsid wsp:val=&quot;00CE3EAC&quot;/&gt;&lt;wsp:rsid wsp:val=&quot;00CE5EAC&quot;/&gt;&lt;wsp:rsid wsp:val=&quot;00CF18C0&quot;/&gt;&lt;wsp:rsid wsp:val=&quot;00CF331C&quot;/&gt;&lt;wsp:rsid wsp:val=&quot;00CF3AA1&quot;/&gt;&lt;wsp:rsid wsp:val=&quot;00CF3D57&quot;/&gt;&lt;wsp:rsid wsp:val=&quot;00CF4426&quot;/&gt;&lt;wsp:rsid wsp:val=&quot;00CF6E4B&quot;/&gt;&lt;wsp:rsid wsp:val=&quot;00CF739D&quot;/&gt;&lt;wsp:rsid wsp:val=&quot;00CF7BB5&quot;/&gt;&lt;wsp:rsid wsp:val=&quot;00D03E3A&quot;/&gt;&lt;wsp:rsid wsp:val=&quot;00D04D6E&quot;/&gt;&lt;wsp:rsid wsp:val=&quot;00D056CF&quot;/&gt;&lt;wsp:rsid wsp:val=&quot;00D05D94&quot;/&gt;&lt;wsp:rsid wsp:val=&quot;00D06C10&quot;/&gt;&lt;wsp:rsid wsp:val=&quot;00D07E4F&quot;/&gt;&lt;wsp:rsid wsp:val=&quot;00D10848&quot;/&gt;&lt;wsp:rsid wsp:val=&quot;00D12900&quot;/&gt;&lt;wsp:rsid wsp:val=&quot;00D13E64&quot;/&gt;&lt;wsp:rsid wsp:val=&quot;00D15D9C&quot;/&gt;&lt;wsp:rsid wsp:val=&quot;00D202FB&quot;/&gt;&lt;wsp:rsid wsp:val=&quot;00D20BD3&quot;/&gt;&lt;wsp:rsid wsp:val=&quot;00D215A2&quot;/&gt;&lt;wsp:rsid wsp:val=&quot;00D22A01&quot;/&gt;&lt;wsp:rsid wsp:val=&quot;00D23393&quot;/&gt;&lt;wsp:rsid wsp:val=&quot;00D24752&quot;/&gt;&lt;wsp:rsid wsp:val=&quot;00D24CF6&quot;/&gt;&lt;wsp:rsid wsp:val=&quot;00D2542A&quot;/&gt;&lt;wsp:rsid wsp:val=&quot;00D30A42&quot;/&gt;&lt;wsp:rsid wsp:val=&quot;00D30D58&quot;/&gt;&lt;wsp:rsid wsp:val=&quot;00D31A79&quot;/&gt;&lt;wsp:rsid wsp:val=&quot;00D34144&quot;/&gt;&lt;wsp:rsid wsp:val=&quot;00D345ED&quot;/&gt;&lt;wsp:rsid wsp:val=&quot;00D34DED&quot;/&gt;&lt;wsp:rsid wsp:val=&quot;00D369C2&quot;/&gt;&lt;wsp:rsid wsp:val=&quot;00D36FF5&quot;/&gt;&lt;wsp:rsid wsp:val=&quot;00D37EA5&quot;/&gt;&lt;wsp:rsid wsp:val=&quot;00D42495&quot;/&gt;&lt;wsp:rsid wsp:val=&quot;00D43685&quot;/&gt;&lt;wsp:rsid wsp:val=&quot;00D46C2D&quot;/&gt;&lt;wsp:rsid wsp:val=&quot;00D50A7B&quot;/&gt;&lt;wsp:rsid wsp:val=&quot;00D52C90&quot;/&gt;&lt;wsp:rsid wsp:val=&quot;00D536BE&quot;/&gt;&lt;wsp:rsid wsp:val=&quot;00D5449E&quot;/&gt;&lt;wsp:rsid wsp:val=&quot;00D575C6&quot;/&gt;&lt;wsp:rsid wsp:val=&quot;00D600B2&quot;/&gt;&lt;wsp:rsid wsp:val=&quot;00D60C64&quot;/&gt;&lt;wsp:rsid wsp:val=&quot;00D63C42&quot;/&gt;&lt;wsp:rsid wsp:val=&quot;00D66A74&quot;/&gt;&lt;wsp:rsid wsp:val=&quot;00D678E8&quot;/&gt;&lt;wsp:rsid wsp:val=&quot;00D708AB&quot;/&gt;&lt;wsp:rsid wsp:val=&quot;00D70C36&quot;/&gt;&lt;wsp:rsid wsp:val=&quot;00D70E62&quot;/&gt;&lt;wsp:rsid wsp:val=&quot;00D73700&quot;/&gt;&lt;wsp:rsid wsp:val=&quot;00D74E3F&quot;/&gt;&lt;wsp:rsid wsp:val=&quot;00D77953&quot;/&gt;&lt;wsp:rsid wsp:val=&quot;00D801EA&quot;/&gt;&lt;wsp:rsid wsp:val=&quot;00D80D75&quot;/&gt;&lt;wsp:rsid wsp:val=&quot;00D81DED&quot;/&gt;&lt;wsp:rsid wsp:val=&quot;00D81E91&quot;/&gt;&lt;wsp:rsid wsp:val=&quot;00D82062&quot;/&gt;&lt;wsp:rsid wsp:val=&quot;00D83B07&quot;/&gt;&lt;wsp:rsid wsp:val=&quot;00D85739&quot;/&gt;&lt;wsp:rsid wsp:val=&quot;00D869A1&quot;/&gt;&lt;wsp:rsid wsp:val=&quot;00D87BCF&quot;/&gt;&lt;wsp:rsid wsp:val=&quot;00D9306C&quot;/&gt;&lt;wsp:rsid wsp:val=&quot;00D938FC&quot;/&gt;&lt;wsp:rsid wsp:val=&quot;00D941F3&quot;/&gt;&lt;wsp:rsid wsp:val=&quot;00D95B78&quot;/&gt;&lt;wsp:rsid wsp:val=&quot;00D95C10&quot;/&gt;&lt;wsp:rsid wsp:val=&quot;00D9610A&quot;/&gt;&lt;wsp:rsid wsp:val=&quot;00DA2C2F&quot;/&gt;&lt;wsp:rsid wsp:val=&quot;00DA531F&quot;/&gt;&lt;wsp:rsid wsp:val=&quot;00DA61C0&quot;/&gt;&lt;wsp:rsid wsp:val=&quot;00DA7FFA&quot;/&gt;&lt;wsp:rsid wsp:val=&quot;00DB2409&quot;/&gt;&lt;wsp:rsid wsp:val=&quot;00DB2D09&quot;/&gt;&lt;wsp:rsid wsp:val=&quot;00DB2F0B&quot;/&gt;&lt;wsp:rsid wsp:val=&quot;00DB32E1&quot;/&gt;&lt;wsp:rsid wsp:val=&quot;00DB356E&quot;/&gt;&lt;wsp:rsid wsp:val=&quot;00DB3B57&quot;/&gt;&lt;wsp:rsid wsp:val=&quot;00DB4E0E&quot;/&gt;&lt;wsp:rsid wsp:val=&quot;00DB5D3F&quot;/&gt;&lt;wsp:rsid wsp:val=&quot;00DC3217&quot;/&gt;&lt;wsp:rsid wsp:val=&quot;00DC3833&quot;/&gt;&lt;wsp:rsid wsp:val=&quot;00DC38DE&quot;/&gt;&lt;wsp:rsid wsp:val=&quot;00DC56CA&quot;/&gt;&lt;wsp:rsid wsp:val=&quot;00DD1556&quot;/&gt;&lt;wsp:rsid wsp:val=&quot;00DD25B3&quot;/&gt;&lt;wsp:rsid wsp:val=&quot;00DD7442&quot;/&gt;&lt;wsp:rsid wsp:val=&quot;00DD7567&quot;/&gt;&lt;wsp:rsid wsp:val=&quot;00DE0B45&quot;/&gt;&lt;wsp:rsid wsp:val=&quot;00DE451C&quot;/&gt;&lt;wsp:rsid wsp:val=&quot;00DF3631&quot;/&gt;&lt;wsp:rsid wsp:val=&quot;00DF70B5&quot;/&gt;&lt;wsp:rsid wsp:val=&quot;00DF76BA&quot;/&gt;&lt;wsp:rsid wsp:val=&quot;00DF7956&quot;/&gt;&lt;wsp:rsid wsp:val=&quot;00DF7A2F&quot;/&gt;&lt;wsp:rsid wsp:val=&quot;00E000CF&quot;/&gt;&lt;wsp:rsid wsp:val=&quot;00E0033E&quot;/&gt;&lt;wsp:rsid wsp:val=&quot;00E0576B&quot;/&gt;&lt;wsp:rsid wsp:val=&quot;00E1061C&quot;/&gt;&lt;wsp:rsid wsp:val=&quot;00E11775&quot;/&gt;&lt;wsp:rsid wsp:val=&quot;00E12510&quot;/&gt;&lt;wsp:rsid wsp:val=&quot;00E12789&quot;/&gt;&lt;wsp:rsid wsp:val=&quot;00E1303C&quot;/&gt;&lt;wsp:rsid wsp:val=&quot;00E1419A&quot;/&gt;&lt;wsp:rsid wsp:val=&quot;00E1467D&quot;/&gt;&lt;wsp:rsid wsp:val=&quot;00E20EE0&quot;/&gt;&lt;wsp:rsid wsp:val=&quot;00E211C8&quot;/&gt;&lt;wsp:rsid wsp:val=&quot;00E21425&quot;/&gt;&lt;wsp:rsid wsp:val=&quot;00E21DE1&quot;/&gt;&lt;wsp:rsid wsp:val=&quot;00E24523&quot;/&gt;&lt;wsp:rsid wsp:val=&quot;00E25265&quot;/&gt;&lt;wsp:rsid wsp:val=&quot;00E30614&quot;/&gt;&lt;wsp:rsid wsp:val=&quot;00E334D0&quot;/&gt;&lt;wsp:rsid wsp:val=&quot;00E352B6&quot;/&gt;&lt;wsp:rsid wsp:val=&quot;00E354CA&quot;/&gt;&lt;wsp:rsid wsp:val=&quot;00E36593&quot;/&gt;&lt;wsp:rsid wsp:val=&quot;00E40205&quot;/&gt;&lt;wsp:rsid wsp:val=&quot;00E41A1A&quot;/&gt;&lt;wsp:rsid wsp:val=&quot;00E44B22&quot;/&gt;&lt;wsp:rsid wsp:val=&quot;00E4570D&quot;/&gt;&lt;wsp:rsid wsp:val=&quot;00E46186&quot;/&gt;&lt;wsp:rsid wsp:val=&quot;00E50A6C&quot;/&gt;&lt;wsp:rsid wsp:val=&quot;00E51BCA&quot;/&gt;&lt;wsp:rsid wsp:val=&quot;00E5217B&quot;/&gt;&lt;wsp:rsid wsp:val=&quot;00E52391&quot;/&gt;&lt;wsp:rsid wsp:val=&quot;00E52F31&quot;/&gt;&lt;wsp:rsid wsp:val=&quot;00E53A47&quot;/&gt;&lt;wsp:rsid wsp:val=&quot;00E61B30&quot;/&gt;&lt;wsp:rsid wsp:val=&quot;00E62026&quot;/&gt;&lt;wsp:rsid wsp:val=&quot;00E644D6&quot;/&gt;&lt;wsp:rsid wsp:val=&quot;00E72219&quot;/&gt;&lt;wsp:rsid wsp:val=&quot;00E754B1&quot;/&gt;&lt;wsp:rsid wsp:val=&quot;00E75E6F&quot;/&gt;&lt;wsp:rsid wsp:val=&quot;00E77632&quot;/&gt;&lt;wsp:rsid wsp:val=&quot;00E77C4D&quot;/&gt;&lt;wsp:rsid wsp:val=&quot;00E80C05&quot;/&gt;&lt;wsp:rsid wsp:val=&quot;00E81BB9&quot;/&gt;&lt;wsp:rsid wsp:val=&quot;00E83A58&quot;/&gt;&lt;wsp:rsid wsp:val=&quot;00E83CAD&quot;/&gt;&lt;wsp:rsid wsp:val=&quot;00E86CE1&quot;/&gt;&lt;wsp:rsid wsp:val=&quot;00E86E1E&quot;/&gt;&lt;wsp:rsid wsp:val=&quot;00E877BE&quot;/&gt;&lt;wsp:rsid wsp:val=&quot;00E9298A&quot;/&gt;&lt;wsp:rsid wsp:val=&quot;00E93DC8&quot;/&gt;&lt;wsp:rsid wsp:val=&quot;00E94E69&quot;/&gt;&lt;wsp:rsid wsp:val=&quot;00E95499&quot;/&gt;&lt;wsp:rsid wsp:val=&quot;00E95AB2&quot;/&gt;&lt;wsp:rsid wsp:val=&quot;00E95B01&quot;/&gt;&lt;wsp:rsid wsp:val=&quot;00EA0762&quot;/&gt;&lt;wsp:rsid wsp:val=&quot;00EA09F8&quot;/&gt;&lt;wsp:rsid wsp:val=&quot;00EA1C3A&quot;/&gt;&lt;wsp:rsid wsp:val=&quot;00EA1E7A&quot;/&gt;&lt;wsp:rsid wsp:val=&quot;00EA365C&quot;/&gt;&lt;wsp:rsid wsp:val=&quot;00EA428B&quot;/&gt;&lt;wsp:rsid wsp:val=&quot;00EA5807&quot;/&gt;&lt;wsp:rsid wsp:val=&quot;00EA6842&quot;/&gt;&lt;wsp:rsid wsp:val=&quot;00EA7E30&quot;/&gt;&lt;wsp:rsid wsp:val=&quot;00EB678F&quot;/&gt;&lt;wsp:rsid wsp:val=&quot;00EB77A3&quot;/&gt;&lt;wsp:rsid wsp:val=&quot;00EC20CD&quot;/&gt;&lt;wsp:rsid wsp:val=&quot;00EC3866&quot;/&gt;&lt;wsp:rsid wsp:val=&quot;00EC46B0&quot;/&gt;&lt;wsp:rsid wsp:val=&quot;00EC604A&quot;/&gt;&lt;wsp:rsid wsp:val=&quot;00EC7E8C&quot;/&gt;&lt;wsp:rsid wsp:val=&quot;00EC7FB0&quot;/&gt;&lt;wsp:rsid wsp:val=&quot;00ED03F9&quot;/&gt;&lt;wsp:rsid wsp:val=&quot;00ED2D5F&quot;/&gt;&lt;wsp:rsid wsp:val=&quot;00ED6417&quot;/&gt;&lt;wsp:rsid wsp:val=&quot;00EE08BF&quot;/&gt;&lt;wsp:rsid wsp:val=&quot;00EE14B6&quot;/&gt;&lt;wsp:rsid wsp:val=&quot;00EE165F&quot;/&gt;&lt;wsp:rsid wsp:val=&quot;00EE6226&quot;/&gt;&lt;wsp:rsid wsp:val=&quot;00EF0DC6&quot;/&gt;&lt;wsp:rsid wsp:val=&quot;00EF1848&quot;/&gt;&lt;wsp:rsid wsp:val=&quot;00EF35CF&quot;/&gt;&lt;wsp:rsid wsp:val=&quot;00EF3B66&quot;/&gt;&lt;wsp:rsid wsp:val=&quot;00EF48B0&quot;/&gt;&lt;wsp:rsid wsp:val=&quot;00EF5A94&quot;/&gt;&lt;wsp:rsid wsp:val=&quot;00EF6F39&quot;/&gt;&lt;wsp:rsid wsp:val=&quot;00EF7D87&quot;/&gt;&lt;wsp:rsid wsp:val=&quot;00F01660&quot;/&gt;&lt;wsp:rsid wsp:val=&quot;00F02BD7&quot;/&gt;&lt;wsp:rsid wsp:val=&quot;00F033DF&quot;/&gt;&lt;wsp:rsid wsp:val=&quot;00F039F2&quot;/&gt;&lt;wsp:rsid wsp:val=&quot;00F03A21&quot;/&gt;&lt;wsp:rsid wsp:val=&quot;00F060DF&quot;/&gt;&lt;wsp:rsid wsp:val=&quot;00F064ED&quot;/&gt;&lt;wsp:rsid wsp:val=&quot;00F108A5&quot;/&gt;&lt;wsp:rsid wsp:val=&quot;00F202AD&quot;/&gt;&lt;wsp:rsid wsp:val=&quot;00F20893&quot;/&gt;&lt;wsp:rsid wsp:val=&quot;00F2210C&quot;/&gt;&lt;wsp:rsid wsp:val=&quot;00F22E9E&quot;/&gt;&lt;wsp:rsid wsp:val=&quot;00F25100&quot;/&gt;&lt;wsp:rsid wsp:val=&quot;00F279B6&quot;/&gt;&lt;wsp:rsid wsp:val=&quot;00F30967&quot;/&gt;&lt;wsp:rsid wsp:val=&quot;00F3132D&quot;/&gt;&lt;wsp:rsid wsp:val=&quot;00F33CF8&quot;/&gt;&lt;wsp:rsid wsp:val=&quot;00F34140&quot;/&gt;&lt;wsp:rsid wsp:val=&quot;00F341E6&quot;/&gt;&lt;wsp:rsid wsp:val=&quot;00F34320&quot;/&gt;&lt;wsp:rsid wsp:val=&quot;00F35DAC&quot;/&gt;&lt;wsp:rsid wsp:val=&quot;00F36193&quot;/&gt;&lt;wsp:rsid wsp:val=&quot;00F37CE1&quot;/&gt;&lt;wsp:rsid wsp:val=&quot;00F4194B&quot;/&gt;&lt;wsp:rsid wsp:val=&quot;00F429B0&quot;/&gt;&lt;wsp:rsid wsp:val=&quot;00F42FAB&quot;/&gt;&lt;wsp:rsid wsp:val=&quot;00F438D9&quot;/&gt;&lt;wsp:rsid wsp:val=&quot;00F438EF&quot;/&gt;&lt;wsp:rsid wsp:val=&quot;00F53489&quot;/&gt;&lt;wsp:rsid wsp:val=&quot;00F534B1&quot;/&gt;&lt;wsp:rsid wsp:val=&quot;00F54D09&quot;/&gt;&lt;wsp:rsid wsp:val=&quot;00F55B67&quot;/&gt;&lt;wsp:rsid wsp:val=&quot;00F56AA7&quot;/&gt;&lt;wsp:rsid wsp:val=&quot;00F56CD0&quot;/&gt;&lt;wsp:rsid wsp:val=&quot;00F57BA0&quot;/&gt;&lt;wsp:rsid wsp:val=&quot;00F616E3&quot;/&gt;&lt;wsp:rsid wsp:val=&quot;00F6300E&quot;/&gt;&lt;wsp:rsid wsp:val=&quot;00F63355&quot;/&gt;&lt;wsp:rsid wsp:val=&quot;00F6368E&quot;/&gt;&lt;wsp:rsid wsp:val=&quot;00F63758&quot;/&gt;&lt;wsp:rsid wsp:val=&quot;00F641D5&quot;/&gt;&lt;wsp:rsid wsp:val=&quot;00F679E5&quot;/&gt;&lt;wsp:rsid wsp:val=&quot;00F728A3&quot;/&gt;&lt;wsp:rsid wsp:val=&quot;00F7361F&quot;/&gt;&lt;wsp:rsid wsp:val=&quot;00F74092&quot;/&gt;&lt;wsp:rsid wsp:val=&quot;00F7680B&quot;/&gt;&lt;wsp:rsid wsp:val=&quot;00F7781F&quot;/&gt;&lt;wsp:rsid wsp:val=&quot;00F806F3&quot;/&gt;&lt;wsp:rsid wsp:val=&quot;00F824DA&quot;/&gt;&lt;wsp:rsid wsp:val=&quot;00F8347D&quot;/&gt;&lt;wsp:rsid wsp:val=&quot;00F84961&quot;/&gt;&lt;wsp:rsid wsp:val=&quot;00F84DA6&quot;/&gt;&lt;wsp:rsid wsp:val=&quot;00F853C5&quot;/&gt;&lt;wsp:rsid wsp:val=&quot;00F8686E&quot;/&gt;&lt;wsp:rsid wsp:val=&quot;00F91F87&quot;/&gt;&lt;wsp:rsid wsp:val=&quot;00F93740&quot;/&gt;&lt;wsp:rsid wsp:val=&quot;00F9482C&quot;/&gt;&lt;wsp:rsid wsp:val=&quot;00F95C71&quot;/&gt;&lt;wsp:rsid wsp:val=&quot;00F977E8&quot;/&gt;&lt;wsp:rsid wsp:val=&quot;00FA1261&quot;/&gt;&lt;wsp:rsid wsp:val=&quot;00FA17D8&quot;/&gt;&lt;wsp:rsid wsp:val=&quot;00FA198D&quot;/&gt;&lt;wsp:rsid wsp:val=&quot;00FA3A91&quot;/&gt;&lt;wsp:rsid wsp:val=&quot;00FA3FCA&quot;/&gt;&lt;wsp:rsid wsp:val=&quot;00FA4CBA&quot;/&gt;&lt;wsp:rsid wsp:val=&quot;00FA57E3&quot;/&gt;&lt;wsp:rsid wsp:val=&quot;00FA66EB&quot;/&gt;&lt;wsp:rsid wsp:val=&quot;00FB1098&quot;/&gt;&lt;wsp:rsid wsp:val=&quot;00FB141D&quot;/&gt;&lt;wsp:rsid wsp:val=&quot;00FB1E63&quot;/&gt;&lt;wsp:rsid wsp:val=&quot;00FB1EC3&quot;/&gt;&lt;wsp:rsid wsp:val=&quot;00FB4115&quot;/&gt;&lt;wsp:rsid wsp:val=&quot;00FB5CC3&quot;/&gt;&lt;wsp:rsid wsp:val=&quot;00FB5E7F&quot;/&gt;&lt;wsp:rsid wsp:val=&quot;00FB5F67&quot;/&gt;&lt;wsp:rsid wsp:val=&quot;00FB65E7&quot;/&gt;&lt;wsp:rsid wsp:val=&quot;00FB6AFE&quot;/&gt;&lt;wsp:rsid wsp:val=&quot;00FC431F&quot;/&gt;&lt;wsp:rsid wsp:val=&quot;00FC771A&quot;/&gt;&lt;wsp:rsid wsp:val=&quot;00FC7B09&quot;/&gt;&lt;wsp:rsid wsp:val=&quot;00FD00BB&quot;/&gt;&lt;wsp:rsid wsp:val=&quot;00FD031C&quot;/&gt;&lt;wsp:rsid wsp:val=&quot;00FD490A&quot;/&gt;&lt;wsp:rsid wsp:val=&quot;00FE3CC9&quot;/&gt;&lt;wsp:rsid wsp:val=&quot;00FE442D&quot;/&gt;&lt;wsp:rsid wsp:val=&quot;00FE4835&quot;/&gt;&lt;wsp:rsid wsp:val=&quot;00FE50CB&quot;/&gt;&lt;wsp:rsid wsp:val=&quot;00FF0924&quot;/&gt;&lt;wsp:rsid wsp:val=&quot;00FF26A2&quot;/&gt;&lt;wsp:rsid wsp:val=&quot;00FF47B0&quot;/&gt;&lt;/wsp:rsids&gt;&lt;/w:docPr&gt;&lt;w:body&gt;&lt;w:p wsp:rsidR=&quot;00000000&quot; wsp:rsidRDefault=&quot;00964F68&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РџСЂРёР±С‹Р»СЊ&lt;/m:t&gt;&lt;/m:r&gt;&lt;/m:num&gt;&lt;m:den&gt;&lt;m:r&gt;&lt;w:rPr&gt;&lt;w:rFonts w:ascii=&quot;Cambria Math&quot; w:h-ansi=&quot;Cambria Math&quot;/&gt;&lt;wx:font wx:val=&quot;Cambria Math&quot;/&gt;&lt;w:i/&gt;&lt;w:sz w:val=&quot;36&quot;/&gt;&lt;w:sz-cs w:val=&quot;36&quot;/&gt;&lt;/w:rPr&gt;&lt;m:t&gt;Р—Р°С‚СЂР°С‚С‹ РЅР° РќРРћРљ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968B3">
        <w:rPr>
          <w:sz w:val="40"/>
          <w:szCs w:val="40"/>
        </w:rPr>
        <w:fldChar w:fldCharType="end"/>
      </w:r>
      <w:r w:rsidRPr="00853600">
        <w:rPr>
          <w:sz w:val="40"/>
          <w:szCs w:val="40"/>
        </w:rPr>
        <w:t xml:space="preserve"> </w:t>
      </w:r>
      <w:r w:rsidRPr="00853600">
        <w:rPr>
          <w:sz w:val="32"/>
          <w:szCs w:val="32"/>
        </w:rPr>
        <w:t>х 100%</w:t>
      </w:r>
    </w:p>
    <w:p w:rsidR="00935AC0" w:rsidRDefault="00935AC0" w:rsidP="00627854">
      <w:pPr>
        <w:shd w:val="clear" w:color="000000" w:fill="auto"/>
        <w:suppressAutoHyphens/>
        <w:spacing w:line="360" w:lineRule="auto"/>
        <w:ind w:firstLine="720"/>
        <w:jc w:val="both"/>
        <w:rPr>
          <w:sz w:val="28"/>
          <w:szCs w:val="28"/>
        </w:rPr>
      </w:pPr>
      <w:r w:rsidRPr="00446D2F">
        <w:rPr>
          <w:bCs/>
          <w:sz w:val="28"/>
          <w:szCs w:val="28"/>
        </w:rPr>
        <w:t xml:space="preserve">Таблица 4.7 </w:t>
      </w:r>
      <w:r w:rsidRPr="00446D2F">
        <w:rPr>
          <w:sz w:val="28"/>
          <w:szCs w:val="28"/>
        </w:rPr>
        <w:t xml:space="preserve">– Таблица </w:t>
      </w:r>
      <w:r>
        <w:rPr>
          <w:sz w:val="28"/>
          <w:szCs w:val="28"/>
        </w:rPr>
        <w:t xml:space="preserve">  </w:t>
      </w:r>
      <w:r w:rsidRPr="00446D2F">
        <w:rPr>
          <w:sz w:val="28"/>
          <w:szCs w:val="28"/>
        </w:rPr>
        <w:t xml:space="preserve">рентабельности </w:t>
      </w:r>
      <w:r>
        <w:rPr>
          <w:sz w:val="28"/>
          <w:szCs w:val="28"/>
        </w:rPr>
        <w:t xml:space="preserve">  </w:t>
      </w:r>
      <w:r w:rsidRPr="00446D2F">
        <w:rPr>
          <w:sz w:val="28"/>
          <w:szCs w:val="28"/>
        </w:rPr>
        <w:t>расходов</w:t>
      </w:r>
      <w:r>
        <w:rPr>
          <w:sz w:val="28"/>
          <w:szCs w:val="28"/>
        </w:rPr>
        <w:t xml:space="preserve">  </w:t>
      </w:r>
      <w:r w:rsidRPr="00446D2F">
        <w:rPr>
          <w:sz w:val="28"/>
          <w:szCs w:val="28"/>
        </w:rPr>
        <w:t xml:space="preserve"> на</w:t>
      </w:r>
      <w:r>
        <w:rPr>
          <w:sz w:val="28"/>
          <w:szCs w:val="28"/>
        </w:rPr>
        <w:t xml:space="preserve">  </w:t>
      </w:r>
      <w:r w:rsidRPr="00446D2F">
        <w:rPr>
          <w:sz w:val="28"/>
          <w:szCs w:val="28"/>
        </w:rPr>
        <w:t xml:space="preserve"> НИОКР </w:t>
      </w:r>
      <w:r>
        <w:rPr>
          <w:sz w:val="28"/>
          <w:szCs w:val="28"/>
        </w:rPr>
        <w:t xml:space="preserve">  </w:t>
      </w:r>
      <w:r w:rsidRPr="00446D2F">
        <w:rPr>
          <w:sz w:val="28"/>
          <w:szCs w:val="28"/>
        </w:rPr>
        <w:t xml:space="preserve">за </w:t>
      </w:r>
    </w:p>
    <w:p w:rsidR="00935AC0" w:rsidRPr="00446D2F" w:rsidRDefault="00935AC0" w:rsidP="00627854">
      <w:pPr>
        <w:shd w:val="clear" w:color="000000" w:fill="auto"/>
        <w:suppressAutoHyphens/>
        <w:spacing w:line="360" w:lineRule="auto"/>
        <w:ind w:firstLine="720"/>
        <w:jc w:val="both"/>
        <w:rPr>
          <w:sz w:val="28"/>
          <w:szCs w:val="28"/>
        </w:rPr>
      </w:pPr>
      <w:r>
        <w:rPr>
          <w:sz w:val="28"/>
          <w:szCs w:val="28"/>
        </w:rPr>
        <w:t xml:space="preserve">                        </w:t>
      </w:r>
      <w:r w:rsidRPr="00446D2F">
        <w:rPr>
          <w:sz w:val="28"/>
          <w:szCs w:val="28"/>
        </w:rPr>
        <w:t>2012-2015гг.</w:t>
      </w:r>
      <w:r w:rsidRPr="00446D2F">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1"/>
        <w:gridCol w:w="2011"/>
        <w:gridCol w:w="2012"/>
        <w:gridCol w:w="2012"/>
        <w:gridCol w:w="2012"/>
      </w:tblGrid>
      <w:tr w:rsidR="00935AC0" w:rsidRPr="00287E04" w:rsidTr="005E0238">
        <w:tc>
          <w:tcPr>
            <w:tcW w:w="2011" w:type="dxa"/>
          </w:tcPr>
          <w:p w:rsidR="00935AC0" w:rsidRPr="00287E04" w:rsidRDefault="00935AC0" w:rsidP="005E0238">
            <w:pPr>
              <w:suppressAutoHyphens/>
              <w:jc w:val="center"/>
            </w:pPr>
            <w:r w:rsidRPr="00287E04">
              <w:t>Период</w:t>
            </w:r>
          </w:p>
        </w:tc>
        <w:tc>
          <w:tcPr>
            <w:tcW w:w="2011" w:type="dxa"/>
          </w:tcPr>
          <w:p w:rsidR="00935AC0" w:rsidRPr="00287E04" w:rsidRDefault="00935AC0" w:rsidP="005E0238">
            <w:pPr>
              <w:suppressAutoHyphens/>
              <w:jc w:val="center"/>
            </w:pPr>
            <w:r>
              <w:t>Прибыль, тыс. руб.</w:t>
            </w:r>
          </w:p>
        </w:tc>
        <w:tc>
          <w:tcPr>
            <w:tcW w:w="2012" w:type="dxa"/>
          </w:tcPr>
          <w:p w:rsidR="00935AC0" w:rsidRPr="00287E04" w:rsidRDefault="00935AC0" w:rsidP="005E0238">
            <w:pPr>
              <w:suppressAutoHyphens/>
              <w:jc w:val="center"/>
            </w:pPr>
            <w:r>
              <w:t>Затраты на НИОКР, тыс. руб.</w:t>
            </w:r>
          </w:p>
        </w:tc>
        <w:tc>
          <w:tcPr>
            <w:tcW w:w="2012" w:type="dxa"/>
          </w:tcPr>
          <w:p w:rsidR="00935AC0" w:rsidRPr="00287E04" w:rsidRDefault="00935AC0" w:rsidP="005E0238">
            <w:pPr>
              <w:suppressAutoHyphens/>
              <w:jc w:val="center"/>
            </w:pPr>
            <w:r>
              <w:t>Рентабельность, %</w:t>
            </w:r>
          </w:p>
        </w:tc>
        <w:tc>
          <w:tcPr>
            <w:tcW w:w="2012" w:type="dxa"/>
          </w:tcPr>
          <w:p w:rsidR="00935AC0" w:rsidRPr="00287E04" w:rsidRDefault="00935AC0" w:rsidP="005E0238">
            <w:pPr>
              <w:suppressAutoHyphens/>
              <w:jc w:val="center"/>
            </w:pPr>
            <w:r>
              <w:t>Абсолютное отклонение, + -</w:t>
            </w:r>
          </w:p>
        </w:tc>
      </w:tr>
      <w:tr w:rsidR="00935AC0" w:rsidRPr="00287E04" w:rsidTr="005E0238">
        <w:tc>
          <w:tcPr>
            <w:tcW w:w="2011" w:type="dxa"/>
          </w:tcPr>
          <w:p w:rsidR="00935AC0" w:rsidRPr="009579CD" w:rsidRDefault="00935AC0" w:rsidP="005E0238">
            <w:pPr>
              <w:suppressAutoHyphens/>
              <w:spacing w:line="360" w:lineRule="auto"/>
              <w:jc w:val="center"/>
              <w:rPr>
                <w:sz w:val="28"/>
                <w:szCs w:val="28"/>
              </w:rPr>
            </w:pPr>
            <w:r w:rsidRPr="009579CD">
              <w:rPr>
                <w:sz w:val="28"/>
                <w:szCs w:val="28"/>
              </w:rPr>
              <w:t>2012</w:t>
            </w:r>
          </w:p>
        </w:tc>
        <w:tc>
          <w:tcPr>
            <w:tcW w:w="2011" w:type="dxa"/>
          </w:tcPr>
          <w:p w:rsidR="00935AC0" w:rsidRPr="009579CD" w:rsidRDefault="00935AC0" w:rsidP="005E0238">
            <w:pPr>
              <w:suppressAutoHyphens/>
              <w:spacing w:line="360" w:lineRule="auto"/>
              <w:jc w:val="center"/>
              <w:rPr>
                <w:sz w:val="28"/>
                <w:szCs w:val="28"/>
              </w:rPr>
            </w:pPr>
            <w:r w:rsidRPr="009579CD">
              <w:rPr>
                <w:sz w:val="28"/>
                <w:szCs w:val="28"/>
              </w:rPr>
              <w:t>602976</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28594</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2108,8</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w:t>
            </w:r>
          </w:p>
        </w:tc>
      </w:tr>
      <w:tr w:rsidR="00935AC0" w:rsidRPr="00287E04" w:rsidTr="005E0238">
        <w:tc>
          <w:tcPr>
            <w:tcW w:w="2011" w:type="dxa"/>
          </w:tcPr>
          <w:p w:rsidR="00935AC0" w:rsidRPr="009579CD" w:rsidRDefault="00935AC0" w:rsidP="005E0238">
            <w:pPr>
              <w:suppressAutoHyphens/>
              <w:spacing w:line="360" w:lineRule="auto"/>
              <w:jc w:val="center"/>
              <w:rPr>
                <w:sz w:val="28"/>
                <w:szCs w:val="28"/>
              </w:rPr>
            </w:pPr>
            <w:r w:rsidRPr="009579CD">
              <w:rPr>
                <w:sz w:val="28"/>
                <w:szCs w:val="28"/>
              </w:rPr>
              <w:t>2013</w:t>
            </w:r>
          </w:p>
        </w:tc>
        <w:tc>
          <w:tcPr>
            <w:tcW w:w="2011" w:type="dxa"/>
          </w:tcPr>
          <w:p w:rsidR="00935AC0" w:rsidRPr="009579CD" w:rsidRDefault="00935AC0" w:rsidP="005E0238">
            <w:pPr>
              <w:suppressAutoHyphens/>
              <w:spacing w:line="360" w:lineRule="auto"/>
              <w:jc w:val="center"/>
              <w:rPr>
                <w:sz w:val="28"/>
                <w:szCs w:val="28"/>
              </w:rPr>
            </w:pPr>
            <w:r w:rsidRPr="009579CD">
              <w:rPr>
                <w:sz w:val="28"/>
                <w:szCs w:val="28"/>
              </w:rPr>
              <w:t>1220112</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188250</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648,1</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- 1460,7</w:t>
            </w:r>
          </w:p>
        </w:tc>
      </w:tr>
      <w:tr w:rsidR="00935AC0" w:rsidRPr="00287E04" w:rsidTr="005E0238">
        <w:tc>
          <w:tcPr>
            <w:tcW w:w="2011" w:type="dxa"/>
          </w:tcPr>
          <w:p w:rsidR="00935AC0" w:rsidRPr="009579CD" w:rsidRDefault="00935AC0" w:rsidP="005E0238">
            <w:pPr>
              <w:suppressAutoHyphens/>
              <w:spacing w:line="360" w:lineRule="auto"/>
              <w:jc w:val="center"/>
              <w:rPr>
                <w:sz w:val="28"/>
                <w:szCs w:val="28"/>
              </w:rPr>
            </w:pPr>
            <w:r w:rsidRPr="009579CD">
              <w:rPr>
                <w:sz w:val="28"/>
                <w:szCs w:val="28"/>
              </w:rPr>
              <w:t>2014</w:t>
            </w:r>
          </w:p>
        </w:tc>
        <w:tc>
          <w:tcPr>
            <w:tcW w:w="2011" w:type="dxa"/>
          </w:tcPr>
          <w:p w:rsidR="00935AC0" w:rsidRPr="009579CD" w:rsidRDefault="00935AC0" w:rsidP="005E0238">
            <w:pPr>
              <w:suppressAutoHyphens/>
              <w:spacing w:line="360" w:lineRule="auto"/>
              <w:jc w:val="center"/>
              <w:rPr>
                <w:sz w:val="28"/>
                <w:szCs w:val="28"/>
              </w:rPr>
            </w:pPr>
            <w:r w:rsidRPr="009579CD">
              <w:rPr>
                <w:sz w:val="28"/>
                <w:szCs w:val="28"/>
              </w:rPr>
              <w:t>1836832</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31482</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5834,5</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+ 5186,4</w:t>
            </w:r>
          </w:p>
        </w:tc>
      </w:tr>
      <w:tr w:rsidR="00935AC0" w:rsidRPr="00287E04" w:rsidTr="005E0238">
        <w:tc>
          <w:tcPr>
            <w:tcW w:w="2011" w:type="dxa"/>
          </w:tcPr>
          <w:p w:rsidR="00935AC0" w:rsidRPr="009579CD" w:rsidRDefault="00935AC0" w:rsidP="005E0238">
            <w:pPr>
              <w:suppressAutoHyphens/>
              <w:spacing w:line="360" w:lineRule="auto"/>
              <w:jc w:val="center"/>
              <w:rPr>
                <w:sz w:val="28"/>
                <w:szCs w:val="28"/>
              </w:rPr>
            </w:pPr>
            <w:r w:rsidRPr="009579CD">
              <w:rPr>
                <w:sz w:val="28"/>
                <w:szCs w:val="28"/>
              </w:rPr>
              <w:t>2015</w:t>
            </w:r>
          </w:p>
        </w:tc>
        <w:tc>
          <w:tcPr>
            <w:tcW w:w="2011" w:type="dxa"/>
          </w:tcPr>
          <w:p w:rsidR="00935AC0" w:rsidRPr="009579CD" w:rsidRDefault="00935AC0" w:rsidP="005E0238">
            <w:pPr>
              <w:suppressAutoHyphens/>
              <w:spacing w:line="360" w:lineRule="auto"/>
              <w:jc w:val="center"/>
              <w:rPr>
                <w:sz w:val="28"/>
                <w:szCs w:val="28"/>
              </w:rPr>
            </w:pPr>
            <w:r w:rsidRPr="009579CD">
              <w:rPr>
                <w:sz w:val="28"/>
                <w:szCs w:val="28"/>
              </w:rPr>
              <w:t>2664355</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32376</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8229,4</w:t>
            </w:r>
          </w:p>
        </w:tc>
        <w:tc>
          <w:tcPr>
            <w:tcW w:w="2012" w:type="dxa"/>
          </w:tcPr>
          <w:p w:rsidR="00935AC0" w:rsidRPr="009579CD" w:rsidRDefault="00935AC0" w:rsidP="005E0238">
            <w:pPr>
              <w:suppressAutoHyphens/>
              <w:spacing w:line="360" w:lineRule="auto"/>
              <w:jc w:val="center"/>
              <w:rPr>
                <w:sz w:val="28"/>
                <w:szCs w:val="28"/>
              </w:rPr>
            </w:pPr>
            <w:r w:rsidRPr="009579CD">
              <w:rPr>
                <w:sz w:val="28"/>
                <w:szCs w:val="28"/>
              </w:rPr>
              <w:t>+ 2394,9</w:t>
            </w:r>
          </w:p>
        </w:tc>
      </w:tr>
    </w:tbl>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На основании вышеизложенного и данных таблицы 4.3 я предлагаю мероприятия по повышению эффективности использования затрат на НИОКР следующие.</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Так как повлиять на размер прибыли мы не можем, то можно снизить затраты отдела 011 на покупные комплектующие изделия (ПКИ) (в 2013 г. доля в общих расходах составляет 20,6%, в 2015 г. – 26,3%) за счет поиска поставщиков, которые предлагают комплектующие по более низким ценам не в ущерб качеству.</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Также можно предложить, по</w:t>
      </w:r>
      <w:r>
        <w:rPr>
          <w:sz w:val="28"/>
          <w:szCs w:val="28"/>
        </w:rPr>
        <w:t xml:space="preserve"> </w:t>
      </w:r>
      <w:r w:rsidRPr="00853600">
        <w:rPr>
          <w:sz w:val="28"/>
          <w:szCs w:val="28"/>
        </w:rPr>
        <w:t>возможности, не привлекать сторонние организации к работам по НИОКР, а больше привлекать собственный производственный и рабочий потенциал для данных работ. Доля сторонних услуг составляет значительную часть расходов отдела на НИОКР – в 2012 г. – 26,4%, в 2014 г. – 72,8%, в 2015 г. – 33,9%.</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Таким образом, по вышеизложенному мы видим, что резервы для повышения эффективности есть и их надо использовать. Также не нужно забывать, что научно-технический прогресс не стоит на месте, а двигается вперед семимильными шагами. В наш компьютерный век все идеи очень быстро доходят до всех, не нужно «изобретать велосипед», а нужно пользоваться новыми технологиями, но и создавать свои, постоянно развиваться.</w:t>
      </w:r>
    </w:p>
    <w:p w:rsidR="00935AC0" w:rsidRDefault="00935AC0" w:rsidP="00627854">
      <w:pPr>
        <w:shd w:val="clear" w:color="000000" w:fill="auto"/>
        <w:suppressAutoHyphens/>
        <w:spacing w:line="360" w:lineRule="auto"/>
        <w:ind w:firstLine="720"/>
        <w:jc w:val="both"/>
        <w:rPr>
          <w:b/>
          <w:color w:val="000000"/>
          <w:sz w:val="28"/>
          <w:szCs w:val="28"/>
        </w:rPr>
      </w:pPr>
    </w:p>
    <w:p w:rsidR="00935AC0" w:rsidRDefault="00935AC0" w:rsidP="00627854">
      <w:pPr>
        <w:shd w:val="clear" w:color="000000" w:fill="auto"/>
        <w:suppressAutoHyphens/>
        <w:spacing w:line="360" w:lineRule="auto"/>
        <w:ind w:firstLine="720"/>
        <w:jc w:val="both"/>
        <w:rPr>
          <w:color w:val="000000"/>
          <w:sz w:val="28"/>
          <w:szCs w:val="28"/>
        </w:rPr>
      </w:pPr>
      <w:r w:rsidRPr="00F6368E">
        <w:rPr>
          <w:color w:val="000000"/>
          <w:sz w:val="28"/>
          <w:szCs w:val="28"/>
        </w:rPr>
        <w:t>4.4 Резервы повышения эффективности расходов на НИОКР</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Выявление резервов повышения эффективности инновационной деятельности невозможно без определенного способа измерения уровня экономичности проведения инновационной деятельности. В настоящее время в экономической литературе отсутствует однозначный подход как к измерению эффективности инновационной деятельности, так и к экономичности ее организации в рамках промышленного предприятия.</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При измерении уровня экономичности организации инновационной деятельности необходимо исходить из того, что инновационный процесс представляет собой совокупность стадий (из которых наиболее важные для предприятия: проведение НИОКР; оценка экономической эффективности инновационных проектов; внедрение изобретений (замыслов, идей)). Нужно осуществлять анализ не только каждой стадии в отдельности, но и их взаимосвязь как единого целого. Поэтому нужно определить показатели, характеризующие стадии проведения НИОКР, дать оценку экономической эффективности проектов, стадию внедрения изобретений (технических решений, идей) и всю инновационную деятельность в целом. Анализ инновационной деятельности должен быть комплексным, то есть показатели должны:</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 отражать количественные изменения в инновационной сфере предприятия;</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 отражать качественные изменения инновационной сферы предприятия.</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Только рассмотрение количественных характеристик в совокупности с качественными позволит в полной мере проанализировать инновационную деятельность промышленного предприятия.</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Для характеристики стадии проведения НИОКР на промышленном предприятии могут быть использованы следующие показатели, рассматриваемые за определенный период времени:</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1) затраты на проведение НИОКР;</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2) число занятых работников в проведении НИОКР;</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3) число полученных патентов;</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4) число собственных изобретений (технических решений, идей) как результат проводимых НИОКР;</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5) число приобретенных объектов интеллектуальной собственности;</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6) число реализованных объектов интеллектуальной собственности;</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7) затраты на приобретение объектов интеллектуальной собственности.</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Не только абсолютные показатели, но и использование относительных показателей , характеризует стадию проведения НИОКР, как:</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1) доля затрат на НИОКР в выручке от реализации товарной продукции;</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2) доля собственных разработок в общем количестве изобретений, которые отвечают требованиям экономической эффективности промышленного предприятия;</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3) доля средств в объеме товарной продукции, вырученных от реализации объектов интеллектуальной собственности, принадлежащих предприятию;</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4) доля работников, занятых в НИОКР, в общей численности персонала предприятия;</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5) отношение вырученных средств от реализации объектов интеллектуальной собственности, принадлежащих предприятию, к затратам на приобретение объектов интеллектуальной собственности, и т.д.</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 xml:space="preserve">Надо отметить, что данные показатели не отражают изменения эффективности, как экономичности проведения инновационной деятельности на стадии проведения НИОКР. Для измерения экономичности стадий проведения НИОКР необходимо исходить из того, что результатом затрат ресурсов на данной стадии должно быть появление определенного числа изобретений (технических решений, идей), отвечающих требованиям экономической эффективности предприятия. Как показатель, отражающий изменение результата данной стадии, как важнейшего фактора эффективности, можно использовать отношение числа разработанных технических решений, идей, изобретений, отвечающих требованиям экономической эффективности промышленного предприятия, к общему числу разработанных изобретений (технических решений, идей). При этом необходимо учитывать взаимодействие промышленного предприятия с внешней средой, т.е. число объектов интеллектуальной собственности, приобретаемых со стороны и реализуемых во внешней среде. </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Согласно «Рекомендациям …» [37] программы инновационного развития должны быть интегрированы в план развития предприятий, способствовать их модернизации и технологическому развитию путем значительного улучшения основных показателей эффективности производственных процессов, таких как:</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 уменьшение себестоимости выпускаемой продукции (более 10%) без ухудшения основных пользовательских характеристик и снижения экологичности;</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 экономия энергоресурсов в процессе производства – не менее 5% ежегодно, до среднеотраслевых значений, характерных для иностранных компаний;</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 улучшение потребительских свойств производимой продукции (повышение качества, снижение эксплуатационных расходов, повышение энергоэффективности, уменьшение числа отказов и аварий при эксплуатации, увеличение ее гарантийного срока, повышение степени утилизации продукции);</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 значительное повышение производительности труда – не менее 5% ежегодно;</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 повышение экологичности процессов производства и утилизации отходов производства.</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Рассчитаем рентабельность использования затрат на НИОКР за 2016 год при экономии расходов на 5% от уровня 2015 года.</w:t>
      </w:r>
    </w:p>
    <w:p w:rsidR="00935AC0" w:rsidRPr="00853600" w:rsidRDefault="00935AC0" w:rsidP="00627854">
      <w:pPr>
        <w:shd w:val="clear" w:color="000000" w:fill="auto"/>
        <w:suppressAutoHyphens/>
        <w:spacing w:line="360" w:lineRule="auto"/>
        <w:ind w:firstLine="720"/>
        <w:jc w:val="both"/>
        <w:rPr>
          <w:sz w:val="28"/>
          <w:szCs w:val="28"/>
        </w:rPr>
      </w:pPr>
      <w:r w:rsidRPr="00790E86">
        <w:rPr>
          <w:sz w:val="28"/>
          <w:szCs w:val="28"/>
        </w:rPr>
        <w:t>ΔРасходы</w:t>
      </w:r>
      <w:r w:rsidRPr="00790E86">
        <w:rPr>
          <w:sz w:val="28"/>
          <w:szCs w:val="28"/>
          <w:vertAlign w:val="subscript"/>
        </w:rPr>
        <w:t>НИОКР</w:t>
      </w:r>
      <w:r w:rsidRPr="00853600">
        <w:rPr>
          <w:sz w:val="32"/>
          <w:szCs w:val="32"/>
        </w:rPr>
        <w:t xml:space="preserve"> = </w:t>
      </w:r>
      <w:r w:rsidRPr="002968B3">
        <w:rPr>
          <w:sz w:val="32"/>
          <w:szCs w:val="32"/>
        </w:rPr>
        <w:fldChar w:fldCharType="begin"/>
      </w:r>
      <w:r w:rsidRPr="002968B3">
        <w:rPr>
          <w:sz w:val="32"/>
          <w:szCs w:val="32"/>
        </w:rPr>
        <w:instrText xml:space="preserve"> QUOTE </w:instrText>
      </w:r>
      <w:r>
        <w:pict>
          <v:shape id="_x0000_i1027" type="#_x0000_t75" style="width:196.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8&quot;/&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596&quot;/&gt;&lt;wsp:rsid wsp:val=&quot;00000DF9&quot;/&gt;&lt;wsp:rsid wsp:val=&quot;00002F1F&quot;/&gt;&lt;wsp:rsid wsp:val=&quot;00007B02&quot;/&gt;&lt;wsp:rsid wsp:val=&quot;00007D1E&quot;/&gt;&lt;wsp:rsid wsp:val=&quot;00012331&quot;/&gt;&lt;wsp:rsid wsp:val=&quot;00016936&quot;/&gt;&lt;wsp:rsid wsp:val=&quot;00017857&quot;/&gt;&lt;wsp:rsid wsp:val=&quot;000256EE&quot;/&gt;&lt;wsp:rsid wsp:val=&quot;00025DAD&quot;/&gt;&lt;wsp:rsid wsp:val=&quot;00026149&quot;/&gt;&lt;wsp:rsid wsp:val=&quot;00026E5B&quot;/&gt;&lt;wsp:rsid wsp:val=&quot;00031164&quot;/&gt;&lt;wsp:rsid wsp:val=&quot;0003506B&quot;/&gt;&lt;wsp:rsid wsp:val=&quot;00036F0A&quot;/&gt;&lt;wsp:rsid wsp:val=&quot;00040FBC&quot;/&gt;&lt;wsp:rsid wsp:val=&quot;00041025&quot;/&gt;&lt;wsp:rsid wsp:val=&quot;000438EB&quot;/&gt;&lt;wsp:rsid wsp:val=&quot;000456EE&quot;/&gt;&lt;wsp:rsid wsp:val=&quot;0004604B&quot;/&gt;&lt;wsp:rsid wsp:val=&quot;00052CCD&quot;/&gt;&lt;wsp:rsid wsp:val=&quot;00054FBC&quot;/&gt;&lt;wsp:rsid wsp:val=&quot;000564AE&quot;/&gt;&lt;wsp:rsid wsp:val=&quot;000622EA&quot;/&gt;&lt;wsp:rsid wsp:val=&quot;000625CB&quot;/&gt;&lt;wsp:rsid wsp:val=&quot;0006447C&quot;/&gt;&lt;wsp:rsid wsp:val=&quot;00065FF9&quot;/&gt;&lt;wsp:rsid wsp:val=&quot;00070190&quot;/&gt;&lt;wsp:rsid wsp:val=&quot;0007027E&quot;/&gt;&lt;wsp:rsid wsp:val=&quot;00070556&quot;/&gt;&lt;wsp:rsid wsp:val=&quot;000708F4&quot;/&gt;&lt;wsp:rsid wsp:val=&quot;00070986&quot;/&gt;&lt;wsp:rsid wsp:val=&quot;000709C0&quot;/&gt;&lt;wsp:rsid wsp:val=&quot;00071177&quot;/&gt;&lt;wsp:rsid wsp:val=&quot;00075396&quot;/&gt;&lt;wsp:rsid wsp:val=&quot;00075521&quot;/&gt;&lt;wsp:rsid wsp:val=&quot;00076632&quot;/&gt;&lt;wsp:rsid wsp:val=&quot;00076C79&quot;/&gt;&lt;wsp:rsid wsp:val=&quot;000776D8&quot;/&gt;&lt;wsp:rsid wsp:val=&quot;00080ACD&quot;/&gt;&lt;wsp:rsid wsp:val=&quot;000816B6&quot;/&gt;&lt;wsp:rsid wsp:val=&quot;0008188C&quot;/&gt;&lt;wsp:rsid wsp:val=&quot;00081FA8&quot;/&gt;&lt;wsp:rsid wsp:val=&quot;00084FC6&quot;/&gt;&lt;wsp:rsid wsp:val=&quot;00087102&quot;/&gt;&lt;wsp:rsid wsp:val=&quot;000900CD&quot;/&gt;&lt;wsp:rsid wsp:val=&quot;00091DC2&quot;/&gt;&lt;wsp:rsid wsp:val=&quot;00092A7D&quot;/&gt;&lt;wsp:rsid wsp:val=&quot;00092E1D&quot;/&gt;&lt;wsp:rsid wsp:val=&quot;00094759&quot;/&gt;&lt;wsp:rsid wsp:val=&quot;00095A76&quot;/&gt;&lt;wsp:rsid wsp:val=&quot;0009736D&quot;/&gt;&lt;wsp:rsid wsp:val=&quot;0009740D&quot;/&gt;&lt;wsp:rsid wsp:val=&quot;000975A6&quot;/&gt;&lt;wsp:rsid wsp:val=&quot;000A15FB&quot;/&gt;&lt;wsp:rsid wsp:val=&quot;000A5881&quot;/&gt;&lt;wsp:rsid wsp:val=&quot;000A6E5E&quot;/&gt;&lt;wsp:rsid wsp:val=&quot;000A7DCA&quot;/&gt;&lt;wsp:rsid wsp:val=&quot;000B6526&quot;/&gt;&lt;wsp:rsid wsp:val=&quot;000B7705&quot;/&gt;&lt;wsp:rsid wsp:val=&quot;000B79B2&quot;/&gt;&lt;wsp:rsid wsp:val=&quot;000C092C&quot;/&gt;&lt;wsp:rsid wsp:val=&quot;000C498B&quot;/&gt;&lt;wsp:rsid wsp:val=&quot;000C5F4D&quot;/&gt;&lt;wsp:rsid wsp:val=&quot;000C5F96&quot;/&gt;&lt;wsp:rsid wsp:val=&quot;000C6D6A&quot;/&gt;&lt;wsp:rsid wsp:val=&quot;000C6DFA&quot;/&gt;&lt;wsp:rsid wsp:val=&quot;000D0D8F&quot;/&gt;&lt;wsp:rsid wsp:val=&quot;000D3967&quot;/&gt;&lt;wsp:rsid wsp:val=&quot;000D3B9D&quot;/&gt;&lt;wsp:rsid wsp:val=&quot;000D4BF1&quot;/&gt;&lt;wsp:rsid wsp:val=&quot;000D61E6&quot;/&gt;&lt;wsp:rsid wsp:val=&quot;000D64E7&quot;/&gt;&lt;wsp:rsid wsp:val=&quot;000D670A&quot;/&gt;&lt;wsp:rsid wsp:val=&quot;000D6DB8&quot;/&gt;&lt;wsp:rsid wsp:val=&quot;000E3462&quot;/&gt;&lt;wsp:rsid wsp:val=&quot;000E5696&quot;/&gt;&lt;wsp:rsid wsp:val=&quot;000E668D&quot;/&gt;&lt;wsp:rsid wsp:val=&quot;000E76A3&quot;/&gt;&lt;wsp:rsid wsp:val=&quot;000E76F2&quot;/&gt;&lt;wsp:rsid wsp:val=&quot;000F04E5&quot;/&gt;&lt;wsp:rsid wsp:val=&quot;000F299C&quot;/&gt;&lt;wsp:rsid wsp:val=&quot;000F698E&quot;/&gt;&lt;wsp:rsid wsp:val=&quot;000F6D50&quot;/&gt;&lt;wsp:rsid wsp:val=&quot;000F71B3&quot;/&gt;&lt;wsp:rsid wsp:val=&quot;000F781B&quot;/&gt;&lt;wsp:rsid wsp:val=&quot;00100B9E&quot;/&gt;&lt;wsp:rsid wsp:val=&quot;001038D4&quot;/&gt;&lt;wsp:rsid wsp:val=&quot;00104627&quot;/&gt;&lt;wsp:rsid wsp:val=&quot;00105544&quot;/&gt;&lt;wsp:rsid wsp:val=&quot;00105A89&quot;/&gt;&lt;wsp:rsid wsp:val=&quot;00106177&quot;/&gt;&lt;wsp:rsid wsp:val=&quot;00107BF4&quot;/&gt;&lt;wsp:rsid wsp:val=&quot;0011365D&quot;/&gt;&lt;wsp:rsid wsp:val=&quot;00115055&quot;/&gt;&lt;wsp:rsid wsp:val=&quot;00116B53&quot;/&gt;&lt;wsp:rsid wsp:val=&quot;00117362&quot;/&gt;&lt;wsp:rsid wsp:val=&quot;0011744C&quot;/&gt;&lt;wsp:rsid wsp:val=&quot;00121005&quot;/&gt;&lt;wsp:rsid wsp:val=&quot;00121D84&quot;/&gt;&lt;wsp:rsid wsp:val=&quot;0012534D&quot;/&gt;&lt;wsp:rsid wsp:val=&quot;001259DF&quot;/&gt;&lt;wsp:rsid wsp:val=&quot;00126E26&quot;/&gt;&lt;wsp:rsid wsp:val=&quot;001278A0&quot;/&gt;&lt;wsp:rsid wsp:val=&quot;00131B87&quot;/&gt;&lt;wsp:rsid wsp:val=&quot;00131C80&quot;/&gt;&lt;wsp:rsid wsp:val=&quot;00134A8B&quot;/&gt;&lt;wsp:rsid wsp:val=&quot;00136058&quot;/&gt;&lt;wsp:rsid wsp:val=&quot;00145966&quot;/&gt;&lt;wsp:rsid wsp:val=&quot;00147970&quot;/&gt;&lt;wsp:rsid wsp:val=&quot;00150761&quot;/&gt;&lt;wsp:rsid wsp:val=&quot;0015144A&quot;/&gt;&lt;wsp:rsid wsp:val=&quot;00152916&quot;/&gt;&lt;wsp:rsid wsp:val=&quot;00152B97&quot;/&gt;&lt;wsp:rsid wsp:val=&quot;0015602E&quot;/&gt;&lt;wsp:rsid wsp:val=&quot;00156401&quot;/&gt;&lt;wsp:rsid wsp:val=&quot;00156848&quot;/&gt;&lt;wsp:rsid wsp:val=&quot;00157A80&quot;/&gt;&lt;wsp:rsid wsp:val=&quot;0016379E&quot;/&gt;&lt;wsp:rsid wsp:val=&quot;00164BF8&quot;/&gt;&lt;wsp:rsid wsp:val=&quot;00166235&quot;/&gt;&lt;wsp:rsid wsp:val=&quot;001679D7&quot;/&gt;&lt;wsp:rsid wsp:val=&quot;00173163&quot;/&gt;&lt;wsp:rsid wsp:val=&quot;0017382B&quot;/&gt;&lt;wsp:rsid wsp:val=&quot;00174875&quot;/&gt;&lt;wsp:rsid wsp:val=&quot;0017586B&quot;/&gt;&lt;wsp:rsid wsp:val=&quot;00181BB6&quot;/&gt;&lt;wsp:rsid wsp:val=&quot;0018316A&quot;/&gt;&lt;wsp:rsid wsp:val=&quot;0018414E&quot;/&gt;&lt;wsp:rsid wsp:val=&quot;00186DE2&quot;/&gt;&lt;wsp:rsid wsp:val=&quot;00186E54&quot;/&gt;&lt;wsp:rsid wsp:val=&quot;0019040A&quot;/&gt;&lt;wsp:rsid wsp:val=&quot;00190C47&quot;/&gt;&lt;wsp:rsid wsp:val=&quot;00190C68&quot;/&gt;&lt;wsp:rsid wsp:val=&quot;001913E5&quot;/&gt;&lt;wsp:rsid wsp:val=&quot;00191D91&quot;/&gt;&lt;wsp:rsid wsp:val=&quot;001920E8&quot;/&gt;&lt;wsp:rsid wsp:val=&quot;00192694&quot;/&gt;&lt;wsp:rsid wsp:val=&quot;0019312E&quot;/&gt;&lt;wsp:rsid wsp:val=&quot;00193593&quot;/&gt;&lt;wsp:rsid wsp:val=&quot;00193BB6&quot;/&gt;&lt;wsp:rsid wsp:val=&quot;001950C0&quot;/&gt;&lt;wsp:rsid wsp:val=&quot;00195FF2&quot;/&gt;&lt;wsp:rsid wsp:val=&quot;001A1046&quot;/&gt;&lt;wsp:rsid wsp:val=&quot;001A17A4&quot;/&gt;&lt;wsp:rsid wsp:val=&quot;001A1A07&quot;/&gt;&lt;wsp:rsid wsp:val=&quot;001A2E6C&quot;/&gt;&lt;wsp:rsid wsp:val=&quot;001A40A8&quot;/&gt;&lt;wsp:rsid wsp:val=&quot;001A44A3&quot;/&gt;&lt;wsp:rsid wsp:val=&quot;001A64B9&quot;/&gt;&lt;wsp:rsid wsp:val=&quot;001B03DB&quot;/&gt;&lt;wsp:rsid wsp:val=&quot;001B1213&quot;/&gt;&lt;wsp:rsid wsp:val=&quot;001B19DE&quot;/&gt;&lt;wsp:rsid wsp:val=&quot;001B20BA&quot;/&gt;&lt;wsp:rsid wsp:val=&quot;001B21E8&quot;/&gt;&lt;wsp:rsid wsp:val=&quot;001B3E77&quot;/&gt;&lt;wsp:rsid wsp:val=&quot;001B751D&quot;/&gt;&lt;wsp:rsid wsp:val=&quot;001C0F4E&quot;/&gt;&lt;wsp:rsid wsp:val=&quot;001C20D2&quot;/&gt;&lt;wsp:rsid wsp:val=&quot;001C27D9&quot;/&gt;&lt;wsp:rsid wsp:val=&quot;001C31BF&quot;/&gt;&lt;wsp:rsid wsp:val=&quot;001C40FA&quot;/&gt;&lt;wsp:rsid wsp:val=&quot;001C53F4&quot;/&gt;&lt;wsp:rsid wsp:val=&quot;001C688E&quot;/&gt;&lt;wsp:rsid wsp:val=&quot;001D1D94&quot;/&gt;&lt;wsp:rsid wsp:val=&quot;001D5ADB&quot;/&gt;&lt;wsp:rsid wsp:val=&quot;001E0310&quot;/&gt;&lt;wsp:rsid wsp:val=&quot;001E2CEC&quot;/&gt;&lt;wsp:rsid wsp:val=&quot;001E3866&quot;/&gt;&lt;wsp:rsid wsp:val=&quot;001E5650&quot;/&gt;&lt;wsp:rsid wsp:val=&quot;001E566D&quot;/&gt;&lt;wsp:rsid wsp:val=&quot;001E6AF1&quot;/&gt;&lt;wsp:rsid wsp:val=&quot;001E73F6&quot;/&gt;&lt;wsp:rsid wsp:val=&quot;001F2DDD&quot;/&gt;&lt;wsp:rsid wsp:val=&quot;001F4B6D&quot;/&gt;&lt;wsp:rsid wsp:val=&quot;001F4DA8&quot;/&gt;&lt;wsp:rsid wsp:val=&quot;001F68E1&quot;/&gt;&lt;wsp:rsid wsp:val=&quot;00200943&quot;/&gt;&lt;wsp:rsid wsp:val=&quot;002041CE&quot;/&gt;&lt;wsp:rsid wsp:val=&quot;00205696&quot;/&gt;&lt;wsp:rsid wsp:val=&quot;0020621B&quot;/&gt;&lt;wsp:rsid wsp:val=&quot;00214C84&quot;/&gt;&lt;wsp:rsid wsp:val=&quot;00215F00&quot;/&gt;&lt;wsp:rsid wsp:val=&quot;00220818&quot;/&gt;&lt;wsp:rsid wsp:val=&quot;002208C9&quot;/&gt;&lt;wsp:rsid wsp:val=&quot;00221522&quot;/&gt;&lt;wsp:rsid wsp:val=&quot;00222160&quot;/&gt;&lt;wsp:rsid wsp:val=&quot;00222896&quot;/&gt;&lt;wsp:rsid wsp:val=&quot;00223070&quot;/&gt;&lt;wsp:rsid wsp:val=&quot;002256C2&quot;/&gt;&lt;wsp:rsid wsp:val=&quot;00231A5A&quot;/&gt;&lt;wsp:rsid wsp:val=&quot;00234879&quot;/&gt;&lt;wsp:rsid wsp:val=&quot;00234EF4&quot;/&gt;&lt;wsp:rsid wsp:val=&quot;00235639&quot;/&gt;&lt;wsp:rsid wsp:val=&quot;002375CB&quot;/&gt;&lt;wsp:rsid wsp:val=&quot;002375D0&quot;/&gt;&lt;wsp:rsid wsp:val=&quot;00237D00&quot;/&gt;&lt;wsp:rsid wsp:val=&quot;002404D3&quot;/&gt;&lt;wsp:rsid wsp:val=&quot;002418F8&quot;/&gt;&lt;wsp:rsid wsp:val=&quot;0024372D&quot;/&gt;&lt;wsp:rsid wsp:val=&quot;0024495F&quot;/&gt;&lt;wsp:rsid wsp:val=&quot;0024641C&quot;/&gt;&lt;wsp:rsid wsp:val=&quot;00252A48&quot;/&gt;&lt;wsp:rsid wsp:val=&quot;00255410&quot;/&gt;&lt;wsp:rsid wsp:val=&quot;00257A61&quot;/&gt;&lt;wsp:rsid wsp:val=&quot;00257C99&quot;/&gt;&lt;wsp:rsid wsp:val=&quot;00257E93&quot;/&gt;&lt;wsp:rsid wsp:val=&quot;002641D8&quot;/&gt;&lt;wsp:rsid wsp:val=&quot;00264799&quot;/&gt;&lt;wsp:rsid wsp:val=&quot;002647AD&quot;/&gt;&lt;wsp:rsid wsp:val=&quot;00265992&quot;/&gt;&lt;wsp:rsid wsp:val=&quot;00267AB1&quot;/&gt;&lt;wsp:rsid wsp:val=&quot;00267EA9&quot;/&gt;&lt;wsp:rsid wsp:val=&quot;0027094C&quot;/&gt;&lt;wsp:rsid wsp:val=&quot;002717EF&quot;/&gt;&lt;wsp:rsid wsp:val=&quot;00271A80&quot;/&gt;&lt;wsp:rsid wsp:val=&quot;00271B43&quot;/&gt;&lt;wsp:rsid wsp:val=&quot;00273599&quot;/&gt;&lt;wsp:rsid wsp:val=&quot;00276C26&quot;/&gt;&lt;wsp:rsid wsp:val=&quot;00277E43&quot;/&gt;&lt;wsp:rsid wsp:val=&quot;00282987&quot;/&gt;&lt;wsp:rsid wsp:val=&quot;0028315F&quot;/&gt;&lt;wsp:rsid wsp:val=&quot;00284B39&quot;/&gt;&lt;wsp:rsid wsp:val=&quot;00284F8A&quot;/&gt;&lt;wsp:rsid wsp:val=&quot;002864CA&quot;/&gt;&lt;wsp:rsid wsp:val=&quot;002866BB&quot;/&gt;&lt;wsp:rsid wsp:val=&quot;00286F73&quot;/&gt;&lt;wsp:rsid wsp:val=&quot;0028742F&quot;/&gt;&lt;wsp:rsid wsp:val=&quot;00287905&quot;/&gt;&lt;wsp:rsid wsp:val=&quot;00287E04&quot;/&gt;&lt;wsp:rsid wsp:val=&quot;0029097C&quot;/&gt;&lt;wsp:rsid wsp:val=&quot;00292EFE&quot;/&gt;&lt;wsp:rsid wsp:val=&quot;00293724&quot;/&gt;&lt;wsp:rsid wsp:val=&quot;002968B3&quot;/&gt;&lt;wsp:rsid wsp:val=&quot;002A0C9F&quot;/&gt;&lt;wsp:rsid wsp:val=&quot;002A2242&quot;/&gt;&lt;wsp:rsid wsp:val=&quot;002A2260&quot;/&gt;&lt;wsp:rsid wsp:val=&quot;002A35D4&quot;/&gt;&lt;wsp:rsid wsp:val=&quot;002A3A2B&quot;/&gt;&lt;wsp:rsid wsp:val=&quot;002A4876&quot;/&gt;&lt;wsp:rsid wsp:val=&quot;002A4938&quot;/&gt;&lt;wsp:rsid wsp:val=&quot;002A5182&quot;/&gt;&lt;wsp:rsid wsp:val=&quot;002A5987&quot;/&gt;&lt;wsp:rsid wsp:val=&quot;002A6BC9&quot;/&gt;&lt;wsp:rsid wsp:val=&quot;002B027F&quot;/&gt;&lt;wsp:rsid wsp:val=&quot;002B035B&quot;/&gt;&lt;wsp:rsid wsp:val=&quot;002B12B0&quot;/&gt;&lt;wsp:rsid wsp:val=&quot;002B2DF7&quot;/&gt;&lt;wsp:rsid wsp:val=&quot;002B6D10&quot;/&gt;&lt;wsp:rsid wsp:val=&quot;002B71E7&quot;/&gt;&lt;wsp:rsid wsp:val=&quot;002C488A&quot;/&gt;&lt;wsp:rsid wsp:val=&quot;002C4F44&quot;/&gt;&lt;wsp:rsid wsp:val=&quot;002C7212&quot;/&gt;&lt;wsp:rsid wsp:val=&quot;002D071E&quot;/&gt;&lt;wsp:rsid wsp:val=&quot;002D16B3&quot;/&gt;&lt;wsp:rsid wsp:val=&quot;002D40B4&quot;/&gt;&lt;wsp:rsid wsp:val=&quot;002D5585&quot;/&gt;&lt;wsp:rsid wsp:val=&quot;002D6618&quot;/&gt;&lt;wsp:rsid wsp:val=&quot;002E0FEF&quot;/&gt;&lt;wsp:rsid wsp:val=&quot;002E3A34&quot;/&gt;&lt;wsp:rsid wsp:val=&quot;002E4E4E&quot;/&gt;&lt;wsp:rsid wsp:val=&quot;002E7E95&quot;/&gt;&lt;wsp:rsid wsp:val=&quot;002F0698&quot;/&gt;&lt;wsp:rsid wsp:val=&quot;002F45C1&quot;/&gt;&lt;wsp:rsid wsp:val=&quot;002F49D0&quot;/&gt;&lt;wsp:rsid wsp:val=&quot;00300A20&quot;/&gt;&lt;wsp:rsid wsp:val=&quot;00301AEE&quot;/&gt;&lt;wsp:rsid wsp:val=&quot;00301E8A&quot;/&gt;&lt;wsp:rsid wsp:val=&quot;00303AC5&quot;/&gt;&lt;wsp:rsid wsp:val=&quot;00303FFD&quot;/&gt;&lt;wsp:rsid wsp:val=&quot;00310110&quot;/&gt;&lt;wsp:rsid wsp:val=&quot;003113BE&quot;/&gt;&lt;wsp:rsid wsp:val=&quot;0031419C&quot;/&gt;&lt;wsp:rsid wsp:val=&quot;00314B9D&quot;/&gt;&lt;wsp:rsid wsp:val=&quot;00314EAC&quot;/&gt;&lt;wsp:rsid wsp:val=&quot;00314F6D&quot;/&gt;&lt;wsp:rsid wsp:val=&quot;00316294&quot;/&gt;&lt;wsp:rsid wsp:val=&quot;003168FF&quot;/&gt;&lt;wsp:rsid wsp:val=&quot;00317711&quot;/&gt;&lt;wsp:rsid wsp:val=&quot;00317C67&quot;/&gt;&lt;wsp:rsid wsp:val=&quot;00317DAB&quot;/&gt;&lt;wsp:rsid wsp:val=&quot;003217AF&quot;/&gt;&lt;wsp:rsid wsp:val=&quot;00322A04&quot;/&gt;&lt;wsp:rsid wsp:val=&quot;00322E0C&quot;/&gt;&lt;wsp:rsid wsp:val=&quot;00326AFC&quot;/&gt;&lt;wsp:rsid wsp:val=&quot;00327C9A&quot;/&gt;&lt;wsp:rsid wsp:val=&quot;003301B3&quot;/&gt;&lt;wsp:rsid wsp:val=&quot;00331243&quot;/&gt;&lt;wsp:rsid wsp:val=&quot;00332847&quot;/&gt;&lt;wsp:rsid wsp:val=&quot;00332FD3&quot;/&gt;&lt;wsp:rsid wsp:val=&quot;003350F1&quot;/&gt;&lt;wsp:rsid wsp:val=&quot;003356FC&quot;/&gt;&lt;wsp:rsid wsp:val=&quot;00335969&quot;/&gt;&lt;wsp:rsid wsp:val=&quot;00336884&quot;/&gt;&lt;wsp:rsid wsp:val=&quot;00343D74&quot;/&gt;&lt;wsp:rsid wsp:val=&quot;0034403D&quot;/&gt;&lt;wsp:rsid wsp:val=&quot;003445E8&quot;/&gt;&lt;wsp:rsid wsp:val=&quot;0034526F&quot;/&gt;&lt;wsp:rsid wsp:val=&quot;0034535E&quot;/&gt;&lt;wsp:rsid wsp:val=&quot;00351074&quot;/&gt;&lt;wsp:rsid wsp:val=&quot;00352400&quot;/&gt;&lt;wsp:rsid wsp:val=&quot;00354104&quot;/&gt;&lt;wsp:rsid wsp:val=&quot;00354EB2&quot;/&gt;&lt;wsp:rsid wsp:val=&quot;00355B65&quot;/&gt;&lt;wsp:rsid wsp:val=&quot;003605B5&quot;/&gt;&lt;wsp:rsid wsp:val=&quot;003663C0&quot;/&gt;&lt;wsp:rsid wsp:val=&quot;0036694C&quot;/&gt;&lt;wsp:rsid wsp:val=&quot;00367193&quot;/&gt;&lt;wsp:rsid wsp:val=&quot;003679AF&quot;/&gt;&lt;wsp:rsid wsp:val=&quot;00367FB8&quot;/&gt;&lt;wsp:rsid wsp:val=&quot;0037154E&quot;/&gt;&lt;wsp:rsid wsp:val=&quot;00374105&quot;/&gt;&lt;wsp:rsid wsp:val=&quot;00375B9E&quot;/&gt;&lt;wsp:rsid wsp:val=&quot;0037607B&quot;/&gt;&lt;wsp:rsid wsp:val=&quot;00383079&quot;/&gt;&lt;wsp:rsid wsp:val=&quot;0038374F&quot;/&gt;&lt;wsp:rsid wsp:val=&quot;003853B2&quot;/&gt;&lt;wsp:rsid wsp:val=&quot;00386196&quot;/&gt;&lt;wsp:rsid wsp:val=&quot;00386632&quot;/&gt;&lt;wsp:rsid wsp:val=&quot;00391E69&quot;/&gt;&lt;wsp:rsid wsp:val=&quot;0039223A&quot;/&gt;&lt;wsp:rsid wsp:val=&quot;003940F8&quot;/&gt;&lt;wsp:rsid wsp:val=&quot;003943B2&quot;/&gt;&lt;wsp:rsid wsp:val=&quot;00396FD7&quot;/&gt;&lt;wsp:rsid wsp:val=&quot;003A1975&quot;/&gt;&lt;wsp:rsid wsp:val=&quot;003A4E96&quot;/&gt;&lt;wsp:rsid wsp:val=&quot;003A5573&quot;/&gt;&lt;wsp:rsid wsp:val=&quot;003A5A0B&quot;/&gt;&lt;wsp:rsid wsp:val=&quot;003A6190&quot;/&gt;&lt;wsp:rsid wsp:val=&quot;003A7783&quot;/&gt;&lt;wsp:rsid wsp:val=&quot;003A7D42&quot;/&gt;&lt;wsp:rsid wsp:val=&quot;003B1245&quot;/&gt;&lt;wsp:rsid wsp:val=&quot;003B14F2&quot;/&gt;&lt;wsp:rsid wsp:val=&quot;003B198C&quot;/&gt;&lt;wsp:rsid wsp:val=&quot;003B1C81&quot;/&gt;&lt;wsp:rsid wsp:val=&quot;003C33F0&quot;/&gt;&lt;wsp:rsid wsp:val=&quot;003C3BFF&quot;/&gt;&lt;wsp:rsid wsp:val=&quot;003C3EFA&quot;/&gt;&lt;wsp:rsid wsp:val=&quot;003C4A44&quot;/&gt;&lt;wsp:rsid wsp:val=&quot;003C64A2&quot;/&gt;&lt;wsp:rsid wsp:val=&quot;003C6D77&quot;/&gt;&lt;wsp:rsid wsp:val=&quot;003C7DCE&quot;/&gt;&lt;wsp:rsid wsp:val=&quot;003C7E79&quot;/&gt;&lt;wsp:rsid wsp:val=&quot;003D074F&quot;/&gt;&lt;wsp:rsid wsp:val=&quot;003D2956&quot;/&gt;&lt;wsp:rsid wsp:val=&quot;003D2C54&quot;/&gt;&lt;wsp:rsid wsp:val=&quot;003D34A5&quot;/&gt;&lt;wsp:rsid wsp:val=&quot;003D3F07&quot;/&gt;&lt;wsp:rsid wsp:val=&quot;003D487C&quot;/&gt;&lt;wsp:rsid wsp:val=&quot;003D4C46&quot;/&gt;&lt;wsp:rsid wsp:val=&quot;003D7210&quot;/&gt;&lt;wsp:rsid wsp:val=&quot;003E10B1&quot;/&gt;&lt;wsp:rsid wsp:val=&quot;003E1257&quot;/&gt;&lt;wsp:rsid wsp:val=&quot;003E244E&quot;/&gt;&lt;wsp:rsid wsp:val=&quot;003E3942&quot;/&gt;&lt;wsp:rsid wsp:val=&quot;003F0271&quot;/&gt;&lt;wsp:rsid wsp:val=&quot;003F08CE&quot;/&gt;&lt;wsp:rsid wsp:val=&quot;003F0A05&quot;/&gt;&lt;wsp:rsid wsp:val=&quot;003F2A15&quot;/&gt;&lt;wsp:rsid wsp:val=&quot;003F3346&quot;/&gt;&lt;wsp:rsid wsp:val=&quot;003F4FAB&quot;/&gt;&lt;wsp:rsid wsp:val=&quot;003F5FC3&quot;/&gt;&lt;wsp:rsid wsp:val=&quot;00400086&quot;/&gt;&lt;wsp:rsid wsp:val=&quot;004000D2&quot;/&gt;&lt;wsp:rsid wsp:val=&quot;00400278&quot;/&gt;&lt;wsp:rsid wsp:val=&quot;00401154&quot;/&gt;&lt;wsp:rsid wsp:val=&quot;00401937&quot;/&gt;&lt;wsp:rsid wsp:val=&quot;00401FE0&quot;/&gt;&lt;wsp:rsid wsp:val=&quot;00404579&quot;/&gt;&lt;wsp:rsid wsp:val=&quot;004113D7&quot;/&gt;&lt;wsp:rsid wsp:val=&quot;00415E56&quot;/&gt;&lt;wsp:rsid wsp:val=&quot;00416306&quot;/&gt;&lt;wsp:rsid wsp:val=&quot;00416B1C&quot;/&gt;&lt;wsp:rsid wsp:val=&quot;00417722&quot;/&gt;&lt;wsp:rsid wsp:val=&quot;004217D2&quot;/&gt;&lt;wsp:rsid wsp:val=&quot;00421EE1&quot;/&gt;&lt;wsp:rsid wsp:val=&quot;00423D10&quot;/&gt;&lt;wsp:rsid wsp:val=&quot;00423D6A&quot;/&gt;&lt;wsp:rsid wsp:val=&quot;004255BC&quot;/&gt;&lt;wsp:rsid wsp:val=&quot;00430004&quot;/&gt;&lt;wsp:rsid wsp:val=&quot;004305E2&quot;/&gt;&lt;wsp:rsid wsp:val=&quot;0043287D&quot;/&gt;&lt;wsp:rsid wsp:val=&quot;00434473&quot;/&gt;&lt;wsp:rsid wsp:val=&quot;00437A77&quot;/&gt;&lt;wsp:rsid wsp:val=&quot;004443C0&quot;/&gt;&lt;wsp:rsid wsp:val=&quot;004462BA&quot;/&gt;&lt;wsp:rsid wsp:val=&quot;00446354&quot;/&gt;&lt;wsp:rsid wsp:val=&quot;00446D2F&quot;/&gt;&lt;wsp:rsid wsp:val=&quot;00447244&quot;/&gt;&lt;wsp:rsid wsp:val=&quot;00447EB9&quot;/&gt;&lt;wsp:rsid wsp:val=&quot;00447F7D&quot;/&gt;&lt;wsp:rsid wsp:val=&quot;004518CC&quot;/&gt;&lt;wsp:rsid wsp:val=&quot;00453210&quot;/&gt;&lt;wsp:rsid wsp:val=&quot;00455E94&quot;/&gt;&lt;wsp:rsid wsp:val=&quot;00457AD4&quot;/&gt;&lt;wsp:rsid wsp:val=&quot;00460874&quot;/&gt;&lt;wsp:rsid wsp:val=&quot;00461A07&quot;/&gt;&lt;wsp:rsid wsp:val=&quot;00462EAC&quot;/&gt;&lt;wsp:rsid wsp:val=&quot;00463A30&quot;/&gt;&lt;wsp:rsid wsp:val=&quot;00463E13&quot;/&gt;&lt;wsp:rsid wsp:val=&quot;004666E2&quot;/&gt;&lt;wsp:rsid wsp:val=&quot;00470D50&quot;/&gt;&lt;wsp:rsid wsp:val=&quot;004712B7&quot;/&gt;&lt;wsp:rsid wsp:val=&quot;0047377B&quot;/&gt;&lt;wsp:rsid wsp:val=&quot;00473B86&quot;/&gt;&lt;wsp:rsid wsp:val=&quot;0047600B&quot;/&gt;&lt;wsp:rsid wsp:val=&quot;004765E6&quot;/&gt;&lt;wsp:rsid wsp:val=&quot;00476A0F&quot;/&gt;&lt;wsp:rsid wsp:val=&quot;004810DC&quot;/&gt;&lt;wsp:rsid wsp:val=&quot;00484E28&quot;/&gt;&lt;wsp:rsid wsp:val=&quot;00485D31&quot;/&gt;&lt;wsp:rsid wsp:val=&quot;00493FE2&quot;/&gt;&lt;wsp:rsid wsp:val=&quot;00495AF2&quot;/&gt;&lt;wsp:rsid wsp:val=&quot;004970A5&quot;/&gt;&lt;wsp:rsid wsp:val=&quot;00497634&quot;/&gt;&lt;wsp:rsid wsp:val=&quot;004A2091&quot;/&gt;&lt;wsp:rsid wsp:val=&quot;004A3AE8&quot;/&gt;&lt;wsp:rsid wsp:val=&quot;004A55FE&quot;/&gt;&lt;wsp:rsid wsp:val=&quot;004A62D9&quot;/&gt;&lt;wsp:rsid wsp:val=&quot;004A6E6A&quot;/&gt;&lt;wsp:rsid wsp:val=&quot;004B1521&quot;/&gt;&lt;wsp:rsid wsp:val=&quot;004B2279&quot;/&gt;&lt;wsp:rsid wsp:val=&quot;004B2D6D&quot;/&gt;&lt;wsp:rsid wsp:val=&quot;004B3262&quot;/&gt;&lt;wsp:rsid wsp:val=&quot;004B479D&quot;/&gt;&lt;wsp:rsid wsp:val=&quot;004B4933&quot;/&gt;&lt;wsp:rsid wsp:val=&quot;004B5363&quot;/&gt;&lt;wsp:rsid wsp:val=&quot;004B5844&quot;/&gt;&lt;wsp:rsid wsp:val=&quot;004B6138&quot;/&gt;&lt;wsp:rsid wsp:val=&quot;004C1226&quot;/&gt;&lt;wsp:rsid wsp:val=&quot;004C1BAA&quot;/&gt;&lt;wsp:rsid wsp:val=&quot;004C3242&quot;/&gt;&lt;wsp:rsid wsp:val=&quot;004C4A2B&quot;/&gt;&lt;wsp:rsid wsp:val=&quot;004C500A&quot;/&gt;&lt;wsp:rsid wsp:val=&quot;004C5301&quot;/&gt;&lt;wsp:rsid wsp:val=&quot;004C7B62&quot;/&gt;&lt;wsp:rsid wsp:val=&quot;004D04F2&quot;/&gt;&lt;wsp:rsid wsp:val=&quot;004D057F&quot;/&gt;&lt;wsp:rsid wsp:val=&quot;004D08A5&quot;/&gt;&lt;wsp:rsid wsp:val=&quot;004D18BC&quot;/&gt;&lt;wsp:rsid wsp:val=&quot;004D1A4E&quot;/&gt;&lt;wsp:rsid wsp:val=&quot;004D398A&quot;/&gt;&lt;wsp:rsid wsp:val=&quot;004D4A35&quot;/&gt;&lt;wsp:rsid wsp:val=&quot;004D6223&quot;/&gt;&lt;wsp:rsid wsp:val=&quot;004D68A1&quot;/&gt;&lt;wsp:rsid wsp:val=&quot;004D6A69&quot;/&gt;&lt;wsp:rsid wsp:val=&quot;004D7266&quot;/&gt;&lt;wsp:rsid wsp:val=&quot;004E1941&quot;/&gt;&lt;wsp:rsid wsp:val=&quot;004E1B3E&quot;/&gt;&lt;wsp:rsid wsp:val=&quot;004E3F9A&quot;/&gt;&lt;wsp:rsid wsp:val=&quot;004E4DB5&quot;/&gt;&lt;wsp:rsid wsp:val=&quot;004E737E&quot;/&gt;&lt;wsp:rsid wsp:val=&quot;004F1719&quot;/&gt;&lt;wsp:rsid wsp:val=&quot;004F266A&quot;/&gt;&lt;wsp:rsid wsp:val=&quot;004F2D6F&quot;/&gt;&lt;wsp:rsid wsp:val=&quot;004F3977&quot;/&gt;&lt;wsp:rsid wsp:val=&quot;004F3C72&quot;/&gt;&lt;wsp:rsid wsp:val=&quot;004F3D89&quot;/&gt;&lt;wsp:rsid wsp:val=&quot;004F6C19&quot;/&gt;&lt;wsp:rsid wsp:val=&quot;00502964&quot;/&gt;&lt;wsp:rsid wsp:val=&quot;00505596&quot;/&gt;&lt;wsp:rsid wsp:val=&quot;005058B5&quot;/&gt;&lt;wsp:rsid wsp:val=&quot;00505BEB&quot;/&gt;&lt;wsp:rsid wsp:val=&quot;00510B69&quot;/&gt;&lt;wsp:rsid wsp:val=&quot;00510CC8&quot;/&gt;&lt;wsp:rsid wsp:val=&quot;00517A9C&quot;/&gt;&lt;wsp:rsid wsp:val=&quot;00517AF9&quot;/&gt;&lt;wsp:rsid wsp:val=&quot;0052091F&quot;/&gt;&lt;wsp:rsid wsp:val=&quot;00520ACE&quot;/&gt;&lt;wsp:rsid wsp:val=&quot;00525E49&quot;/&gt;&lt;wsp:rsid wsp:val=&quot;00525EDE&quot;/&gt;&lt;wsp:rsid wsp:val=&quot;005261DE&quot;/&gt;&lt;wsp:rsid wsp:val=&quot;005267D4&quot;/&gt;&lt;wsp:rsid wsp:val=&quot;005267DC&quot;/&gt;&lt;wsp:rsid wsp:val=&quot;00527722&quot;/&gt;&lt;wsp:rsid wsp:val=&quot;0053401A&quot;/&gt;&lt;wsp:rsid wsp:val=&quot;005356A6&quot;/&gt;&lt;wsp:rsid wsp:val=&quot;00537BE6&quot;/&gt;&lt;wsp:rsid wsp:val=&quot;00541807&quot;/&gt;&lt;wsp:rsid wsp:val=&quot;00543533&quot;/&gt;&lt;wsp:rsid wsp:val=&quot;00546CDB&quot;/&gt;&lt;wsp:rsid wsp:val=&quot;0055032F&quot;/&gt;&lt;wsp:rsid wsp:val=&quot;0055093A&quot;/&gt;&lt;wsp:rsid wsp:val=&quot;00555269&quot;/&gt;&lt;wsp:rsid wsp:val=&quot;00556CD7&quot;/&gt;&lt;wsp:rsid wsp:val=&quot;00560EAC&quot;/&gt;&lt;wsp:rsid wsp:val=&quot;00561C94&quot;/&gt;&lt;wsp:rsid wsp:val=&quot;00563602&quot;/&gt;&lt;wsp:rsid wsp:val=&quot;00563C29&quot;/&gt;&lt;wsp:rsid wsp:val=&quot;00565FA6&quot;/&gt;&lt;wsp:rsid wsp:val=&quot;00566835&quot;/&gt;&lt;wsp:rsid wsp:val=&quot;0056787A&quot;/&gt;&lt;wsp:rsid wsp:val=&quot;00570A64&quot;/&gt;&lt;wsp:rsid wsp:val=&quot;00570AD4&quot;/&gt;&lt;wsp:rsid wsp:val=&quot;00570BC2&quot;/&gt;&lt;wsp:rsid wsp:val=&quot;0057125F&quot;/&gt;&lt;wsp:rsid wsp:val=&quot;00574415&quot;/&gt;&lt;wsp:rsid wsp:val=&quot;00574F4A&quot;/&gt;&lt;wsp:rsid wsp:val=&quot;005768E9&quot;/&gt;&lt;wsp:rsid wsp:val=&quot;0057767A&quot;/&gt;&lt;wsp:rsid wsp:val=&quot;00581435&quot;/&gt;&lt;wsp:rsid wsp:val=&quot;00582239&quot;/&gt;&lt;wsp:rsid wsp:val=&quot;00584288&quot;/&gt;&lt;wsp:rsid wsp:val=&quot;00585095&quot;/&gt;&lt;wsp:rsid wsp:val=&quot;0058773E&quot;/&gt;&lt;wsp:rsid wsp:val=&quot;0059156F&quot;/&gt;&lt;wsp:rsid wsp:val=&quot;005920CB&quot;/&gt;&lt;wsp:rsid wsp:val=&quot;00592B9F&quot;/&gt;&lt;wsp:rsid wsp:val=&quot;00593038&quot;/&gt;&lt;wsp:rsid wsp:val=&quot;005949CE&quot;/&gt;&lt;wsp:rsid wsp:val=&quot;005970BB&quot;/&gt;&lt;wsp:rsid wsp:val=&quot;005A0B23&quot;/&gt;&lt;wsp:rsid wsp:val=&quot;005A1031&quot;/&gt;&lt;wsp:rsid wsp:val=&quot;005A25D7&quot;/&gt;&lt;wsp:rsid wsp:val=&quot;005A3000&quot;/&gt;&lt;wsp:rsid wsp:val=&quot;005A4355&quot;/&gt;&lt;wsp:rsid wsp:val=&quot;005A491F&quot;/&gt;&lt;wsp:rsid wsp:val=&quot;005A5099&quot;/&gt;&lt;wsp:rsid wsp:val=&quot;005A5123&quot;/&gt;&lt;wsp:rsid wsp:val=&quot;005A516F&quot;/&gt;&lt;wsp:rsid wsp:val=&quot;005A62CD&quot;/&gt;&lt;wsp:rsid wsp:val=&quot;005B01C3&quot;/&gt;&lt;wsp:rsid wsp:val=&quot;005B1098&quot;/&gt;&lt;wsp:rsid wsp:val=&quot;005B3516&quot;/&gt;&lt;wsp:rsid wsp:val=&quot;005B7940&quot;/&gt;&lt;wsp:rsid wsp:val=&quot;005C0498&quot;/&gt;&lt;wsp:rsid wsp:val=&quot;005C097A&quot;/&gt;&lt;wsp:rsid wsp:val=&quot;005C0F4E&quot;/&gt;&lt;wsp:rsid wsp:val=&quot;005C1D88&quot;/&gt;&lt;wsp:rsid wsp:val=&quot;005C5525&quot;/&gt;&lt;wsp:rsid wsp:val=&quot;005C6604&quot;/&gt;&lt;wsp:rsid wsp:val=&quot;005D3D71&quot;/&gt;&lt;wsp:rsid wsp:val=&quot;005D5F8A&quot;/&gt;&lt;wsp:rsid wsp:val=&quot;005D650E&quot;/&gt;&lt;wsp:rsid wsp:val=&quot;005D77E9&quot;/&gt;&lt;wsp:rsid wsp:val=&quot;005D79EE&quot;/&gt;&lt;wsp:rsid wsp:val=&quot;005E0D2D&quot;/&gt;&lt;wsp:rsid wsp:val=&quot;005E0ED9&quot;/&gt;&lt;wsp:rsid wsp:val=&quot;005E1280&quot;/&gt;&lt;wsp:rsid wsp:val=&quot;005E1D44&quot;/&gt;&lt;wsp:rsid wsp:val=&quot;005E3FBB&quot;/&gt;&lt;wsp:rsid wsp:val=&quot;005E6374&quot;/&gt;&lt;wsp:rsid wsp:val=&quot;005E7D3B&quot;/&gt;&lt;wsp:rsid wsp:val=&quot;005F0EC4&quot;/&gt;&lt;wsp:rsid wsp:val=&quot;005F229F&quot;/&gt;&lt;wsp:rsid wsp:val=&quot;005F23EE&quot;/&gt;&lt;wsp:rsid wsp:val=&quot;005F357F&quot;/&gt;&lt;wsp:rsid wsp:val=&quot;005F6F0A&quot;/&gt;&lt;wsp:rsid wsp:val=&quot;00602CFA&quot;/&gt;&lt;wsp:rsid wsp:val=&quot;00603615&quot;/&gt;&lt;wsp:rsid wsp:val=&quot;00606031&quot;/&gt;&lt;wsp:rsid wsp:val=&quot;00606239&quot;/&gt;&lt;wsp:rsid wsp:val=&quot;00606AA6&quot;/&gt;&lt;wsp:rsid wsp:val=&quot;006070C3&quot;/&gt;&lt;wsp:rsid wsp:val=&quot;006071D3&quot;/&gt;&lt;wsp:rsid wsp:val=&quot;00607FBA&quot;/&gt;&lt;wsp:rsid wsp:val=&quot;00613843&quot;/&gt;&lt;wsp:rsid wsp:val=&quot;00614898&quot;/&gt;&lt;wsp:rsid wsp:val=&quot;00615A4E&quot;/&gt;&lt;wsp:rsid wsp:val=&quot;00616E5F&quot;/&gt;&lt;wsp:rsid wsp:val=&quot;00617483&quot;/&gt;&lt;wsp:rsid wsp:val=&quot;00617BBA&quot;/&gt;&lt;wsp:rsid wsp:val=&quot;0062168C&quot;/&gt;&lt;wsp:rsid wsp:val=&quot;00621833&quot;/&gt;&lt;wsp:rsid wsp:val=&quot;00621C05&quot;/&gt;&lt;wsp:rsid wsp:val=&quot;00622D85&quot;/&gt;&lt;wsp:rsid wsp:val=&quot;00624571&quot;/&gt;&lt;wsp:rsid wsp:val=&quot;00625A58&quot;/&gt;&lt;wsp:rsid wsp:val=&quot;00625DDC&quot;/&gt;&lt;wsp:rsid wsp:val=&quot;00627854&quot;/&gt;&lt;wsp:rsid wsp:val=&quot;00627B4B&quot;/&gt;&lt;wsp:rsid wsp:val=&quot;006328FB&quot;/&gt;&lt;wsp:rsid wsp:val=&quot;00632B91&quot;/&gt;&lt;wsp:rsid wsp:val=&quot;00632F8B&quot;/&gt;&lt;wsp:rsid wsp:val=&quot;00633B81&quot;/&gt;&lt;wsp:rsid wsp:val=&quot;006342A0&quot;/&gt;&lt;wsp:rsid wsp:val=&quot;00635FB0&quot;/&gt;&lt;wsp:rsid wsp:val=&quot;00636DC1&quot;/&gt;&lt;wsp:rsid wsp:val=&quot;006375B6&quot;/&gt;&lt;wsp:rsid wsp:val=&quot;00637D48&quot;/&gt;&lt;wsp:rsid wsp:val=&quot;00637EB9&quot;/&gt;&lt;wsp:rsid wsp:val=&quot;00640E51&quot;/&gt;&lt;wsp:rsid wsp:val=&quot;00641245&quot;/&gt;&lt;wsp:rsid wsp:val=&quot;0064270A&quot;/&gt;&lt;wsp:rsid wsp:val=&quot;00646171&quot;/&gt;&lt;wsp:rsid wsp:val=&quot;00646515&quot;/&gt;&lt;wsp:rsid wsp:val=&quot;006478F4&quot;/&gt;&lt;wsp:rsid wsp:val=&quot;006510D7&quot;/&gt;&lt;wsp:rsid wsp:val=&quot;0065247B&quot;/&gt;&lt;wsp:rsid wsp:val=&quot;00655AA7&quot;/&gt;&lt;wsp:rsid wsp:val=&quot;00655CA7&quot;/&gt;&lt;wsp:rsid wsp:val=&quot;006563F4&quot;/&gt;&lt;wsp:rsid wsp:val=&quot;006660AC&quot;/&gt;&lt;wsp:rsid wsp:val=&quot;006730D7&quot;/&gt;&lt;wsp:rsid wsp:val=&quot;00673545&quot;/&gt;&lt;wsp:rsid wsp:val=&quot;00676241&quot;/&gt;&lt;wsp:rsid wsp:val=&quot;00676CBD&quot;/&gt;&lt;wsp:rsid wsp:val=&quot;00677A77&quot;/&gt;&lt;wsp:rsid wsp:val=&quot;00680DAF&quot;/&gt;&lt;wsp:rsid wsp:val=&quot;00682576&quot;/&gt;&lt;wsp:rsid wsp:val=&quot;00682FE3&quot;/&gt;&lt;wsp:rsid wsp:val=&quot;00684160&quot;/&gt;&lt;wsp:rsid wsp:val=&quot;0068456F&quot;/&gt;&lt;wsp:rsid wsp:val=&quot;006850C6&quot;/&gt;&lt;wsp:rsid wsp:val=&quot;00686939&quot;/&gt;&lt;wsp:rsid wsp:val=&quot;006870C0&quot;/&gt;&lt;wsp:rsid wsp:val=&quot;0069087F&quot;/&gt;&lt;wsp:rsid wsp:val=&quot;00694054&quot;/&gt;&lt;wsp:rsid wsp:val=&quot;00694C82&quot;/&gt;&lt;wsp:rsid wsp:val=&quot;006952D8&quot;/&gt;&lt;wsp:rsid wsp:val=&quot;00695908&quot;/&gt;&lt;wsp:rsid wsp:val=&quot;006965EB&quot;/&gt;&lt;wsp:rsid wsp:val=&quot;006967BC&quot;/&gt;&lt;wsp:rsid wsp:val=&quot;006A107A&quot;/&gt;&lt;wsp:rsid wsp:val=&quot;006A2149&quot;/&gt;&lt;wsp:rsid wsp:val=&quot;006A22AB&quot;/&gt;&lt;wsp:rsid wsp:val=&quot;006A32A1&quot;/&gt;&lt;wsp:rsid wsp:val=&quot;006A3A77&quot;/&gt;&lt;wsp:rsid wsp:val=&quot;006A4EF3&quot;/&gt;&lt;wsp:rsid wsp:val=&quot;006A5096&quot;/&gt;&lt;wsp:rsid wsp:val=&quot;006A50AA&quot;/&gt;&lt;wsp:rsid wsp:val=&quot;006A7AEA&quot;/&gt;&lt;wsp:rsid wsp:val=&quot;006B0CE4&quot;/&gt;&lt;wsp:rsid wsp:val=&quot;006B18B8&quot;/&gt;&lt;wsp:rsid wsp:val=&quot;006B3A37&quot;/&gt;&lt;wsp:rsid wsp:val=&quot;006B68B4&quot;/&gt;&lt;wsp:rsid wsp:val=&quot;006B7691&quot;/&gt;&lt;wsp:rsid wsp:val=&quot;006B7733&quot;/&gt;&lt;wsp:rsid wsp:val=&quot;006B7E2D&quot;/&gt;&lt;wsp:rsid wsp:val=&quot;006C10EC&quot;/&gt;&lt;wsp:rsid wsp:val=&quot;006C26D6&quot;/&gt;&lt;wsp:rsid wsp:val=&quot;006C27F6&quot;/&gt;&lt;wsp:rsid wsp:val=&quot;006C2A6F&quot;/&gt;&lt;wsp:rsid wsp:val=&quot;006C524F&quot;/&gt;&lt;wsp:rsid wsp:val=&quot;006C5CA4&quot;/&gt;&lt;wsp:rsid wsp:val=&quot;006C67E1&quot;/&gt;&lt;wsp:rsid wsp:val=&quot;006C688F&quot;/&gt;&lt;wsp:rsid wsp:val=&quot;006C75F5&quot;/&gt;&lt;wsp:rsid wsp:val=&quot;006C7BC0&quot;/&gt;&lt;wsp:rsid wsp:val=&quot;006D03AA&quot;/&gt;&lt;wsp:rsid wsp:val=&quot;006D06D7&quot;/&gt;&lt;wsp:rsid wsp:val=&quot;006D23F9&quot;/&gt;&lt;wsp:rsid wsp:val=&quot;006D2974&quot;/&gt;&lt;wsp:rsid wsp:val=&quot;006D3361&quot;/&gt;&lt;wsp:rsid wsp:val=&quot;006D3AA2&quot;/&gt;&lt;wsp:rsid wsp:val=&quot;006D3DF4&quot;/&gt;&lt;wsp:rsid wsp:val=&quot;006D60FA&quot;/&gt;&lt;wsp:rsid wsp:val=&quot;006E0D8B&quot;/&gt;&lt;wsp:rsid wsp:val=&quot;006E0ECC&quot;/&gt;&lt;wsp:rsid wsp:val=&quot;006E240C&quot;/&gt;&lt;wsp:rsid wsp:val=&quot;006E24E3&quot;/&gt;&lt;wsp:rsid wsp:val=&quot;006E3732&quot;/&gt;&lt;wsp:rsid wsp:val=&quot;006F1047&quot;/&gt;&lt;wsp:rsid wsp:val=&quot;006F533A&quot;/&gt;&lt;wsp:rsid wsp:val=&quot;006F70CA&quot;/&gt;&lt;wsp:rsid wsp:val=&quot;007031B1&quot;/&gt;&lt;wsp:rsid wsp:val=&quot;0070677D&quot;/&gt;&lt;wsp:rsid wsp:val=&quot;0070701D&quot;/&gt;&lt;wsp:rsid wsp:val=&quot;00707911&quot;/&gt;&lt;wsp:rsid wsp:val=&quot;0071162B&quot;/&gt;&lt;wsp:rsid wsp:val=&quot;00713F07&quot;/&gt;&lt;wsp:rsid wsp:val=&quot;007152F3&quot;/&gt;&lt;wsp:rsid wsp:val=&quot;00715D1D&quot;/&gt;&lt;wsp:rsid wsp:val=&quot;0071636B&quot;/&gt;&lt;wsp:rsid wsp:val=&quot;00721CD7&quot;/&gt;&lt;wsp:rsid wsp:val=&quot;00722177&quot;/&gt;&lt;wsp:rsid wsp:val=&quot;0072219A&quot;/&gt;&lt;wsp:rsid wsp:val=&quot;00722818&quot;/&gt;&lt;wsp:rsid wsp:val=&quot;00723147&quot;/&gt;&lt;wsp:rsid wsp:val=&quot;0072608A&quot;/&gt;&lt;wsp:rsid wsp:val=&quot;007261A3&quot;/&gt;&lt;wsp:rsid wsp:val=&quot;007263D4&quot;/&gt;&lt;wsp:rsid wsp:val=&quot;007315C5&quot;/&gt;&lt;wsp:rsid wsp:val=&quot;00731CDE&quot;/&gt;&lt;wsp:rsid wsp:val=&quot;00732A52&quot;/&gt;&lt;wsp:rsid wsp:val=&quot;00734936&quot;/&gt;&lt;wsp:rsid wsp:val=&quot;00734957&quot;/&gt;&lt;wsp:rsid wsp:val=&quot;0073579E&quot;/&gt;&lt;wsp:rsid wsp:val=&quot;00737AFD&quot;/&gt;&lt;wsp:rsid wsp:val=&quot;00737CAF&quot;/&gt;&lt;wsp:rsid wsp:val=&quot;00742812&quot;/&gt;&lt;wsp:rsid wsp:val=&quot;00744648&quot;/&gt;&lt;wsp:rsid wsp:val=&quot;00745473&quot;/&gt;&lt;wsp:rsid wsp:val=&quot;007466F7&quot;/&gt;&lt;wsp:rsid wsp:val=&quot;00747BB9&quot;/&gt;&lt;wsp:rsid wsp:val=&quot;00751836&quot;/&gt;&lt;wsp:rsid wsp:val=&quot;00754B53&quot;/&gt;&lt;wsp:rsid wsp:val=&quot;00754C5F&quot;/&gt;&lt;wsp:rsid wsp:val=&quot;007568E9&quot;/&gt;&lt;wsp:rsid wsp:val=&quot;007618A8&quot;/&gt;&lt;wsp:rsid wsp:val=&quot;007618C4&quot;/&gt;&lt;wsp:rsid wsp:val=&quot;00762CF9&quot;/&gt;&lt;wsp:rsid wsp:val=&quot;007642BA&quot;/&gt;&lt;wsp:rsid wsp:val=&quot;007668AB&quot;/&gt;&lt;wsp:rsid wsp:val=&quot;00767F8E&quot;/&gt;&lt;wsp:rsid wsp:val=&quot;007714F5&quot;/&gt;&lt;wsp:rsid wsp:val=&quot;00771B70&quot;/&gt;&lt;wsp:rsid wsp:val=&quot;0077432D&quot;/&gt;&lt;wsp:rsid wsp:val=&quot;0077669B&quot;/&gt;&lt;wsp:rsid wsp:val=&quot;007772F5&quot;/&gt;&lt;wsp:rsid wsp:val=&quot;00777C8B&quot;/&gt;&lt;wsp:rsid wsp:val=&quot;00777CFC&quot;/&gt;&lt;wsp:rsid wsp:val=&quot;007800D9&quot;/&gt;&lt;wsp:rsid wsp:val=&quot;007831BD&quot;/&gt;&lt;wsp:rsid wsp:val=&quot;0078586F&quot;/&gt;&lt;wsp:rsid wsp:val=&quot;007858B1&quot;/&gt;&lt;wsp:rsid wsp:val=&quot;007871C2&quot;/&gt;&lt;wsp:rsid wsp:val=&quot;00790E86&quot;/&gt;&lt;wsp:rsid wsp:val=&quot;00792891&quot;/&gt;&lt;wsp:rsid wsp:val=&quot;00795A10&quot;/&gt;&lt;wsp:rsid wsp:val=&quot;00795D98&quot;/&gt;&lt;wsp:rsid wsp:val=&quot;007978D2&quot;/&gt;&lt;wsp:rsid wsp:val=&quot;007A0E2A&quot;/&gt;&lt;wsp:rsid wsp:val=&quot;007A0EDC&quot;/&gt;&lt;wsp:rsid wsp:val=&quot;007A2114&quot;/&gt;&lt;wsp:rsid wsp:val=&quot;007A42FE&quot;/&gt;&lt;wsp:rsid wsp:val=&quot;007A50EA&quot;/&gt;&lt;wsp:rsid wsp:val=&quot;007A67FD&quot;/&gt;&lt;wsp:rsid wsp:val=&quot;007A7E06&quot;/&gt;&lt;wsp:rsid wsp:val=&quot;007B0451&quot;/&gt;&lt;wsp:rsid wsp:val=&quot;007B08E9&quot;/&gt;&lt;wsp:rsid wsp:val=&quot;007B10A4&quot;/&gt;&lt;wsp:rsid wsp:val=&quot;007B68DD&quot;/&gt;&lt;wsp:rsid wsp:val=&quot;007B6BBD&quot;/&gt;&lt;wsp:rsid wsp:val=&quot;007B722C&quot;/&gt;&lt;wsp:rsid wsp:val=&quot;007B74B3&quot;/&gt;&lt;wsp:rsid wsp:val=&quot;007C03B8&quot;/&gt;&lt;wsp:rsid wsp:val=&quot;007C5D19&quot;/&gt;&lt;wsp:rsid wsp:val=&quot;007C6679&quot;/&gt;&lt;wsp:rsid wsp:val=&quot;007C6B8F&quot;/&gt;&lt;wsp:rsid wsp:val=&quot;007C7F8E&quot;/&gt;&lt;wsp:rsid wsp:val=&quot;007D118D&quot;/&gt;&lt;wsp:rsid wsp:val=&quot;007D18F1&quot;/&gt;&lt;wsp:rsid wsp:val=&quot;007D1995&quot;/&gt;&lt;wsp:rsid wsp:val=&quot;007D2C83&quot;/&gt;&lt;wsp:rsid wsp:val=&quot;007D2F80&quot;/&gt;&lt;wsp:rsid wsp:val=&quot;007D6585&quot;/&gt;&lt;wsp:rsid wsp:val=&quot;007E0FBC&quot;/&gt;&lt;wsp:rsid wsp:val=&quot;007E299F&quot;/&gt;&lt;wsp:rsid wsp:val=&quot;007E2EDC&quot;/&gt;&lt;wsp:rsid wsp:val=&quot;007E3986&quot;/&gt;&lt;wsp:rsid wsp:val=&quot;007E3EE0&quot;/&gt;&lt;wsp:rsid wsp:val=&quot;007E6471&quot;/&gt;&lt;wsp:rsid wsp:val=&quot;007E69E4&quot;/&gt;&lt;wsp:rsid wsp:val=&quot;007E69E7&quot;/&gt;&lt;wsp:rsid wsp:val=&quot;007E714B&quot;/&gt;&lt;wsp:rsid wsp:val=&quot;007E73C8&quot;/&gt;&lt;wsp:rsid wsp:val=&quot;007E7BDF&quot;/&gt;&lt;wsp:rsid wsp:val=&quot;007F0081&quot;/&gt;&lt;wsp:rsid wsp:val=&quot;007F20C1&quot;/&gt;&lt;wsp:rsid wsp:val=&quot;007F2F5C&quot;/&gt;&lt;wsp:rsid wsp:val=&quot;007F3B71&quot;/&gt;&lt;wsp:rsid wsp:val=&quot;007F4E26&quot;/&gt;&lt;wsp:rsid wsp:val=&quot;007F5CA5&quot;/&gt;&lt;wsp:rsid wsp:val=&quot;007F6F02&quot;/&gt;&lt;wsp:rsid wsp:val=&quot;00800209&quot;/&gt;&lt;wsp:rsid wsp:val=&quot;00800CB5&quot;/&gt;&lt;wsp:rsid wsp:val=&quot;0080182E&quot;/&gt;&lt;wsp:rsid wsp:val=&quot;0080228A&quot;/&gt;&lt;wsp:rsid wsp:val=&quot;008036F2&quot;/&gt;&lt;wsp:rsid wsp:val=&quot;00804B27&quot;/&gt;&lt;wsp:rsid wsp:val=&quot;00807BD4&quot;/&gt;&lt;wsp:rsid wsp:val=&quot;00807ED6&quot;/&gt;&lt;wsp:rsid wsp:val=&quot;00811DFE&quot;/&gt;&lt;wsp:rsid wsp:val=&quot;00812CD4&quot;/&gt;&lt;wsp:rsid wsp:val=&quot;0081337F&quot;/&gt;&lt;wsp:rsid wsp:val=&quot;00813954&quot;/&gt;&lt;wsp:rsid wsp:val=&quot;00814303&quot;/&gt;&lt;wsp:rsid wsp:val=&quot;00816CBA&quot;/&gt;&lt;wsp:rsid wsp:val=&quot;00820B33&quot;/&gt;&lt;wsp:rsid wsp:val=&quot;008225F7&quot;/&gt;&lt;wsp:rsid wsp:val=&quot;008258A4&quot;/&gt;&lt;wsp:rsid wsp:val=&quot;008266F3&quot;/&gt;&lt;wsp:rsid wsp:val=&quot;0082711A&quot;/&gt;&lt;wsp:rsid wsp:val=&quot;00827560&quot;/&gt;&lt;wsp:rsid wsp:val=&quot;00827B1D&quot;/&gt;&lt;wsp:rsid wsp:val=&quot;00832E73&quot;/&gt;&lt;wsp:rsid wsp:val=&quot;00834758&quot;/&gt;&lt;wsp:rsid wsp:val=&quot;00834763&quot;/&gt;&lt;wsp:rsid wsp:val=&quot;00837F32&quot;/&gt;&lt;wsp:rsid wsp:val=&quot;00840427&quot;/&gt;&lt;wsp:rsid wsp:val=&quot;00840C9A&quot;/&gt;&lt;wsp:rsid wsp:val=&quot;008418C8&quot;/&gt;&lt;wsp:rsid wsp:val=&quot;00842361&quot;/&gt;&lt;wsp:rsid wsp:val=&quot;008460B3&quot;/&gt;&lt;wsp:rsid wsp:val=&quot;00846BCB&quot;/&gt;&lt;wsp:rsid wsp:val=&quot;00853600&quot;/&gt;&lt;wsp:rsid wsp:val=&quot;00856006&quot;/&gt;&lt;wsp:rsid wsp:val=&quot;008567C7&quot;/&gt;&lt;wsp:rsid wsp:val=&quot;00857432&quot;/&gt;&lt;wsp:rsid wsp:val=&quot;008574F3&quot;/&gt;&lt;wsp:rsid wsp:val=&quot;008649A6&quot;/&gt;&lt;wsp:rsid wsp:val=&quot;00871566&quot;/&gt;&lt;wsp:rsid wsp:val=&quot;00871B3D&quot;/&gt;&lt;wsp:rsid wsp:val=&quot;00873284&quot;/&gt;&lt;wsp:rsid wsp:val=&quot;00877592&quot;/&gt;&lt;wsp:rsid wsp:val=&quot;00877F00&quot;/&gt;&lt;wsp:rsid wsp:val=&quot;0088726A&quot;/&gt;&lt;wsp:rsid wsp:val=&quot;00887B2A&quot;/&gt;&lt;wsp:rsid wsp:val=&quot;00891D44&quot;/&gt;&lt;wsp:rsid wsp:val=&quot;008924E1&quot;/&gt;&lt;wsp:rsid wsp:val=&quot;008A0B43&quot;/&gt;&lt;wsp:rsid wsp:val=&quot;008A20A2&quot;/&gt;&lt;wsp:rsid wsp:val=&quot;008A5303&quot;/&gt;&lt;wsp:rsid wsp:val=&quot;008A6DF1&quot;/&gt;&lt;wsp:rsid wsp:val=&quot;008A74D7&quot;/&gt;&lt;wsp:rsid wsp:val=&quot;008A7DF3&quot;/&gt;&lt;wsp:rsid wsp:val=&quot;008B3857&quot;/&gt;&lt;wsp:rsid wsp:val=&quot;008B5EB2&quot;/&gt;&lt;wsp:rsid wsp:val=&quot;008B7CBE&quot;/&gt;&lt;wsp:rsid wsp:val=&quot;008C2D3A&quot;/&gt;&lt;wsp:rsid wsp:val=&quot;008C7EDB&quot;/&gt;&lt;wsp:rsid wsp:val=&quot;008D00F9&quot;/&gt;&lt;wsp:rsid wsp:val=&quot;008D0A0F&quot;/&gt;&lt;wsp:rsid wsp:val=&quot;008D1B5F&quot;/&gt;&lt;wsp:rsid wsp:val=&quot;008D37D4&quot;/&gt;&lt;wsp:rsid wsp:val=&quot;008D5667&quot;/&gt;&lt;wsp:rsid wsp:val=&quot;008D5C98&quot;/&gt;&lt;wsp:rsid wsp:val=&quot;008E12CC&quot;/&gt;&lt;wsp:rsid wsp:val=&quot;008E130B&quot;/&gt;&lt;wsp:rsid wsp:val=&quot;008E223E&quot;/&gt;&lt;wsp:rsid wsp:val=&quot;008E241E&quot;/&gt;&lt;wsp:rsid wsp:val=&quot;008E40D2&quot;/&gt;&lt;wsp:rsid wsp:val=&quot;008E42C9&quot;/&gt;&lt;wsp:rsid wsp:val=&quot;008E4EA9&quot;/&gt;&lt;wsp:rsid wsp:val=&quot;008F126F&quot;/&gt;&lt;wsp:rsid wsp:val=&quot;008F2A35&quot;/&gt;&lt;wsp:rsid wsp:val=&quot;008F2ADF&quot;/&gt;&lt;wsp:rsid wsp:val=&quot;008F55C0&quot;/&gt;&lt;wsp:rsid wsp:val=&quot;00900C21&quot;/&gt;&lt;wsp:rsid wsp:val=&quot;00901DF1&quot;/&gt;&lt;wsp:rsid wsp:val=&quot;00902122&quot;/&gt;&lt;wsp:rsid wsp:val=&quot;0090346C&quot;/&gt;&lt;wsp:rsid wsp:val=&quot;00904E87&quot;/&gt;&lt;wsp:rsid wsp:val=&quot;009059B8&quot;/&gt;&lt;wsp:rsid wsp:val=&quot;0090622E&quot;/&gt;&lt;wsp:rsid wsp:val=&quot;0090789C&quot;/&gt;&lt;wsp:rsid wsp:val=&quot;009079C8&quot;/&gt;&lt;wsp:rsid wsp:val=&quot;00907E66&quot;/&gt;&lt;wsp:rsid wsp:val=&quot;00907F06&quot;/&gt;&lt;wsp:rsid wsp:val=&quot;00911350&quot;/&gt;&lt;wsp:rsid wsp:val=&quot;0091386D&quot;/&gt;&lt;wsp:rsid wsp:val=&quot;009146AE&quot;/&gt;&lt;wsp:rsid wsp:val=&quot;009162BA&quot;/&gt;&lt;wsp:rsid wsp:val=&quot;00924CF1&quot;/&gt;&lt;wsp:rsid wsp:val=&quot;00927156&quot;/&gt;&lt;wsp:rsid wsp:val=&quot;00927D12&quot;/&gt;&lt;wsp:rsid wsp:val=&quot;00932F7C&quot;/&gt;&lt;wsp:rsid wsp:val=&quot;009373F4&quot;/&gt;&lt;wsp:rsid wsp:val=&quot;00937599&quot;/&gt;&lt;wsp:rsid wsp:val=&quot;009377EC&quot;/&gt;&lt;wsp:rsid wsp:val=&quot;00940563&quot;/&gt;&lt;wsp:rsid wsp:val=&quot;009439EF&quot;/&gt;&lt;wsp:rsid wsp:val=&quot;00945635&quot;/&gt;&lt;wsp:rsid wsp:val=&quot;00952515&quot;/&gt;&lt;wsp:rsid wsp:val=&quot;009535D5&quot;/&gt;&lt;wsp:rsid wsp:val=&quot;00955E28&quot;/&gt;&lt;wsp:rsid wsp:val=&quot;009563E0&quot;/&gt;&lt;wsp:rsid wsp:val=&quot;00956D36&quot;/&gt;&lt;wsp:rsid wsp:val=&quot;009579CD&quot;/&gt;&lt;wsp:rsid wsp:val=&quot;00957F38&quot;/&gt;&lt;wsp:rsid wsp:val=&quot;00961129&quot;/&gt;&lt;wsp:rsid wsp:val=&quot;00963815&quot;/&gt;&lt;wsp:rsid wsp:val=&quot;00967338&quot;/&gt;&lt;wsp:rsid wsp:val=&quot;00970BF7&quot;/&gt;&lt;wsp:rsid wsp:val=&quot;0097202C&quot;/&gt;&lt;wsp:rsid wsp:val=&quot;009752C3&quot;/&gt;&lt;wsp:rsid wsp:val=&quot;00976B13&quot;/&gt;&lt;wsp:rsid wsp:val=&quot;00977468&quot;/&gt;&lt;wsp:rsid wsp:val=&quot;0098209F&quot;/&gt;&lt;wsp:rsid wsp:val=&quot;00983DAE&quot;/&gt;&lt;wsp:rsid wsp:val=&quot;009850C5&quot;/&gt;&lt;wsp:rsid wsp:val=&quot;00985A05&quot;/&gt;&lt;wsp:rsid wsp:val=&quot;00990F69&quot;/&gt;&lt;wsp:rsid wsp:val=&quot;00992E4D&quot;/&gt;&lt;wsp:rsid wsp:val=&quot;00993B4C&quot;/&gt;&lt;wsp:rsid wsp:val=&quot;00994C3C&quot;/&gt;&lt;wsp:rsid wsp:val=&quot;0099646C&quot;/&gt;&lt;wsp:rsid wsp:val=&quot;009968C0&quot;/&gt;&lt;wsp:rsid wsp:val=&quot;00996E92&quot;/&gt;&lt;wsp:rsid wsp:val=&quot;009A037D&quot;/&gt;&lt;wsp:rsid wsp:val=&quot;009A127E&quot;/&gt;&lt;wsp:rsid wsp:val=&quot;009A2550&quot;/&gt;&lt;wsp:rsid wsp:val=&quot;009A2929&quot;/&gt;&lt;wsp:rsid wsp:val=&quot;009A4312&quot;/&gt;&lt;wsp:rsid wsp:val=&quot;009A5B66&quot;/&gt;&lt;wsp:rsid wsp:val=&quot;009A6A1D&quot;/&gt;&lt;wsp:rsid wsp:val=&quot;009A702B&quot;/&gt;&lt;wsp:rsid wsp:val=&quot;009B0F06&quot;/&gt;&lt;wsp:rsid wsp:val=&quot;009B3016&quot;/&gt;&lt;wsp:rsid wsp:val=&quot;009B385F&quot;/&gt;&lt;wsp:rsid wsp:val=&quot;009B3E0D&quot;/&gt;&lt;wsp:rsid wsp:val=&quot;009B6A58&quot;/&gt;&lt;wsp:rsid wsp:val=&quot;009B6CA0&quot;/&gt;&lt;wsp:rsid wsp:val=&quot;009C084A&quot;/&gt;&lt;wsp:rsid wsp:val=&quot;009C09B5&quot;/&gt;&lt;wsp:rsid wsp:val=&quot;009C47B6&quot;/&gt;&lt;wsp:rsid wsp:val=&quot;009C5C65&quot;/&gt;&lt;wsp:rsid wsp:val=&quot;009C5DAD&quot;/&gt;&lt;wsp:rsid wsp:val=&quot;009C60AE&quot;/&gt;&lt;wsp:rsid wsp:val=&quot;009D0E2B&quot;/&gt;&lt;wsp:rsid wsp:val=&quot;009D1A00&quot;/&gt;&lt;wsp:rsid wsp:val=&quot;009D2626&quot;/&gt;&lt;wsp:rsid wsp:val=&quot;009D59A4&quot;/&gt;&lt;wsp:rsid wsp:val=&quot;009D6659&quot;/&gt;&lt;wsp:rsid wsp:val=&quot;009E120C&quot;/&gt;&lt;wsp:rsid wsp:val=&quot;009E56D6&quot;/&gt;&lt;wsp:rsid wsp:val=&quot;009E73D2&quot;/&gt;&lt;wsp:rsid wsp:val=&quot;009E7EC4&quot;/&gt;&lt;wsp:rsid wsp:val=&quot;009F00B3&quot;/&gt;&lt;wsp:rsid wsp:val=&quot;009F2096&quot;/&gt;&lt;wsp:rsid wsp:val=&quot;009F5844&quot;/&gt;&lt;wsp:rsid wsp:val=&quot;009F6A7A&quot;/&gt;&lt;wsp:rsid wsp:val=&quot;00A059B0&quot;/&gt;&lt;wsp:rsid wsp:val=&quot;00A06142&quot;/&gt;&lt;wsp:rsid wsp:val=&quot;00A0658B&quot;/&gt;&lt;wsp:rsid wsp:val=&quot;00A06A46&quot;/&gt;&lt;wsp:rsid wsp:val=&quot;00A06FEB&quot;/&gt;&lt;wsp:rsid wsp:val=&quot;00A070DD&quot;/&gt;&lt;wsp:rsid wsp:val=&quot;00A115B5&quot;/&gt;&lt;wsp:rsid wsp:val=&quot;00A14E92&quot;/&gt;&lt;wsp:rsid wsp:val=&quot;00A15936&quot;/&gt;&lt;wsp:rsid wsp:val=&quot;00A15F02&quot;/&gt;&lt;wsp:rsid wsp:val=&quot;00A17F58&quot;/&gt;&lt;wsp:rsid wsp:val=&quot;00A21124&quot;/&gt;&lt;wsp:rsid wsp:val=&quot;00A235FA&quot;/&gt;&lt;wsp:rsid wsp:val=&quot;00A25430&quot;/&gt;&lt;wsp:rsid wsp:val=&quot;00A25E94&quot;/&gt;&lt;wsp:rsid wsp:val=&quot;00A260E2&quot;/&gt;&lt;wsp:rsid wsp:val=&quot;00A273B9&quot;/&gt;&lt;wsp:rsid wsp:val=&quot;00A34382&quot;/&gt;&lt;wsp:rsid wsp:val=&quot;00A36844&quot;/&gt;&lt;wsp:rsid wsp:val=&quot;00A36D7B&quot;/&gt;&lt;wsp:rsid wsp:val=&quot;00A37BE4&quot;/&gt;&lt;wsp:rsid wsp:val=&quot;00A41BDC&quot;/&gt;&lt;wsp:rsid wsp:val=&quot;00A438B2&quot;/&gt;&lt;wsp:rsid wsp:val=&quot;00A439F7&quot;/&gt;&lt;wsp:rsid wsp:val=&quot;00A43A21&quot;/&gt;&lt;wsp:rsid wsp:val=&quot;00A517E9&quot;/&gt;&lt;wsp:rsid wsp:val=&quot;00A532D9&quot;/&gt;&lt;wsp:rsid wsp:val=&quot;00A53827&quot;/&gt;&lt;wsp:rsid wsp:val=&quot;00A53892&quot;/&gt;&lt;wsp:rsid wsp:val=&quot;00A53EF7&quot;/&gt;&lt;wsp:rsid wsp:val=&quot;00A54D41&quot;/&gt;&lt;wsp:rsid wsp:val=&quot;00A55804&quot;/&gt;&lt;wsp:rsid wsp:val=&quot;00A5690F&quot;/&gt;&lt;wsp:rsid wsp:val=&quot;00A56D83&quot;/&gt;&lt;wsp:rsid wsp:val=&quot;00A577E2&quot;/&gt;&lt;wsp:rsid wsp:val=&quot;00A61181&quot;/&gt;&lt;wsp:rsid wsp:val=&quot;00A6291D&quot;/&gt;&lt;wsp:rsid wsp:val=&quot;00A630A4&quot;/&gt;&lt;wsp:rsid wsp:val=&quot;00A653F6&quot;/&gt;&lt;wsp:rsid wsp:val=&quot;00A658BE&quot;/&gt;&lt;wsp:rsid wsp:val=&quot;00A660FB&quot;/&gt;&lt;wsp:rsid wsp:val=&quot;00A70015&quot;/&gt;&lt;wsp:rsid wsp:val=&quot;00A7129C&quot;/&gt;&lt;wsp:rsid wsp:val=&quot;00A724C3&quot;/&gt;&lt;wsp:rsid wsp:val=&quot;00A731C8&quot;/&gt;&lt;wsp:rsid wsp:val=&quot;00A742D1&quot;/&gt;&lt;wsp:rsid wsp:val=&quot;00A76219&quot;/&gt;&lt;wsp:rsid wsp:val=&quot;00A766EA&quot;/&gt;&lt;wsp:rsid wsp:val=&quot;00A77A89&quot;/&gt;&lt;wsp:rsid wsp:val=&quot;00A77B1E&quot;/&gt;&lt;wsp:rsid wsp:val=&quot;00A82D87&quot;/&gt;&lt;wsp:rsid wsp:val=&quot;00A839F4&quot;/&gt;&lt;wsp:rsid wsp:val=&quot;00A8401D&quot;/&gt;&lt;wsp:rsid wsp:val=&quot;00A842E6&quot;/&gt;&lt;wsp:rsid wsp:val=&quot;00A90351&quot;/&gt;&lt;wsp:rsid wsp:val=&quot;00A9063C&quot;/&gt;&lt;wsp:rsid wsp:val=&quot;00A90CDB&quot;/&gt;&lt;wsp:rsid wsp:val=&quot;00A911BF&quot;/&gt;&lt;wsp:rsid wsp:val=&quot;00A91961&quot;/&gt;&lt;wsp:rsid wsp:val=&quot;00A91A3D&quot;/&gt;&lt;wsp:rsid wsp:val=&quot;00A92869&quot;/&gt;&lt;wsp:rsid wsp:val=&quot;00A92D11&quot;/&gt;&lt;wsp:rsid wsp:val=&quot;00A93601&quot;/&gt;&lt;wsp:rsid wsp:val=&quot;00A93A05&quot;/&gt;&lt;wsp:rsid wsp:val=&quot;00A93E8D&quot;/&gt;&lt;wsp:rsid wsp:val=&quot;00A941C8&quot;/&gt;&lt;wsp:rsid wsp:val=&quot;00A951E5&quot;/&gt;&lt;wsp:rsid wsp:val=&quot;00A96710&quot;/&gt;&lt;wsp:rsid wsp:val=&quot;00AA140A&quot;/&gt;&lt;wsp:rsid wsp:val=&quot;00AA2B29&quot;/&gt;&lt;wsp:rsid wsp:val=&quot;00AA3043&quot;/&gt;&lt;wsp:rsid wsp:val=&quot;00AA5547&quot;/&gt;&lt;wsp:rsid wsp:val=&quot;00AA5E01&quot;/&gt;&lt;wsp:rsid wsp:val=&quot;00AA7AFD&quot;/&gt;&lt;wsp:rsid wsp:val=&quot;00AB23D6&quot;/&gt;&lt;wsp:rsid wsp:val=&quot;00AB27AF&quot;/&gt;&lt;wsp:rsid wsp:val=&quot;00AB2E51&quot;/&gt;&lt;wsp:rsid wsp:val=&quot;00AB509E&quot;/&gt;&lt;wsp:rsid wsp:val=&quot;00AB6B0D&quot;/&gt;&lt;wsp:rsid wsp:val=&quot;00AC06D8&quot;/&gt;&lt;wsp:rsid wsp:val=&quot;00AC0D45&quot;/&gt;&lt;wsp:rsid wsp:val=&quot;00AC1310&quot;/&gt;&lt;wsp:rsid wsp:val=&quot;00AC17BD&quot;/&gt;&lt;wsp:rsid wsp:val=&quot;00AC2080&quot;/&gt;&lt;wsp:rsid wsp:val=&quot;00AC21E8&quot;/&gt;&lt;wsp:rsid wsp:val=&quot;00AC5E3D&quot;/&gt;&lt;wsp:rsid wsp:val=&quot;00AC6D7A&quot;/&gt;&lt;wsp:rsid wsp:val=&quot;00AC7F30&quot;/&gt;&lt;wsp:rsid wsp:val=&quot;00AD1B3C&quot;/&gt;&lt;wsp:rsid wsp:val=&quot;00AD55A8&quot;/&gt;&lt;wsp:rsid wsp:val=&quot;00AD5B78&quot;/&gt;&lt;wsp:rsid wsp:val=&quot;00AD7AA2&quot;/&gt;&lt;wsp:rsid wsp:val=&quot;00AE03EC&quot;/&gt;&lt;wsp:rsid wsp:val=&quot;00AE0553&quot;/&gt;&lt;wsp:rsid wsp:val=&quot;00AE0E1D&quot;/&gt;&lt;wsp:rsid wsp:val=&quot;00AE7876&quot;/&gt;&lt;wsp:rsid wsp:val=&quot;00AF1A08&quot;/&gt;&lt;wsp:rsid wsp:val=&quot;00AF3FAF&quot;/&gt;&lt;wsp:rsid wsp:val=&quot;00AF3FB0&quot;/&gt;&lt;wsp:rsid wsp:val=&quot;00AF414F&quot;/&gt;&lt;wsp:rsid wsp:val=&quot;00AF4B39&quot;/&gt;&lt;wsp:rsid wsp:val=&quot;00AF4E31&quot;/&gt;&lt;wsp:rsid wsp:val=&quot;00AF5EA8&quot;/&gt;&lt;wsp:rsid wsp:val=&quot;00AF68AC&quot;/&gt;&lt;wsp:rsid wsp:val=&quot;00AF6E44&quot;/&gt;&lt;wsp:rsid wsp:val=&quot;00AF75F8&quot;/&gt;&lt;wsp:rsid wsp:val=&quot;00AF7627&quot;/&gt;&lt;wsp:rsid wsp:val=&quot;00B017E5&quot;/&gt;&lt;wsp:rsid wsp:val=&quot;00B01E72&quot;/&gt;&lt;wsp:rsid wsp:val=&quot;00B03CB5&quot;/&gt;&lt;wsp:rsid wsp:val=&quot;00B03EFD&quot;/&gt;&lt;wsp:rsid wsp:val=&quot;00B055F1&quot;/&gt;&lt;wsp:rsid wsp:val=&quot;00B062E1&quot;/&gt;&lt;wsp:rsid wsp:val=&quot;00B07154&quot;/&gt;&lt;wsp:rsid wsp:val=&quot;00B11951&quot;/&gt;&lt;wsp:rsid wsp:val=&quot;00B11FA3&quot;/&gt;&lt;wsp:rsid wsp:val=&quot;00B12AD4&quot;/&gt;&lt;wsp:rsid wsp:val=&quot;00B134A2&quot;/&gt;&lt;wsp:rsid wsp:val=&quot;00B13B9B&quot;/&gt;&lt;wsp:rsid wsp:val=&quot;00B14AB2&quot;/&gt;&lt;wsp:rsid wsp:val=&quot;00B21D7A&quot;/&gt;&lt;wsp:rsid wsp:val=&quot;00B224D9&quot;/&gt;&lt;wsp:rsid wsp:val=&quot;00B23A54&quot;/&gt;&lt;wsp:rsid wsp:val=&quot;00B278D9&quot;/&gt;&lt;wsp:rsid wsp:val=&quot;00B27C74&quot;/&gt;&lt;wsp:rsid wsp:val=&quot;00B301EC&quot;/&gt;&lt;wsp:rsid wsp:val=&quot;00B32736&quot;/&gt;&lt;wsp:rsid wsp:val=&quot;00B327E2&quot;/&gt;&lt;wsp:rsid wsp:val=&quot;00B35702&quot;/&gt;&lt;wsp:rsid wsp:val=&quot;00B41DC5&quot;/&gt;&lt;wsp:rsid wsp:val=&quot;00B42636&quot;/&gt;&lt;wsp:rsid wsp:val=&quot;00B437B5&quot;/&gt;&lt;wsp:rsid wsp:val=&quot;00B44C26&quot;/&gt;&lt;wsp:rsid wsp:val=&quot;00B45790&quot;/&gt;&lt;wsp:rsid wsp:val=&quot;00B4682B&quot;/&gt;&lt;wsp:rsid wsp:val=&quot;00B5183F&quot;/&gt;&lt;wsp:rsid wsp:val=&quot;00B553F9&quot;/&gt;&lt;wsp:rsid wsp:val=&quot;00B55605&quot;/&gt;&lt;wsp:rsid wsp:val=&quot;00B55B11&quot;/&gt;&lt;wsp:rsid wsp:val=&quot;00B56926&quot;/&gt;&lt;wsp:rsid wsp:val=&quot;00B612F5&quot;/&gt;&lt;wsp:rsid wsp:val=&quot;00B61BE3&quot;/&gt;&lt;wsp:rsid wsp:val=&quot;00B70F85&quot;/&gt;&lt;wsp:rsid wsp:val=&quot;00B711A5&quot;/&gt;&lt;wsp:rsid wsp:val=&quot;00B742FD&quot;/&gt;&lt;wsp:rsid wsp:val=&quot;00B75067&quot;/&gt;&lt;wsp:rsid wsp:val=&quot;00B77A19&quot;/&gt;&lt;wsp:rsid wsp:val=&quot;00B77E3C&quot;/&gt;&lt;wsp:rsid wsp:val=&quot;00B807D0&quot;/&gt;&lt;wsp:rsid wsp:val=&quot;00B81A38&quot;/&gt;&lt;wsp:rsid wsp:val=&quot;00B81B68&quot;/&gt;&lt;wsp:rsid wsp:val=&quot;00B81D5D&quot;/&gt;&lt;wsp:rsid wsp:val=&quot;00B820BA&quot;/&gt;&lt;wsp:rsid wsp:val=&quot;00B821D1&quot;/&gt;&lt;wsp:rsid wsp:val=&quot;00B8239E&quot;/&gt;&lt;wsp:rsid wsp:val=&quot;00B827DF&quot;/&gt;&lt;wsp:rsid wsp:val=&quot;00B8326E&quot;/&gt;&lt;wsp:rsid wsp:val=&quot;00B83729&quot;/&gt;&lt;wsp:rsid wsp:val=&quot;00B84476&quot;/&gt;&lt;wsp:rsid wsp:val=&quot;00B848EB&quot;/&gt;&lt;wsp:rsid wsp:val=&quot;00B857DF&quot;/&gt;&lt;wsp:rsid wsp:val=&quot;00B85ADC&quot;/&gt;&lt;wsp:rsid wsp:val=&quot;00B86023&quot;/&gt;&lt;wsp:rsid wsp:val=&quot;00B860A1&quot;/&gt;&lt;wsp:rsid wsp:val=&quot;00B87EA8&quot;/&gt;&lt;wsp:rsid wsp:val=&quot;00B902EE&quot;/&gt;&lt;wsp:rsid wsp:val=&quot;00B931F4&quot;/&gt;&lt;wsp:rsid wsp:val=&quot;00B96504&quot;/&gt;&lt;wsp:rsid wsp:val=&quot;00BA3040&quot;/&gt;&lt;wsp:rsid wsp:val=&quot;00BA6C82&quot;/&gt;&lt;wsp:rsid wsp:val=&quot;00BA7F2A&quot;/&gt;&lt;wsp:rsid wsp:val=&quot;00BB01BB&quot;/&gt;&lt;wsp:rsid wsp:val=&quot;00BB0D6B&quot;/&gt;&lt;wsp:rsid wsp:val=&quot;00BB13D2&quot;/&gt;&lt;wsp:rsid wsp:val=&quot;00BB195D&quot;/&gt;&lt;wsp:rsid wsp:val=&quot;00BB2BA2&quot;/&gt;&lt;wsp:rsid wsp:val=&quot;00BB4164&quot;/&gt;&lt;wsp:rsid wsp:val=&quot;00BB7308&quot;/&gt;&lt;wsp:rsid wsp:val=&quot;00BC1EBD&quot;/&gt;&lt;wsp:rsid wsp:val=&quot;00BC39AC&quot;/&gt;&lt;wsp:rsid wsp:val=&quot;00BC5B3F&quot;/&gt;&lt;wsp:rsid wsp:val=&quot;00BC5C8F&quot;/&gt;&lt;wsp:rsid wsp:val=&quot;00BD0D63&quot;/&gt;&lt;wsp:rsid wsp:val=&quot;00BD13B1&quot;/&gt;&lt;wsp:rsid wsp:val=&quot;00BD1806&quot;/&gt;&lt;wsp:rsid wsp:val=&quot;00BD2935&quot;/&gt;&lt;wsp:rsid wsp:val=&quot;00BD3AD3&quot;/&gt;&lt;wsp:rsid wsp:val=&quot;00BD3E67&quot;/&gt;&lt;wsp:rsid wsp:val=&quot;00BD6861&quot;/&gt;&lt;wsp:rsid wsp:val=&quot;00BD704B&quot;/&gt;&lt;wsp:rsid wsp:val=&quot;00BD7284&quot;/&gt;&lt;wsp:rsid wsp:val=&quot;00BE045A&quot;/&gt;&lt;wsp:rsid wsp:val=&quot;00BE09C2&quot;/&gt;&lt;wsp:rsid wsp:val=&quot;00BE12E8&quot;/&gt;&lt;wsp:rsid wsp:val=&quot;00BE1779&quot;/&gt;&lt;wsp:rsid wsp:val=&quot;00BE2888&quot;/&gt;&lt;wsp:rsid wsp:val=&quot;00BE30F6&quot;/&gt;&lt;wsp:rsid wsp:val=&quot;00BE4A99&quot;/&gt;&lt;wsp:rsid wsp:val=&quot;00BE56D9&quot;/&gt;&lt;wsp:rsid wsp:val=&quot;00BF0175&quot;/&gt;&lt;wsp:rsid wsp:val=&quot;00BF31F5&quot;/&gt;&lt;wsp:rsid wsp:val=&quot;00BF3809&quot;/&gt;&lt;wsp:rsid wsp:val=&quot;00BF5774&quot;/&gt;&lt;wsp:rsid wsp:val=&quot;00BF7CF2&quot;/&gt;&lt;wsp:rsid wsp:val=&quot;00BF7EBE&quot;/&gt;&lt;wsp:rsid wsp:val=&quot;00C00B72&quot;/&gt;&lt;wsp:rsid wsp:val=&quot;00C00C97&quot;/&gt;&lt;wsp:rsid wsp:val=&quot;00C014C2&quot;/&gt;&lt;wsp:rsid wsp:val=&quot;00C02177&quot;/&gt;&lt;wsp:rsid wsp:val=&quot;00C02E97&quot;/&gt;&lt;wsp:rsid wsp:val=&quot;00C039D3&quot;/&gt;&lt;wsp:rsid wsp:val=&quot;00C051ED&quot;/&gt;&lt;wsp:rsid wsp:val=&quot;00C055B2&quot;/&gt;&lt;wsp:rsid wsp:val=&quot;00C05A77&quot;/&gt;&lt;wsp:rsid wsp:val=&quot;00C073AD&quot;/&gt;&lt;wsp:rsid wsp:val=&quot;00C0790B&quot;/&gt;&lt;wsp:rsid wsp:val=&quot;00C1089E&quot;/&gt;&lt;wsp:rsid wsp:val=&quot;00C11E5E&quot;/&gt;&lt;wsp:rsid wsp:val=&quot;00C12393&quot;/&gt;&lt;wsp:rsid wsp:val=&quot;00C12871&quot;/&gt;&lt;wsp:rsid wsp:val=&quot;00C17807&quot;/&gt;&lt;wsp:rsid wsp:val=&quot;00C2009F&quot;/&gt;&lt;wsp:rsid wsp:val=&quot;00C20DB9&quot;/&gt;&lt;wsp:rsid wsp:val=&quot;00C3012F&quot;/&gt;&lt;wsp:rsid wsp:val=&quot;00C30F38&quot;/&gt;&lt;wsp:rsid wsp:val=&quot;00C31CED&quot;/&gt;&lt;wsp:rsid wsp:val=&quot;00C322D8&quot;/&gt;&lt;wsp:rsid wsp:val=&quot;00C36B25&quot;/&gt;&lt;wsp:rsid wsp:val=&quot;00C426AA&quot;/&gt;&lt;wsp:rsid wsp:val=&quot;00C4281F&quot;/&gt;&lt;wsp:rsid wsp:val=&quot;00C46084&quot;/&gt;&lt;wsp:rsid wsp:val=&quot;00C46FEA&quot;/&gt;&lt;wsp:rsid wsp:val=&quot;00C47389&quot;/&gt;&lt;wsp:rsid wsp:val=&quot;00C507D5&quot;/&gt;&lt;wsp:rsid wsp:val=&quot;00C50B36&quot;/&gt;&lt;wsp:rsid wsp:val=&quot;00C50C22&quot;/&gt;&lt;wsp:rsid wsp:val=&quot;00C54EA1&quot;/&gt;&lt;wsp:rsid wsp:val=&quot;00C56ED1&quot;/&gt;&lt;wsp:rsid wsp:val=&quot;00C5720A&quot;/&gt;&lt;wsp:rsid wsp:val=&quot;00C57887&quot;/&gt;&lt;wsp:rsid wsp:val=&quot;00C624FF&quot;/&gt;&lt;wsp:rsid wsp:val=&quot;00C63069&quot;/&gt;&lt;wsp:rsid wsp:val=&quot;00C648C0&quot;/&gt;&lt;wsp:rsid wsp:val=&quot;00C650A5&quot;/&gt;&lt;wsp:rsid wsp:val=&quot;00C65E5E&quot;/&gt;&lt;wsp:rsid wsp:val=&quot;00C6610B&quot;/&gt;&lt;wsp:rsid wsp:val=&quot;00C67578&quot;/&gt;&lt;wsp:rsid wsp:val=&quot;00C67EDE&quot;/&gt;&lt;wsp:rsid wsp:val=&quot;00C7017A&quot;/&gt;&lt;wsp:rsid wsp:val=&quot;00C712C2&quot;/&gt;&lt;wsp:rsid wsp:val=&quot;00C728E0&quot;/&gt;&lt;wsp:rsid wsp:val=&quot;00C747B4&quot;/&gt;&lt;wsp:rsid wsp:val=&quot;00C77112&quot;/&gt;&lt;wsp:rsid wsp:val=&quot;00C80080&quot;/&gt;&lt;wsp:rsid wsp:val=&quot;00C821CF&quot;/&gt;&lt;wsp:rsid wsp:val=&quot;00C823E6&quot;/&gt;&lt;wsp:rsid wsp:val=&quot;00C865CC&quot;/&gt;&lt;wsp:rsid wsp:val=&quot;00C876BD&quot;/&gt;&lt;wsp:rsid wsp:val=&quot;00C87FDC&quot;/&gt;&lt;wsp:rsid wsp:val=&quot;00C901B0&quot;/&gt;&lt;wsp:rsid wsp:val=&quot;00C91B7D&quot;/&gt;&lt;wsp:rsid wsp:val=&quot;00C92C01&quot;/&gt;&lt;wsp:rsid wsp:val=&quot;00C95980&quot;/&gt;&lt;wsp:rsid wsp:val=&quot;00CA00EB&quot;/&gt;&lt;wsp:rsid wsp:val=&quot;00CA02E1&quot;/&gt;&lt;wsp:rsid wsp:val=&quot;00CA48EC&quot;/&gt;&lt;wsp:rsid wsp:val=&quot;00CA4F9C&quot;/&gt;&lt;wsp:rsid wsp:val=&quot;00CB1294&quot;/&gt;&lt;wsp:rsid wsp:val=&quot;00CB1F94&quot;/&gt;&lt;wsp:rsid wsp:val=&quot;00CB261F&quot;/&gt;&lt;wsp:rsid wsp:val=&quot;00CB35AB&quot;/&gt;&lt;wsp:rsid wsp:val=&quot;00CB3A19&quot;/&gt;&lt;wsp:rsid wsp:val=&quot;00CB4795&quot;/&gt;&lt;wsp:rsid wsp:val=&quot;00CB5A00&quot;/&gt;&lt;wsp:rsid wsp:val=&quot;00CB5FEB&quot;/&gt;&lt;wsp:rsid wsp:val=&quot;00CB756B&quot;/&gt;&lt;wsp:rsid wsp:val=&quot;00CC0E70&quot;/&gt;&lt;wsp:rsid wsp:val=&quot;00CC1635&quot;/&gt;&lt;wsp:rsid wsp:val=&quot;00CC192F&quot;/&gt;&lt;wsp:rsid wsp:val=&quot;00CC3898&quot;/&gt;&lt;wsp:rsid wsp:val=&quot;00CC4E36&quot;/&gt;&lt;wsp:rsid wsp:val=&quot;00CC6EEF&quot;/&gt;&lt;wsp:rsid wsp:val=&quot;00CD0370&quot;/&gt;&lt;wsp:rsid wsp:val=&quot;00CD1328&quot;/&gt;&lt;wsp:rsid wsp:val=&quot;00CD4312&quot;/&gt;&lt;wsp:rsid wsp:val=&quot;00CD58B8&quot;/&gt;&lt;wsp:rsid wsp:val=&quot;00CD68C4&quot;/&gt;&lt;wsp:rsid wsp:val=&quot;00CD6C73&quot;/&gt;&lt;wsp:rsid wsp:val=&quot;00CE1E4C&quot;/&gt;&lt;wsp:rsid wsp:val=&quot;00CE3EAC&quot;/&gt;&lt;wsp:rsid wsp:val=&quot;00CE5EAC&quot;/&gt;&lt;wsp:rsid wsp:val=&quot;00CF18C0&quot;/&gt;&lt;wsp:rsid wsp:val=&quot;00CF331C&quot;/&gt;&lt;wsp:rsid wsp:val=&quot;00CF3AA1&quot;/&gt;&lt;wsp:rsid wsp:val=&quot;00CF3D57&quot;/&gt;&lt;wsp:rsid wsp:val=&quot;00CF4426&quot;/&gt;&lt;wsp:rsid wsp:val=&quot;00CF6E4B&quot;/&gt;&lt;wsp:rsid wsp:val=&quot;00CF739D&quot;/&gt;&lt;wsp:rsid wsp:val=&quot;00CF7BB5&quot;/&gt;&lt;wsp:rsid wsp:val=&quot;00D03E3A&quot;/&gt;&lt;wsp:rsid wsp:val=&quot;00D04D6E&quot;/&gt;&lt;wsp:rsid wsp:val=&quot;00D056CF&quot;/&gt;&lt;wsp:rsid wsp:val=&quot;00D05D94&quot;/&gt;&lt;wsp:rsid wsp:val=&quot;00D06C10&quot;/&gt;&lt;wsp:rsid wsp:val=&quot;00D07E4F&quot;/&gt;&lt;wsp:rsid wsp:val=&quot;00D10848&quot;/&gt;&lt;wsp:rsid wsp:val=&quot;00D12900&quot;/&gt;&lt;wsp:rsid wsp:val=&quot;00D13E64&quot;/&gt;&lt;wsp:rsid wsp:val=&quot;00D15D9C&quot;/&gt;&lt;wsp:rsid wsp:val=&quot;00D202FB&quot;/&gt;&lt;wsp:rsid wsp:val=&quot;00D20BD3&quot;/&gt;&lt;wsp:rsid wsp:val=&quot;00D215A2&quot;/&gt;&lt;wsp:rsid wsp:val=&quot;00D22A01&quot;/&gt;&lt;wsp:rsid wsp:val=&quot;00D23393&quot;/&gt;&lt;wsp:rsid wsp:val=&quot;00D24752&quot;/&gt;&lt;wsp:rsid wsp:val=&quot;00D24CF6&quot;/&gt;&lt;wsp:rsid wsp:val=&quot;00D2542A&quot;/&gt;&lt;wsp:rsid wsp:val=&quot;00D30A42&quot;/&gt;&lt;wsp:rsid wsp:val=&quot;00D30D58&quot;/&gt;&lt;wsp:rsid wsp:val=&quot;00D31A79&quot;/&gt;&lt;wsp:rsid wsp:val=&quot;00D34144&quot;/&gt;&lt;wsp:rsid wsp:val=&quot;00D345ED&quot;/&gt;&lt;wsp:rsid wsp:val=&quot;00D34DED&quot;/&gt;&lt;wsp:rsid wsp:val=&quot;00D369C2&quot;/&gt;&lt;wsp:rsid wsp:val=&quot;00D36FF5&quot;/&gt;&lt;wsp:rsid wsp:val=&quot;00D37EA5&quot;/&gt;&lt;wsp:rsid wsp:val=&quot;00D42495&quot;/&gt;&lt;wsp:rsid wsp:val=&quot;00D43685&quot;/&gt;&lt;wsp:rsid wsp:val=&quot;00D46C2D&quot;/&gt;&lt;wsp:rsid wsp:val=&quot;00D50A7B&quot;/&gt;&lt;wsp:rsid wsp:val=&quot;00D52C90&quot;/&gt;&lt;wsp:rsid wsp:val=&quot;00D536BE&quot;/&gt;&lt;wsp:rsid wsp:val=&quot;00D5449E&quot;/&gt;&lt;wsp:rsid wsp:val=&quot;00D575C6&quot;/&gt;&lt;wsp:rsid wsp:val=&quot;00D600B2&quot;/&gt;&lt;wsp:rsid wsp:val=&quot;00D60C64&quot;/&gt;&lt;wsp:rsid wsp:val=&quot;00D63C42&quot;/&gt;&lt;wsp:rsid wsp:val=&quot;00D66A74&quot;/&gt;&lt;wsp:rsid wsp:val=&quot;00D678E8&quot;/&gt;&lt;wsp:rsid wsp:val=&quot;00D708AB&quot;/&gt;&lt;wsp:rsid wsp:val=&quot;00D70C36&quot;/&gt;&lt;wsp:rsid wsp:val=&quot;00D70E62&quot;/&gt;&lt;wsp:rsid wsp:val=&quot;00D73700&quot;/&gt;&lt;wsp:rsid wsp:val=&quot;00D74E3F&quot;/&gt;&lt;wsp:rsid wsp:val=&quot;00D77953&quot;/&gt;&lt;wsp:rsid wsp:val=&quot;00D801EA&quot;/&gt;&lt;wsp:rsid wsp:val=&quot;00D80D75&quot;/&gt;&lt;wsp:rsid wsp:val=&quot;00D81DED&quot;/&gt;&lt;wsp:rsid wsp:val=&quot;00D81E91&quot;/&gt;&lt;wsp:rsid wsp:val=&quot;00D82062&quot;/&gt;&lt;wsp:rsid wsp:val=&quot;00D83B07&quot;/&gt;&lt;wsp:rsid wsp:val=&quot;00D85739&quot;/&gt;&lt;wsp:rsid wsp:val=&quot;00D869A1&quot;/&gt;&lt;wsp:rsid wsp:val=&quot;00D87BCF&quot;/&gt;&lt;wsp:rsid wsp:val=&quot;00D9306C&quot;/&gt;&lt;wsp:rsid wsp:val=&quot;00D938FC&quot;/&gt;&lt;wsp:rsid wsp:val=&quot;00D941F3&quot;/&gt;&lt;wsp:rsid wsp:val=&quot;00D95B78&quot;/&gt;&lt;wsp:rsid wsp:val=&quot;00D95C10&quot;/&gt;&lt;wsp:rsid wsp:val=&quot;00D9610A&quot;/&gt;&lt;wsp:rsid wsp:val=&quot;00DA2C2F&quot;/&gt;&lt;wsp:rsid wsp:val=&quot;00DA531F&quot;/&gt;&lt;wsp:rsid wsp:val=&quot;00DA61C0&quot;/&gt;&lt;wsp:rsid wsp:val=&quot;00DA7FFA&quot;/&gt;&lt;wsp:rsid wsp:val=&quot;00DB2409&quot;/&gt;&lt;wsp:rsid wsp:val=&quot;00DB2D09&quot;/&gt;&lt;wsp:rsid wsp:val=&quot;00DB2F0B&quot;/&gt;&lt;wsp:rsid wsp:val=&quot;00DB32E1&quot;/&gt;&lt;wsp:rsid wsp:val=&quot;00DB356E&quot;/&gt;&lt;wsp:rsid wsp:val=&quot;00DB3B57&quot;/&gt;&lt;wsp:rsid wsp:val=&quot;00DB4E0E&quot;/&gt;&lt;wsp:rsid wsp:val=&quot;00DB5D3F&quot;/&gt;&lt;wsp:rsid wsp:val=&quot;00DC3217&quot;/&gt;&lt;wsp:rsid wsp:val=&quot;00DC3833&quot;/&gt;&lt;wsp:rsid wsp:val=&quot;00DC38DE&quot;/&gt;&lt;wsp:rsid wsp:val=&quot;00DC56CA&quot;/&gt;&lt;wsp:rsid wsp:val=&quot;00DD1556&quot;/&gt;&lt;wsp:rsid wsp:val=&quot;00DD25B3&quot;/&gt;&lt;wsp:rsid wsp:val=&quot;00DD7442&quot;/&gt;&lt;wsp:rsid wsp:val=&quot;00DD7567&quot;/&gt;&lt;wsp:rsid wsp:val=&quot;00DE0B45&quot;/&gt;&lt;wsp:rsid wsp:val=&quot;00DE451C&quot;/&gt;&lt;wsp:rsid wsp:val=&quot;00DF3631&quot;/&gt;&lt;wsp:rsid wsp:val=&quot;00DF70B5&quot;/&gt;&lt;wsp:rsid wsp:val=&quot;00DF76BA&quot;/&gt;&lt;wsp:rsid wsp:val=&quot;00DF7956&quot;/&gt;&lt;wsp:rsid wsp:val=&quot;00DF7A2F&quot;/&gt;&lt;wsp:rsid wsp:val=&quot;00E000CF&quot;/&gt;&lt;wsp:rsid wsp:val=&quot;00E0033E&quot;/&gt;&lt;wsp:rsid wsp:val=&quot;00E0576B&quot;/&gt;&lt;wsp:rsid wsp:val=&quot;00E1061C&quot;/&gt;&lt;wsp:rsid wsp:val=&quot;00E11775&quot;/&gt;&lt;wsp:rsid wsp:val=&quot;00E12510&quot;/&gt;&lt;wsp:rsid wsp:val=&quot;00E12789&quot;/&gt;&lt;wsp:rsid wsp:val=&quot;00E1303C&quot;/&gt;&lt;wsp:rsid wsp:val=&quot;00E1419A&quot;/&gt;&lt;wsp:rsid wsp:val=&quot;00E1467D&quot;/&gt;&lt;wsp:rsid wsp:val=&quot;00E20EE0&quot;/&gt;&lt;wsp:rsid wsp:val=&quot;00E211C8&quot;/&gt;&lt;wsp:rsid wsp:val=&quot;00E21425&quot;/&gt;&lt;wsp:rsid wsp:val=&quot;00E21DE1&quot;/&gt;&lt;wsp:rsid wsp:val=&quot;00E24523&quot;/&gt;&lt;wsp:rsid wsp:val=&quot;00E25265&quot;/&gt;&lt;wsp:rsid wsp:val=&quot;00E30614&quot;/&gt;&lt;wsp:rsid wsp:val=&quot;00E334D0&quot;/&gt;&lt;wsp:rsid wsp:val=&quot;00E352B6&quot;/&gt;&lt;wsp:rsid wsp:val=&quot;00E354CA&quot;/&gt;&lt;wsp:rsid wsp:val=&quot;00E36593&quot;/&gt;&lt;wsp:rsid wsp:val=&quot;00E40205&quot;/&gt;&lt;wsp:rsid wsp:val=&quot;00E41A1A&quot;/&gt;&lt;wsp:rsid wsp:val=&quot;00E44B22&quot;/&gt;&lt;wsp:rsid wsp:val=&quot;00E4570D&quot;/&gt;&lt;wsp:rsid wsp:val=&quot;00E46186&quot;/&gt;&lt;wsp:rsid wsp:val=&quot;00E50A6C&quot;/&gt;&lt;wsp:rsid wsp:val=&quot;00E51BCA&quot;/&gt;&lt;wsp:rsid wsp:val=&quot;00E5217B&quot;/&gt;&lt;wsp:rsid wsp:val=&quot;00E52391&quot;/&gt;&lt;wsp:rsid wsp:val=&quot;00E52F31&quot;/&gt;&lt;wsp:rsid wsp:val=&quot;00E53A47&quot;/&gt;&lt;wsp:rsid wsp:val=&quot;00E61B30&quot;/&gt;&lt;wsp:rsid wsp:val=&quot;00E62026&quot;/&gt;&lt;wsp:rsid wsp:val=&quot;00E644D6&quot;/&gt;&lt;wsp:rsid wsp:val=&quot;00E72219&quot;/&gt;&lt;wsp:rsid wsp:val=&quot;00E754B1&quot;/&gt;&lt;wsp:rsid wsp:val=&quot;00E75E6F&quot;/&gt;&lt;wsp:rsid wsp:val=&quot;00E77632&quot;/&gt;&lt;wsp:rsid wsp:val=&quot;00E77C4D&quot;/&gt;&lt;wsp:rsid wsp:val=&quot;00E80C05&quot;/&gt;&lt;wsp:rsid wsp:val=&quot;00E81BB9&quot;/&gt;&lt;wsp:rsid wsp:val=&quot;00E83A58&quot;/&gt;&lt;wsp:rsid wsp:val=&quot;00E83CAD&quot;/&gt;&lt;wsp:rsid wsp:val=&quot;00E86CE1&quot;/&gt;&lt;wsp:rsid wsp:val=&quot;00E86E1E&quot;/&gt;&lt;wsp:rsid wsp:val=&quot;00E877BE&quot;/&gt;&lt;wsp:rsid wsp:val=&quot;00E9298A&quot;/&gt;&lt;wsp:rsid wsp:val=&quot;00E93DC8&quot;/&gt;&lt;wsp:rsid wsp:val=&quot;00E94E69&quot;/&gt;&lt;wsp:rsid wsp:val=&quot;00E95499&quot;/&gt;&lt;wsp:rsid wsp:val=&quot;00E95AB2&quot;/&gt;&lt;wsp:rsid wsp:val=&quot;00E95B01&quot;/&gt;&lt;wsp:rsid wsp:val=&quot;00EA0762&quot;/&gt;&lt;wsp:rsid wsp:val=&quot;00EA09F8&quot;/&gt;&lt;wsp:rsid wsp:val=&quot;00EA1C3A&quot;/&gt;&lt;wsp:rsid wsp:val=&quot;00EA1E7A&quot;/&gt;&lt;wsp:rsid wsp:val=&quot;00EA365C&quot;/&gt;&lt;wsp:rsid wsp:val=&quot;00EA428B&quot;/&gt;&lt;wsp:rsid wsp:val=&quot;00EA5807&quot;/&gt;&lt;wsp:rsid wsp:val=&quot;00EA6842&quot;/&gt;&lt;wsp:rsid wsp:val=&quot;00EA7E30&quot;/&gt;&lt;wsp:rsid wsp:val=&quot;00EB678F&quot;/&gt;&lt;wsp:rsid wsp:val=&quot;00EB77A3&quot;/&gt;&lt;wsp:rsid wsp:val=&quot;00EC20CD&quot;/&gt;&lt;wsp:rsid wsp:val=&quot;00EC3866&quot;/&gt;&lt;wsp:rsid wsp:val=&quot;00EC46B0&quot;/&gt;&lt;wsp:rsid wsp:val=&quot;00EC604A&quot;/&gt;&lt;wsp:rsid wsp:val=&quot;00EC7E8C&quot;/&gt;&lt;wsp:rsid wsp:val=&quot;00EC7FB0&quot;/&gt;&lt;wsp:rsid wsp:val=&quot;00ED03F9&quot;/&gt;&lt;wsp:rsid wsp:val=&quot;00ED2D5F&quot;/&gt;&lt;wsp:rsid wsp:val=&quot;00ED6417&quot;/&gt;&lt;wsp:rsid wsp:val=&quot;00EE08BF&quot;/&gt;&lt;wsp:rsid wsp:val=&quot;00EE14B6&quot;/&gt;&lt;wsp:rsid wsp:val=&quot;00EE165F&quot;/&gt;&lt;wsp:rsid wsp:val=&quot;00EE6226&quot;/&gt;&lt;wsp:rsid wsp:val=&quot;00EF0DC6&quot;/&gt;&lt;wsp:rsid wsp:val=&quot;00EF1848&quot;/&gt;&lt;wsp:rsid wsp:val=&quot;00EF35CF&quot;/&gt;&lt;wsp:rsid wsp:val=&quot;00EF3B66&quot;/&gt;&lt;wsp:rsid wsp:val=&quot;00EF48B0&quot;/&gt;&lt;wsp:rsid wsp:val=&quot;00EF5A94&quot;/&gt;&lt;wsp:rsid wsp:val=&quot;00EF6F39&quot;/&gt;&lt;wsp:rsid wsp:val=&quot;00EF7D87&quot;/&gt;&lt;wsp:rsid wsp:val=&quot;00F01660&quot;/&gt;&lt;wsp:rsid wsp:val=&quot;00F02BD7&quot;/&gt;&lt;wsp:rsid wsp:val=&quot;00F033DF&quot;/&gt;&lt;wsp:rsid wsp:val=&quot;00F039F2&quot;/&gt;&lt;wsp:rsid wsp:val=&quot;00F03A21&quot;/&gt;&lt;wsp:rsid wsp:val=&quot;00F060DF&quot;/&gt;&lt;wsp:rsid wsp:val=&quot;00F064ED&quot;/&gt;&lt;wsp:rsid wsp:val=&quot;00F108A5&quot;/&gt;&lt;wsp:rsid wsp:val=&quot;00F202AD&quot;/&gt;&lt;wsp:rsid wsp:val=&quot;00F20893&quot;/&gt;&lt;wsp:rsid wsp:val=&quot;00F2210C&quot;/&gt;&lt;wsp:rsid wsp:val=&quot;00F22E9E&quot;/&gt;&lt;wsp:rsid wsp:val=&quot;00F25100&quot;/&gt;&lt;wsp:rsid wsp:val=&quot;00F279B6&quot;/&gt;&lt;wsp:rsid wsp:val=&quot;00F30967&quot;/&gt;&lt;wsp:rsid wsp:val=&quot;00F3132D&quot;/&gt;&lt;wsp:rsid wsp:val=&quot;00F33CF8&quot;/&gt;&lt;wsp:rsid wsp:val=&quot;00F34140&quot;/&gt;&lt;wsp:rsid wsp:val=&quot;00F341E6&quot;/&gt;&lt;wsp:rsid wsp:val=&quot;00F34320&quot;/&gt;&lt;wsp:rsid wsp:val=&quot;00F35DAC&quot;/&gt;&lt;wsp:rsid wsp:val=&quot;00F36193&quot;/&gt;&lt;wsp:rsid wsp:val=&quot;00F37CE1&quot;/&gt;&lt;wsp:rsid wsp:val=&quot;00F4194B&quot;/&gt;&lt;wsp:rsid wsp:val=&quot;00F429B0&quot;/&gt;&lt;wsp:rsid wsp:val=&quot;00F42FAB&quot;/&gt;&lt;wsp:rsid wsp:val=&quot;00F438D9&quot;/&gt;&lt;wsp:rsid wsp:val=&quot;00F438EF&quot;/&gt;&lt;wsp:rsid wsp:val=&quot;00F53489&quot;/&gt;&lt;wsp:rsid wsp:val=&quot;00F534B1&quot;/&gt;&lt;wsp:rsid wsp:val=&quot;00F54D09&quot;/&gt;&lt;wsp:rsid wsp:val=&quot;00F55B67&quot;/&gt;&lt;wsp:rsid wsp:val=&quot;00F56AA7&quot;/&gt;&lt;wsp:rsid wsp:val=&quot;00F56CD0&quot;/&gt;&lt;wsp:rsid wsp:val=&quot;00F57BA0&quot;/&gt;&lt;wsp:rsid wsp:val=&quot;00F616E3&quot;/&gt;&lt;wsp:rsid wsp:val=&quot;00F6300E&quot;/&gt;&lt;wsp:rsid wsp:val=&quot;00F63355&quot;/&gt;&lt;wsp:rsid wsp:val=&quot;00F6368E&quot;/&gt;&lt;wsp:rsid wsp:val=&quot;00F63758&quot;/&gt;&lt;wsp:rsid wsp:val=&quot;00F641D5&quot;/&gt;&lt;wsp:rsid wsp:val=&quot;00F679E5&quot;/&gt;&lt;wsp:rsid wsp:val=&quot;00F728A3&quot;/&gt;&lt;wsp:rsid wsp:val=&quot;00F7361F&quot;/&gt;&lt;wsp:rsid wsp:val=&quot;00F74092&quot;/&gt;&lt;wsp:rsid wsp:val=&quot;00F7680B&quot;/&gt;&lt;wsp:rsid wsp:val=&quot;00F7781F&quot;/&gt;&lt;wsp:rsid wsp:val=&quot;00F806F3&quot;/&gt;&lt;wsp:rsid wsp:val=&quot;00F824DA&quot;/&gt;&lt;wsp:rsid wsp:val=&quot;00F8347D&quot;/&gt;&lt;wsp:rsid wsp:val=&quot;00F84961&quot;/&gt;&lt;wsp:rsid wsp:val=&quot;00F84DA6&quot;/&gt;&lt;wsp:rsid wsp:val=&quot;00F853C5&quot;/&gt;&lt;wsp:rsid wsp:val=&quot;00F8686E&quot;/&gt;&lt;wsp:rsid wsp:val=&quot;00F91F87&quot;/&gt;&lt;wsp:rsid wsp:val=&quot;00F93740&quot;/&gt;&lt;wsp:rsid wsp:val=&quot;00F9482C&quot;/&gt;&lt;wsp:rsid wsp:val=&quot;00F95C71&quot;/&gt;&lt;wsp:rsid wsp:val=&quot;00F977E8&quot;/&gt;&lt;wsp:rsid wsp:val=&quot;00FA1261&quot;/&gt;&lt;wsp:rsid wsp:val=&quot;00FA17D8&quot;/&gt;&lt;wsp:rsid wsp:val=&quot;00FA198D&quot;/&gt;&lt;wsp:rsid wsp:val=&quot;00FA3A91&quot;/&gt;&lt;wsp:rsid wsp:val=&quot;00FA3FCA&quot;/&gt;&lt;wsp:rsid wsp:val=&quot;00FA4CBA&quot;/&gt;&lt;wsp:rsid wsp:val=&quot;00FA57E3&quot;/&gt;&lt;wsp:rsid wsp:val=&quot;00FA66EB&quot;/&gt;&lt;wsp:rsid wsp:val=&quot;00FB1098&quot;/&gt;&lt;wsp:rsid wsp:val=&quot;00FB141D&quot;/&gt;&lt;wsp:rsid wsp:val=&quot;00FB1E63&quot;/&gt;&lt;wsp:rsid wsp:val=&quot;00FB1EC3&quot;/&gt;&lt;wsp:rsid wsp:val=&quot;00FB4115&quot;/&gt;&lt;wsp:rsid wsp:val=&quot;00FB5CC3&quot;/&gt;&lt;wsp:rsid wsp:val=&quot;00FB5E7F&quot;/&gt;&lt;wsp:rsid wsp:val=&quot;00FB5F67&quot;/&gt;&lt;wsp:rsid wsp:val=&quot;00FB65E7&quot;/&gt;&lt;wsp:rsid wsp:val=&quot;00FB6AFE&quot;/&gt;&lt;wsp:rsid wsp:val=&quot;00FC431F&quot;/&gt;&lt;wsp:rsid wsp:val=&quot;00FC771A&quot;/&gt;&lt;wsp:rsid wsp:val=&quot;00FC7B09&quot;/&gt;&lt;wsp:rsid wsp:val=&quot;00FD00BB&quot;/&gt;&lt;wsp:rsid wsp:val=&quot;00FD031C&quot;/&gt;&lt;wsp:rsid wsp:val=&quot;00FD490A&quot;/&gt;&lt;wsp:rsid wsp:val=&quot;00FE3CC9&quot;/&gt;&lt;wsp:rsid wsp:val=&quot;00FE442D&quot;/&gt;&lt;wsp:rsid wsp:val=&quot;00FE4835&quot;/&gt;&lt;wsp:rsid wsp:val=&quot;00FE50CB&quot;/&gt;&lt;wsp:rsid wsp:val=&quot;00FF0924&quot;/&gt;&lt;wsp:rsid wsp:val=&quot;00FF26A2&quot;/&gt;&lt;wsp:rsid wsp:val=&quot;00FF47B0&quot;/&gt;&lt;/wsp:rsids&gt;&lt;/w:docPr&gt;&lt;w:body&gt;&lt;w:p wsp:rsidR=&quot;00000000&quot; wsp:rsidRDefault=&quot;001C40FA&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2376*5%&lt;/m:t&gt;&lt;/m:r&gt;&lt;/m:num&gt;&lt;m:den&gt;&lt;m:r&gt;&lt;w:rPr&gt;&lt;w:rFonts w:ascii=&quot;Cambria Math&quot; w:h-ansi=&quot;Cambria Math&quot;/&gt;&lt;wx:font wx:val=&quot;Cambria Math&quot;/&gt;&lt;w:i/&gt;&lt;w:sz w:val=&quot;28&quot;/&gt;&lt;w:sz-cs w:val=&quot;28&quot;/&gt;&lt;/w:rPr&gt;&lt;m:t&gt;100%&lt;/m:t&gt;&lt;/m:r&gt;&lt;/m:den&gt;&lt;/m:f&gt;&lt;m:r&gt;&lt;w:rPr&gt;&lt;w:rFonts w:ascii=&quot;Cambria Math&quot; w:h-ansi=&quot;Cambria Math&quot;/&gt;&lt;wx:font wx:val=&quot;Cambria Math&quot;/&gt;&lt;w:i/&gt;&lt;w:sz w:val=&quot;28&quot;/&gt;&lt;w:sz-cs w:val=&quot;28&quot;/&gt;&lt;/w:rPr&gt;&lt;m:t&gt;= 1618,8 С‚С‹СЃ.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2968B3">
        <w:rPr>
          <w:sz w:val="32"/>
          <w:szCs w:val="32"/>
        </w:rPr>
        <w:instrText xml:space="preserve"> </w:instrText>
      </w:r>
      <w:r w:rsidRPr="002968B3">
        <w:rPr>
          <w:sz w:val="32"/>
          <w:szCs w:val="32"/>
        </w:rPr>
        <w:fldChar w:fldCharType="separate"/>
      </w:r>
      <w:r>
        <w:pict>
          <v:shape id="_x0000_i1028" type="#_x0000_t75" style="width:196.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8&quot;/&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596&quot;/&gt;&lt;wsp:rsid wsp:val=&quot;00000DF9&quot;/&gt;&lt;wsp:rsid wsp:val=&quot;00002F1F&quot;/&gt;&lt;wsp:rsid wsp:val=&quot;00007B02&quot;/&gt;&lt;wsp:rsid wsp:val=&quot;00007D1E&quot;/&gt;&lt;wsp:rsid wsp:val=&quot;00012331&quot;/&gt;&lt;wsp:rsid wsp:val=&quot;00016936&quot;/&gt;&lt;wsp:rsid wsp:val=&quot;00017857&quot;/&gt;&lt;wsp:rsid wsp:val=&quot;000256EE&quot;/&gt;&lt;wsp:rsid wsp:val=&quot;00025DAD&quot;/&gt;&lt;wsp:rsid wsp:val=&quot;00026149&quot;/&gt;&lt;wsp:rsid wsp:val=&quot;00026E5B&quot;/&gt;&lt;wsp:rsid wsp:val=&quot;00031164&quot;/&gt;&lt;wsp:rsid wsp:val=&quot;0003506B&quot;/&gt;&lt;wsp:rsid wsp:val=&quot;00036F0A&quot;/&gt;&lt;wsp:rsid wsp:val=&quot;00040FBC&quot;/&gt;&lt;wsp:rsid wsp:val=&quot;00041025&quot;/&gt;&lt;wsp:rsid wsp:val=&quot;000438EB&quot;/&gt;&lt;wsp:rsid wsp:val=&quot;000456EE&quot;/&gt;&lt;wsp:rsid wsp:val=&quot;0004604B&quot;/&gt;&lt;wsp:rsid wsp:val=&quot;00052CCD&quot;/&gt;&lt;wsp:rsid wsp:val=&quot;00054FBC&quot;/&gt;&lt;wsp:rsid wsp:val=&quot;000564AE&quot;/&gt;&lt;wsp:rsid wsp:val=&quot;000622EA&quot;/&gt;&lt;wsp:rsid wsp:val=&quot;000625CB&quot;/&gt;&lt;wsp:rsid wsp:val=&quot;0006447C&quot;/&gt;&lt;wsp:rsid wsp:val=&quot;00065FF9&quot;/&gt;&lt;wsp:rsid wsp:val=&quot;00070190&quot;/&gt;&lt;wsp:rsid wsp:val=&quot;0007027E&quot;/&gt;&lt;wsp:rsid wsp:val=&quot;00070556&quot;/&gt;&lt;wsp:rsid wsp:val=&quot;000708F4&quot;/&gt;&lt;wsp:rsid wsp:val=&quot;00070986&quot;/&gt;&lt;wsp:rsid wsp:val=&quot;000709C0&quot;/&gt;&lt;wsp:rsid wsp:val=&quot;00071177&quot;/&gt;&lt;wsp:rsid wsp:val=&quot;00075396&quot;/&gt;&lt;wsp:rsid wsp:val=&quot;00075521&quot;/&gt;&lt;wsp:rsid wsp:val=&quot;00076632&quot;/&gt;&lt;wsp:rsid wsp:val=&quot;00076C79&quot;/&gt;&lt;wsp:rsid wsp:val=&quot;000776D8&quot;/&gt;&lt;wsp:rsid wsp:val=&quot;00080ACD&quot;/&gt;&lt;wsp:rsid wsp:val=&quot;000816B6&quot;/&gt;&lt;wsp:rsid wsp:val=&quot;0008188C&quot;/&gt;&lt;wsp:rsid wsp:val=&quot;00081FA8&quot;/&gt;&lt;wsp:rsid wsp:val=&quot;00084FC6&quot;/&gt;&lt;wsp:rsid wsp:val=&quot;00087102&quot;/&gt;&lt;wsp:rsid wsp:val=&quot;000900CD&quot;/&gt;&lt;wsp:rsid wsp:val=&quot;00091DC2&quot;/&gt;&lt;wsp:rsid wsp:val=&quot;00092A7D&quot;/&gt;&lt;wsp:rsid wsp:val=&quot;00092E1D&quot;/&gt;&lt;wsp:rsid wsp:val=&quot;00094759&quot;/&gt;&lt;wsp:rsid wsp:val=&quot;00095A76&quot;/&gt;&lt;wsp:rsid wsp:val=&quot;0009736D&quot;/&gt;&lt;wsp:rsid wsp:val=&quot;0009740D&quot;/&gt;&lt;wsp:rsid wsp:val=&quot;000975A6&quot;/&gt;&lt;wsp:rsid wsp:val=&quot;000A15FB&quot;/&gt;&lt;wsp:rsid wsp:val=&quot;000A5881&quot;/&gt;&lt;wsp:rsid wsp:val=&quot;000A6E5E&quot;/&gt;&lt;wsp:rsid wsp:val=&quot;000A7DCA&quot;/&gt;&lt;wsp:rsid wsp:val=&quot;000B6526&quot;/&gt;&lt;wsp:rsid wsp:val=&quot;000B7705&quot;/&gt;&lt;wsp:rsid wsp:val=&quot;000B79B2&quot;/&gt;&lt;wsp:rsid wsp:val=&quot;000C092C&quot;/&gt;&lt;wsp:rsid wsp:val=&quot;000C498B&quot;/&gt;&lt;wsp:rsid wsp:val=&quot;000C5F4D&quot;/&gt;&lt;wsp:rsid wsp:val=&quot;000C5F96&quot;/&gt;&lt;wsp:rsid wsp:val=&quot;000C6D6A&quot;/&gt;&lt;wsp:rsid wsp:val=&quot;000C6DFA&quot;/&gt;&lt;wsp:rsid wsp:val=&quot;000D0D8F&quot;/&gt;&lt;wsp:rsid wsp:val=&quot;000D3967&quot;/&gt;&lt;wsp:rsid wsp:val=&quot;000D3B9D&quot;/&gt;&lt;wsp:rsid wsp:val=&quot;000D4BF1&quot;/&gt;&lt;wsp:rsid wsp:val=&quot;000D61E6&quot;/&gt;&lt;wsp:rsid wsp:val=&quot;000D64E7&quot;/&gt;&lt;wsp:rsid wsp:val=&quot;000D670A&quot;/&gt;&lt;wsp:rsid wsp:val=&quot;000D6DB8&quot;/&gt;&lt;wsp:rsid wsp:val=&quot;000E3462&quot;/&gt;&lt;wsp:rsid wsp:val=&quot;000E5696&quot;/&gt;&lt;wsp:rsid wsp:val=&quot;000E668D&quot;/&gt;&lt;wsp:rsid wsp:val=&quot;000E76A3&quot;/&gt;&lt;wsp:rsid wsp:val=&quot;000E76F2&quot;/&gt;&lt;wsp:rsid wsp:val=&quot;000F04E5&quot;/&gt;&lt;wsp:rsid wsp:val=&quot;000F299C&quot;/&gt;&lt;wsp:rsid wsp:val=&quot;000F698E&quot;/&gt;&lt;wsp:rsid wsp:val=&quot;000F6D50&quot;/&gt;&lt;wsp:rsid wsp:val=&quot;000F71B3&quot;/&gt;&lt;wsp:rsid wsp:val=&quot;000F781B&quot;/&gt;&lt;wsp:rsid wsp:val=&quot;00100B9E&quot;/&gt;&lt;wsp:rsid wsp:val=&quot;001038D4&quot;/&gt;&lt;wsp:rsid wsp:val=&quot;00104627&quot;/&gt;&lt;wsp:rsid wsp:val=&quot;00105544&quot;/&gt;&lt;wsp:rsid wsp:val=&quot;00105A89&quot;/&gt;&lt;wsp:rsid wsp:val=&quot;00106177&quot;/&gt;&lt;wsp:rsid wsp:val=&quot;00107BF4&quot;/&gt;&lt;wsp:rsid wsp:val=&quot;0011365D&quot;/&gt;&lt;wsp:rsid wsp:val=&quot;00115055&quot;/&gt;&lt;wsp:rsid wsp:val=&quot;00116B53&quot;/&gt;&lt;wsp:rsid wsp:val=&quot;00117362&quot;/&gt;&lt;wsp:rsid wsp:val=&quot;0011744C&quot;/&gt;&lt;wsp:rsid wsp:val=&quot;00121005&quot;/&gt;&lt;wsp:rsid wsp:val=&quot;00121D84&quot;/&gt;&lt;wsp:rsid wsp:val=&quot;0012534D&quot;/&gt;&lt;wsp:rsid wsp:val=&quot;001259DF&quot;/&gt;&lt;wsp:rsid wsp:val=&quot;00126E26&quot;/&gt;&lt;wsp:rsid wsp:val=&quot;001278A0&quot;/&gt;&lt;wsp:rsid wsp:val=&quot;00131B87&quot;/&gt;&lt;wsp:rsid wsp:val=&quot;00131C80&quot;/&gt;&lt;wsp:rsid wsp:val=&quot;00134A8B&quot;/&gt;&lt;wsp:rsid wsp:val=&quot;00136058&quot;/&gt;&lt;wsp:rsid wsp:val=&quot;00145966&quot;/&gt;&lt;wsp:rsid wsp:val=&quot;00147970&quot;/&gt;&lt;wsp:rsid wsp:val=&quot;00150761&quot;/&gt;&lt;wsp:rsid wsp:val=&quot;0015144A&quot;/&gt;&lt;wsp:rsid wsp:val=&quot;00152916&quot;/&gt;&lt;wsp:rsid wsp:val=&quot;00152B97&quot;/&gt;&lt;wsp:rsid wsp:val=&quot;0015602E&quot;/&gt;&lt;wsp:rsid wsp:val=&quot;00156401&quot;/&gt;&lt;wsp:rsid wsp:val=&quot;00156848&quot;/&gt;&lt;wsp:rsid wsp:val=&quot;00157A80&quot;/&gt;&lt;wsp:rsid wsp:val=&quot;0016379E&quot;/&gt;&lt;wsp:rsid wsp:val=&quot;00164BF8&quot;/&gt;&lt;wsp:rsid wsp:val=&quot;00166235&quot;/&gt;&lt;wsp:rsid wsp:val=&quot;001679D7&quot;/&gt;&lt;wsp:rsid wsp:val=&quot;00173163&quot;/&gt;&lt;wsp:rsid wsp:val=&quot;0017382B&quot;/&gt;&lt;wsp:rsid wsp:val=&quot;00174875&quot;/&gt;&lt;wsp:rsid wsp:val=&quot;0017586B&quot;/&gt;&lt;wsp:rsid wsp:val=&quot;00181BB6&quot;/&gt;&lt;wsp:rsid wsp:val=&quot;0018316A&quot;/&gt;&lt;wsp:rsid wsp:val=&quot;0018414E&quot;/&gt;&lt;wsp:rsid wsp:val=&quot;00186DE2&quot;/&gt;&lt;wsp:rsid wsp:val=&quot;00186E54&quot;/&gt;&lt;wsp:rsid wsp:val=&quot;0019040A&quot;/&gt;&lt;wsp:rsid wsp:val=&quot;00190C47&quot;/&gt;&lt;wsp:rsid wsp:val=&quot;00190C68&quot;/&gt;&lt;wsp:rsid wsp:val=&quot;001913E5&quot;/&gt;&lt;wsp:rsid wsp:val=&quot;00191D91&quot;/&gt;&lt;wsp:rsid wsp:val=&quot;001920E8&quot;/&gt;&lt;wsp:rsid wsp:val=&quot;00192694&quot;/&gt;&lt;wsp:rsid wsp:val=&quot;0019312E&quot;/&gt;&lt;wsp:rsid wsp:val=&quot;00193593&quot;/&gt;&lt;wsp:rsid wsp:val=&quot;00193BB6&quot;/&gt;&lt;wsp:rsid wsp:val=&quot;001950C0&quot;/&gt;&lt;wsp:rsid wsp:val=&quot;00195FF2&quot;/&gt;&lt;wsp:rsid wsp:val=&quot;001A1046&quot;/&gt;&lt;wsp:rsid wsp:val=&quot;001A17A4&quot;/&gt;&lt;wsp:rsid wsp:val=&quot;001A1A07&quot;/&gt;&lt;wsp:rsid wsp:val=&quot;001A2E6C&quot;/&gt;&lt;wsp:rsid wsp:val=&quot;001A40A8&quot;/&gt;&lt;wsp:rsid wsp:val=&quot;001A44A3&quot;/&gt;&lt;wsp:rsid wsp:val=&quot;001A64B9&quot;/&gt;&lt;wsp:rsid wsp:val=&quot;001B03DB&quot;/&gt;&lt;wsp:rsid wsp:val=&quot;001B1213&quot;/&gt;&lt;wsp:rsid wsp:val=&quot;001B19DE&quot;/&gt;&lt;wsp:rsid wsp:val=&quot;001B20BA&quot;/&gt;&lt;wsp:rsid wsp:val=&quot;001B21E8&quot;/&gt;&lt;wsp:rsid wsp:val=&quot;001B3E77&quot;/&gt;&lt;wsp:rsid wsp:val=&quot;001B751D&quot;/&gt;&lt;wsp:rsid wsp:val=&quot;001C0F4E&quot;/&gt;&lt;wsp:rsid wsp:val=&quot;001C20D2&quot;/&gt;&lt;wsp:rsid wsp:val=&quot;001C27D9&quot;/&gt;&lt;wsp:rsid wsp:val=&quot;001C31BF&quot;/&gt;&lt;wsp:rsid wsp:val=&quot;001C40FA&quot;/&gt;&lt;wsp:rsid wsp:val=&quot;001C53F4&quot;/&gt;&lt;wsp:rsid wsp:val=&quot;001C688E&quot;/&gt;&lt;wsp:rsid wsp:val=&quot;001D1D94&quot;/&gt;&lt;wsp:rsid wsp:val=&quot;001D5ADB&quot;/&gt;&lt;wsp:rsid wsp:val=&quot;001E0310&quot;/&gt;&lt;wsp:rsid wsp:val=&quot;001E2CEC&quot;/&gt;&lt;wsp:rsid wsp:val=&quot;001E3866&quot;/&gt;&lt;wsp:rsid wsp:val=&quot;001E5650&quot;/&gt;&lt;wsp:rsid wsp:val=&quot;001E566D&quot;/&gt;&lt;wsp:rsid wsp:val=&quot;001E6AF1&quot;/&gt;&lt;wsp:rsid wsp:val=&quot;001E73F6&quot;/&gt;&lt;wsp:rsid wsp:val=&quot;001F2DDD&quot;/&gt;&lt;wsp:rsid wsp:val=&quot;001F4B6D&quot;/&gt;&lt;wsp:rsid wsp:val=&quot;001F4DA8&quot;/&gt;&lt;wsp:rsid wsp:val=&quot;001F68E1&quot;/&gt;&lt;wsp:rsid wsp:val=&quot;00200943&quot;/&gt;&lt;wsp:rsid wsp:val=&quot;002041CE&quot;/&gt;&lt;wsp:rsid wsp:val=&quot;00205696&quot;/&gt;&lt;wsp:rsid wsp:val=&quot;0020621B&quot;/&gt;&lt;wsp:rsid wsp:val=&quot;00214C84&quot;/&gt;&lt;wsp:rsid wsp:val=&quot;00215F00&quot;/&gt;&lt;wsp:rsid wsp:val=&quot;00220818&quot;/&gt;&lt;wsp:rsid wsp:val=&quot;002208C9&quot;/&gt;&lt;wsp:rsid wsp:val=&quot;00221522&quot;/&gt;&lt;wsp:rsid wsp:val=&quot;00222160&quot;/&gt;&lt;wsp:rsid wsp:val=&quot;00222896&quot;/&gt;&lt;wsp:rsid wsp:val=&quot;00223070&quot;/&gt;&lt;wsp:rsid wsp:val=&quot;002256C2&quot;/&gt;&lt;wsp:rsid wsp:val=&quot;00231A5A&quot;/&gt;&lt;wsp:rsid wsp:val=&quot;00234879&quot;/&gt;&lt;wsp:rsid wsp:val=&quot;00234EF4&quot;/&gt;&lt;wsp:rsid wsp:val=&quot;00235639&quot;/&gt;&lt;wsp:rsid wsp:val=&quot;002375CB&quot;/&gt;&lt;wsp:rsid wsp:val=&quot;002375D0&quot;/&gt;&lt;wsp:rsid wsp:val=&quot;00237D00&quot;/&gt;&lt;wsp:rsid wsp:val=&quot;002404D3&quot;/&gt;&lt;wsp:rsid wsp:val=&quot;002418F8&quot;/&gt;&lt;wsp:rsid wsp:val=&quot;0024372D&quot;/&gt;&lt;wsp:rsid wsp:val=&quot;0024495F&quot;/&gt;&lt;wsp:rsid wsp:val=&quot;0024641C&quot;/&gt;&lt;wsp:rsid wsp:val=&quot;00252A48&quot;/&gt;&lt;wsp:rsid wsp:val=&quot;00255410&quot;/&gt;&lt;wsp:rsid wsp:val=&quot;00257A61&quot;/&gt;&lt;wsp:rsid wsp:val=&quot;00257C99&quot;/&gt;&lt;wsp:rsid wsp:val=&quot;00257E93&quot;/&gt;&lt;wsp:rsid wsp:val=&quot;002641D8&quot;/&gt;&lt;wsp:rsid wsp:val=&quot;00264799&quot;/&gt;&lt;wsp:rsid wsp:val=&quot;002647AD&quot;/&gt;&lt;wsp:rsid wsp:val=&quot;00265992&quot;/&gt;&lt;wsp:rsid wsp:val=&quot;00267AB1&quot;/&gt;&lt;wsp:rsid wsp:val=&quot;00267EA9&quot;/&gt;&lt;wsp:rsid wsp:val=&quot;0027094C&quot;/&gt;&lt;wsp:rsid wsp:val=&quot;002717EF&quot;/&gt;&lt;wsp:rsid wsp:val=&quot;00271A80&quot;/&gt;&lt;wsp:rsid wsp:val=&quot;00271B43&quot;/&gt;&lt;wsp:rsid wsp:val=&quot;00273599&quot;/&gt;&lt;wsp:rsid wsp:val=&quot;00276C26&quot;/&gt;&lt;wsp:rsid wsp:val=&quot;00277E43&quot;/&gt;&lt;wsp:rsid wsp:val=&quot;00282987&quot;/&gt;&lt;wsp:rsid wsp:val=&quot;0028315F&quot;/&gt;&lt;wsp:rsid wsp:val=&quot;00284B39&quot;/&gt;&lt;wsp:rsid wsp:val=&quot;00284F8A&quot;/&gt;&lt;wsp:rsid wsp:val=&quot;002864CA&quot;/&gt;&lt;wsp:rsid wsp:val=&quot;002866BB&quot;/&gt;&lt;wsp:rsid wsp:val=&quot;00286F73&quot;/&gt;&lt;wsp:rsid wsp:val=&quot;0028742F&quot;/&gt;&lt;wsp:rsid wsp:val=&quot;00287905&quot;/&gt;&lt;wsp:rsid wsp:val=&quot;00287E04&quot;/&gt;&lt;wsp:rsid wsp:val=&quot;0029097C&quot;/&gt;&lt;wsp:rsid wsp:val=&quot;00292EFE&quot;/&gt;&lt;wsp:rsid wsp:val=&quot;00293724&quot;/&gt;&lt;wsp:rsid wsp:val=&quot;002968B3&quot;/&gt;&lt;wsp:rsid wsp:val=&quot;002A0C9F&quot;/&gt;&lt;wsp:rsid wsp:val=&quot;002A2242&quot;/&gt;&lt;wsp:rsid wsp:val=&quot;002A2260&quot;/&gt;&lt;wsp:rsid wsp:val=&quot;002A35D4&quot;/&gt;&lt;wsp:rsid wsp:val=&quot;002A3A2B&quot;/&gt;&lt;wsp:rsid wsp:val=&quot;002A4876&quot;/&gt;&lt;wsp:rsid wsp:val=&quot;002A4938&quot;/&gt;&lt;wsp:rsid wsp:val=&quot;002A5182&quot;/&gt;&lt;wsp:rsid wsp:val=&quot;002A5987&quot;/&gt;&lt;wsp:rsid wsp:val=&quot;002A6BC9&quot;/&gt;&lt;wsp:rsid wsp:val=&quot;002B027F&quot;/&gt;&lt;wsp:rsid wsp:val=&quot;002B035B&quot;/&gt;&lt;wsp:rsid wsp:val=&quot;002B12B0&quot;/&gt;&lt;wsp:rsid wsp:val=&quot;002B2DF7&quot;/&gt;&lt;wsp:rsid wsp:val=&quot;002B6D10&quot;/&gt;&lt;wsp:rsid wsp:val=&quot;002B71E7&quot;/&gt;&lt;wsp:rsid wsp:val=&quot;002C488A&quot;/&gt;&lt;wsp:rsid wsp:val=&quot;002C4F44&quot;/&gt;&lt;wsp:rsid wsp:val=&quot;002C7212&quot;/&gt;&lt;wsp:rsid wsp:val=&quot;002D071E&quot;/&gt;&lt;wsp:rsid wsp:val=&quot;002D16B3&quot;/&gt;&lt;wsp:rsid wsp:val=&quot;002D40B4&quot;/&gt;&lt;wsp:rsid wsp:val=&quot;002D5585&quot;/&gt;&lt;wsp:rsid wsp:val=&quot;002D6618&quot;/&gt;&lt;wsp:rsid wsp:val=&quot;002E0FEF&quot;/&gt;&lt;wsp:rsid wsp:val=&quot;002E3A34&quot;/&gt;&lt;wsp:rsid wsp:val=&quot;002E4E4E&quot;/&gt;&lt;wsp:rsid wsp:val=&quot;002E7E95&quot;/&gt;&lt;wsp:rsid wsp:val=&quot;002F0698&quot;/&gt;&lt;wsp:rsid wsp:val=&quot;002F45C1&quot;/&gt;&lt;wsp:rsid wsp:val=&quot;002F49D0&quot;/&gt;&lt;wsp:rsid wsp:val=&quot;00300A20&quot;/&gt;&lt;wsp:rsid wsp:val=&quot;00301AEE&quot;/&gt;&lt;wsp:rsid wsp:val=&quot;00301E8A&quot;/&gt;&lt;wsp:rsid wsp:val=&quot;00303AC5&quot;/&gt;&lt;wsp:rsid wsp:val=&quot;00303FFD&quot;/&gt;&lt;wsp:rsid wsp:val=&quot;00310110&quot;/&gt;&lt;wsp:rsid wsp:val=&quot;003113BE&quot;/&gt;&lt;wsp:rsid wsp:val=&quot;0031419C&quot;/&gt;&lt;wsp:rsid wsp:val=&quot;00314B9D&quot;/&gt;&lt;wsp:rsid wsp:val=&quot;00314EAC&quot;/&gt;&lt;wsp:rsid wsp:val=&quot;00314F6D&quot;/&gt;&lt;wsp:rsid wsp:val=&quot;00316294&quot;/&gt;&lt;wsp:rsid wsp:val=&quot;003168FF&quot;/&gt;&lt;wsp:rsid wsp:val=&quot;00317711&quot;/&gt;&lt;wsp:rsid wsp:val=&quot;00317C67&quot;/&gt;&lt;wsp:rsid wsp:val=&quot;00317DAB&quot;/&gt;&lt;wsp:rsid wsp:val=&quot;003217AF&quot;/&gt;&lt;wsp:rsid wsp:val=&quot;00322A04&quot;/&gt;&lt;wsp:rsid wsp:val=&quot;00322E0C&quot;/&gt;&lt;wsp:rsid wsp:val=&quot;00326AFC&quot;/&gt;&lt;wsp:rsid wsp:val=&quot;00327C9A&quot;/&gt;&lt;wsp:rsid wsp:val=&quot;003301B3&quot;/&gt;&lt;wsp:rsid wsp:val=&quot;00331243&quot;/&gt;&lt;wsp:rsid wsp:val=&quot;00332847&quot;/&gt;&lt;wsp:rsid wsp:val=&quot;00332FD3&quot;/&gt;&lt;wsp:rsid wsp:val=&quot;003350F1&quot;/&gt;&lt;wsp:rsid wsp:val=&quot;003356FC&quot;/&gt;&lt;wsp:rsid wsp:val=&quot;00335969&quot;/&gt;&lt;wsp:rsid wsp:val=&quot;00336884&quot;/&gt;&lt;wsp:rsid wsp:val=&quot;00343D74&quot;/&gt;&lt;wsp:rsid wsp:val=&quot;0034403D&quot;/&gt;&lt;wsp:rsid wsp:val=&quot;003445E8&quot;/&gt;&lt;wsp:rsid wsp:val=&quot;0034526F&quot;/&gt;&lt;wsp:rsid wsp:val=&quot;0034535E&quot;/&gt;&lt;wsp:rsid wsp:val=&quot;00351074&quot;/&gt;&lt;wsp:rsid wsp:val=&quot;00352400&quot;/&gt;&lt;wsp:rsid wsp:val=&quot;00354104&quot;/&gt;&lt;wsp:rsid wsp:val=&quot;00354EB2&quot;/&gt;&lt;wsp:rsid wsp:val=&quot;00355B65&quot;/&gt;&lt;wsp:rsid wsp:val=&quot;003605B5&quot;/&gt;&lt;wsp:rsid wsp:val=&quot;003663C0&quot;/&gt;&lt;wsp:rsid wsp:val=&quot;0036694C&quot;/&gt;&lt;wsp:rsid wsp:val=&quot;00367193&quot;/&gt;&lt;wsp:rsid wsp:val=&quot;003679AF&quot;/&gt;&lt;wsp:rsid wsp:val=&quot;00367FB8&quot;/&gt;&lt;wsp:rsid wsp:val=&quot;0037154E&quot;/&gt;&lt;wsp:rsid wsp:val=&quot;00374105&quot;/&gt;&lt;wsp:rsid wsp:val=&quot;00375B9E&quot;/&gt;&lt;wsp:rsid wsp:val=&quot;0037607B&quot;/&gt;&lt;wsp:rsid wsp:val=&quot;00383079&quot;/&gt;&lt;wsp:rsid wsp:val=&quot;0038374F&quot;/&gt;&lt;wsp:rsid wsp:val=&quot;003853B2&quot;/&gt;&lt;wsp:rsid wsp:val=&quot;00386196&quot;/&gt;&lt;wsp:rsid wsp:val=&quot;00386632&quot;/&gt;&lt;wsp:rsid wsp:val=&quot;00391E69&quot;/&gt;&lt;wsp:rsid wsp:val=&quot;0039223A&quot;/&gt;&lt;wsp:rsid wsp:val=&quot;003940F8&quot;/&gt;&lt;wsp:rsid wsp:val=&quot;003943B2&quot;/&gt;&lt;wsp:rsid wsp:val=&quot;00396FD7&quot;/&gt;&lt;wsp:rsid wsp:val=&quot;003A1975&quot;/&gt;&lt;wsp:rsid wsp:val=&quot;003A4E96&quot;/&gt;&lt;wsp:rsid wsp:val=&quot;003A5573&quot;/&gt;&lt;wsp:rsid wsp:val=&quot;003A5A0B&quot;/&gt;&lt;wsp:rsid wsp:val=&quot;003A6190&quot;/&gt;&lt;wsp:rsid wsp:val=&quot;003A7783&quot;/&gt;&lt;wsp:rsid wsp:val=&quot;003A7D42&quot;/&gt;&lt;wsp:rsid wsp:val=&quot;003B1245&quot;/&gt;&lt;wsp:rsid wsp:val=&quot;003B14F2&quot;/&gt;&lt;wsp:rsid wsp:val=&quot;003B198C&quot;/&gt;&lt;wsp:rsid wsp:val=&quot;003B1C81&quot;/&gt;&lt;wsp:rsid wsp:val=&quot;003C33F0&quot;/&gt;&lt;wsp:rsid wsp:val=&quot;003C3BFF&quot;/&gt;&lt;wsp:rsid wsp:val=&quot;003C3EFA&quot;/&gt;&lt;wsp:rsid wsp:val=&quot;003C4A44&quot;/&gt;&lt;wsp:rsid wsp:val=&quot;003C64A2&quot;/&gt;&lt;wsp:rsid wsp:val=&quot;003C6D77&quot;/&gt;&lt;wsp:rsid wsp:val=&quot;003C7DCE&quot;/&gt;&lt;wsp:rsid wsp:val=&quot;003C7E79&quot;/&gt;&lt;wsp:rsid wsp:val=&quot;003D074F&quot;/&gt;&lt;wsp:rsid wsp:val=&quot;003D2956&quot;/&gt;&lt;wsp:rsid wsp:val=&quot;003D2C54&quot;/&gt;&lt;wsp:rsid wsp:val=&quot;003D34A5&quot;/&gt;&lt;wsp:rsid wsp:val=&quot;003D3F07&quot;/&gt;&lt;wsp:rsid wsp:val=&quot;003D487C&quot;/&gt;&lt;wsp:rsid wsp:val=&quot;003D4C46&quot;/&gt;&lt;wsp:rsid wsp:val=&quot;003D7210&quot;/&gt;&lt;wsp:rsid wsp:val=&quot;003E10B1&quot;/&gt;&lt;wsp:rsid wsp:val=&quot;003E1257&quot;/&gt;&lt;wsp:rsid wsp:val=&quot;003E244E&quot;/&gt;&lt;wsp:rsid wsp:val=&quot;003E3942&quot;/&gt;&lt;wsp:rsid wsp:val=&quot;003F0271&quot;/&gt;&lt;wsp:rsid wsp:val=&quot;003F08CE&quot;/&gt;&lt;wsp:rsid wsp:val=&quot;003F0A05&quot;/&gt;&lt;wsp:rsid wsp:val=&quot;003F2A15&quot;/&gt;&lt;wsp:rsid wsp:val=&quot;003F3346&quot;/&gt;&lt;wsp:rsid wsp:val=&quot;003F4FAB&quot;/&gt;&lt;wsp:rsid wsp:val=&quot;003F5FC3&quot;/&gt;&lt;wsp:rsid wsp:val=&quot;00400086&quot;/&gt;&lt;wsp:rsid wsp:val=&quot;004000D2&quot;/&gt;&lt;wsp:rsid wsp:val=&quot;00400278&quot;/&gt;&lt;wsp:rsid wsp:val=&quot;00401154&quot;/&gt;&lt;wsp:rsid wsp:val=&quot;00401937&quot;/&gt;&lt;wsp:rsid wsp:val=&quot;00401FE0&quot;/&gt;&lt;wsp:rsid wsp:val=&quot;00404579&quot;/&gt;&lt;wsp:rsid wsp:val=&quot;004113D7&quot;/&gt;&lt;wsp:rsid wsp:val=&quot;00415E56&quot;/&gt;&lt;wsp:rsid wsp:val=&quot;00416306&quot;/&gt;&lt;wsp:rsid wsp:val=&quot;00416B1C&quot;/&gt;&lt;wsp:rsid wsp:val=&quot;00417722&quot;/&gt;&lt;wsp:rsid wsp:val=&quot;004217D2&quot;/&gt;&lt;wsp:rsid wsp:val=&quot;00421EE1&quot;/&gt;&lt;wsp:rsid wsp:val=&quot;00423D10&quot;/&gt;&lt;wsp:rsid wsp:val=&quot;00423D6A&quot;/&gt;&lt;wsp:rsid wsp:val=&quot;004255BC&quot;/&gt;&lt;wsp:rsid wsp:val=&quot;00430004&quot;/&gt;&lt;wsp:rsid wsp:val=&quot;004305E2&quot;/&gt;&lt;wsp:rsid wsp:val=&quot;0043287D&quot;/&gt;&lt;wsp:rsid wsp:val=&quot;00434473&quot;/&gt;&lt;wsp:rsid wsp:val=&quot;00437A77&quot;/&gt;&lt;wsp:rsid wsp:val=&quot;004443C0&quot;/&gt;&lt;wsp:rsid wsp:val=&quot;004462BA&quot;/&gt;&lt;wsp:rsid wsp:val=&quot;00446354&quot;/&gt;&lt;wsp:rsid wsp:val=&quot;00446D2F&quot;/&gt;&lt;wsp:rsid wsp:val=&quot;00447244&quot;/&gt;&lt;wsp:rsid wsp:val=&quot;00447EB9&quot;/&gt;&lt;wsp:rsid wsp:val=&quot;00447F7D&quot;/&gt;&lt;wsp:rsid wsp:val=&quot;004518CC&quot;/&gt;&lt;wsp:rsid wsp:val=&quot;00453210&quot;/&gt;&lt;wsp:rsid wsp:val=&quot;00455E94&quot;/&gt;&lt;wsp:rsid wsp:val=&quot;00457AD4&quot;/&gt;&lt;wsp:rsid wsp:val=&quot;00460874&quot;/&gt;&lt;wsp:rsid wsp:val=&quot;00461A07&quot;/&gt;&lt;wsp:rsid wsp:val=&quot;00462EAC&quot;/&gt;&lt;wsp:rsid wsp:val=&quot;00463A30&quot;/&gt;&lt;wsp:rsid wsp:val=&quot;00463E13&quot;/&gt;&lt;wsp:rsid wsp:val=&quot;004666E2&quot;/&gt;&lt;wsp:rsid wsp:val=&quot;00470D50&quot;/&gt;&lt;wsp:rsid wsp:val=&quot;004712B7&quot;/&gt;&lt;wsp:rsid wsp:val=&quot;0047377B&quot;/&gt;&lt;wsp:rsid wsp:val=&quot;00473B86&quot;/&gt;&lt;wsp:rsid wsp:val=&quot;0047600B&quot;/&gt;&lt;wsp:rsid wsp:val=&quot;004765E6&quot;/&gt;&lt;wsp:rsid wsp:val=&quot;00476A0F&quot;/&gt;&lt;wsp:rsid wsp:val=&quot;004810DC&quot;/&gt;&lt;wsp:rsid wsp:val=&quot;00484E28&quot;/&gt;&lt;wsp:rsid wsp:val=&quot;00485D31&quot;/&gt;&lt;wsp:rsid wsp:val=&quot;00493FE2&quot;/&gt;&lt;wsp:rsid wsp:val=&quot;00495AF2&quot;/&gt;&lt;wsp:rsid wsp:val=&quot;004970A5&quot;/&gt;&lt;wsp:rsid wsp:val=&quot;00497634&quot;/&gt;&lt;wsp:rsid wsp:val=&quot;004A2091&quot;/&gt;&lt;wsp:rsid wsp:val=&quot;004A3AE8&quot;/&gt;&lt;wsp:rsid wsp:val=&quot;004A55FE&quot;/&gt;&lt;wsp:rsid wsp:val=&quot;004A62D9&quot;/&gt;&lt;wsp:rsid wsp:val=&quot;004A6E6A&quot;/&gt;&lt;wsp:rsid wsp:val=&quot;004B1521&quot;/&gt;&lt;wsp:rsid wsp:val=&quot;004B2279&quot;/&gt;&lt;wsp:rsid wsp:val=&quot;004B2D6D&quot;/&gt;&lt;wsp:rsid wsp:val=&quot;004B3262&quot;/&gt;&lt;wsp:rsid wsp:val=&quot;004B479D&quot;/&gt;&lt;wsp:rsid wsp:val=&quot;004B4933&quot;/&gt;&lt;wsp:rsid wsp:val=&quot;004B5363&quot;/&gt;&lt;wsp:rsid wsp:val=&quot;004B5844&quot;/&gt;&lt;wsp:rsid wsp:val=&quot;004B6138&quot;/&gt;&lt;wsp:rsid wsp:val=&quot;004C1226&quot;/&gt;&lt;wsp:rsid wsp:val=&quot;004C1BAA&quot;/&gt;&lt;wsp:rsid wsp:val=&quot;004C3242&quot;/&gt;&lt;wsp:rsid wsp:val=&quot;004C4A2B&quot;/&gt;&lt;wsp:rsid wsp:val=&quot;004C500A&quot;/&gt;&lt;wsp:rsid wsp:val=&quot;004C5301&quot;/&gt;&lt;wsp:rsid wsp:val=&quot;004C7B62&quot;/&gt;&lt;wsp:rsid wsp:val=&quot;004D04F2&quot;/&gt;&lt;wsp:rsid wsp:val=&quot;004D057F&quot;/&gt;&lt;wsp:rsid wsp:val=&quot;004D08A5&quot;/&gt;&lt;wsp:rsid wsp:val=&quot;004D18BC&quot;/&gt;&lt;wsp:rsid wsp:val=&quot;004D1A4E&quot;/&gt;&lt;wsp:rsid wsp:val=&quot;004D398A&quot;/&gt;&lt;wsp:rsid wsp:val=&quot;004D4A35&quot;/&gt;&lt;wsp:rsid wsp:val=&quot;004D6223&quot;/&gt;&lt;wsp:rsid wsp:val=&quot;004D68A1&quot;/&gt;&lt;wsp:rsid wsp:val=&quot;004D6A69&quot;/&gt;&lt;wsp:rsid wsp:val=&quot;004D7266&quot;/&gt;&lt;wsp:rsid wsp:val=&quot;004E1941&quot;/&gt;&lt;wsp:rsid wsp:val=&quot;004E1B3E&quot;/&gt;&lt;wsp:rsid wsp:val=&quot;004E3F9A&quot;/&gt;&lt;wsp:rsid wsp:val=&quot;004E4DB5&quot;/&gt;&lt;wsp:rsid wsp:val=&quot;004E737E&quot;/&gt;&lt;wsp:rsid wsp:val=&quot;004F1719&quot;/&gt;&lt;wsp:rsid wsp:val=&quot;004F266A&quot;/&gt;&lt;wsp:rsid wsp:val=&quot;004F2D6F&quot;/&gt;&lt;wsp:rsid wsp:val=&quot;004F3977&quot;/&gt;&lt;wsp:rsid wsp:val=&quot;004F3C72&quot;/&gt;&lt;wsp:rsid wsp:val=&quot;004F3D89&quot;/&gt;&lt;wsp:rsid wsp:val=&quot;004F6C19&quot;/&gt;&lt;wsp:rsid wsp:val=&quot;00502964&quot;/&gt;&lt;wsp:rsid wsp:val=&quot;00505596&quot;/&gt;&lt;wsp:rsid wsp:val=&quot;005058B5&quot;/&gt;&lt;wsp:rsid wsp:val=&quot;00505BEB&quot;/&gt;&lt;wsp:rsid wsp:val=&quot;00510B69&quot;/&gt;&lt;wsp:rsid wsp:val=&quot;00510CC8&quot;/&gt;&lt;wsp:rsid wsp:val=&quot;00517A9C&quot;/&gt;&lt;wsp:rsid wsp:val=&quot;00517AF9&quot;/&gt;&lt;wsp:rsid wsp:val=&quot;0052091F&quot;/&gt;&lt;wsp:rsid wsp:val=&quot;00520ACE&quot;/&gt;&lt;wsp:rsid wsp:val=&quot;00525E49&quot;/&gt;&lt;wsp:rsid wsp:val=&quot;00525EDE&quot;/&gt;&lt;wsp:rsid wsp:val=&quot;005261DE&quot;/&gt;&lt;wsp:rsid wsp:val=&quot;005267D4&quot;/&gt;&lt;wsp:rsid wsp:val=&quot;005267DC&quot;/&gt;&lt;wsp:rsid wsp:val=&quot;00527722&quot;/&gt;&lt;wsp:rsid wsp:val=&quot;0053401A&quot;/&gt;&lt;wsp:rsid wsp:val=&quot;005356A6&quot;/&gt;&lt;wsp:rsid wsp:val=&quot;00537BE6&quot;/&gt;&lt;wsp:rsid wsp:val=&quot;00541807&quot;/&gt;&lt;wsp:rsid wsp:val=&quot;00543533&quot;/&gt;&lt;wsp:rsid wsp:val=&quot;00546CDB&quot;/&gt;&lt;wsp:rsid wsp:val=&quot;0055032F&quot;/&gt;&lt;wsp:rsid wsp:val=&quot;0055093A&quot;/&gt;&lt;wsp:rsid wsp:val=&quot;00555269&quot;/&gt;&lt;wsp:rsid wsp:val=&quot;00556CD7&quot;/&gt;&lt;wsp:rsid wsp:val=&quot;00560EAC&quot;/&gt;&lt;wsp:rsid wsp:val=&quot;00561C94&quot;/&gt;&lt;wsp:rsid wsp:val=&quot;00563602&quot;/&gt;&lt;wsp:rsid wsp:val=&quot;00563C29&quot;/&gt;&lt;wsp:rsid wsp:val=&quot;00565FA6&quot;/&gt;&lt;wsp:rsid wsp:val=&quot;00566835&quot;/&gt;&lt;wsp:rsid wsp:val=&quot;0056787A&quot;/&gt;&lt;wsp:rsid wsp:val=&quot;00570A64&quot;/&gt;&lt;wsp:rsid wsp:val=&quot;00570AD4&quot;/&gt;&lt;wsp:rsid wsp:val=&quot;00570BC2&quot;/&gt;&lt;wsp:rsid wsp:val=&quot;0057125F&quot;/&gt;&lt;wsp:rsid wsp:val=&quot;00574415&quot;/&gt;&lt;wsp:rsid wsp:val=&quot;00574F4A&quot;/&gt;&lt;wsp:rsid wsp:val=&quot;005768E9&quot;/&gt;&lt;wsp:rsid wsp:val=&quot;0057767A&quot;/&gt;&lt;wsp:rsid wsp:val=&quot;00581435&quot;/&gt;&lt;wsp:rsid wsp:val=&quot;00582239&quot;/&gt;&lt;wsp:rsid wsp:val=&quot;00584288&quot;/&gt;&lt;wsp:rsid wsp:val=&quot;00585095&quot;/&gt;&lt;wsp:rsid wsp:val=&quot;0058773E&quot;/&gt;&lt;wsp:rsid wsp:val=&quot;0059156F&quot;/&gt;&lt;wsp:rsid wsp:val=&quot;005920CB&quot;/&gt;&lt;wsp:rsid wsp:val=&quot;00592B9F&quot;/&gt;&lt;wsp:rsid wsp:val=&quot;00593038&quot;/&gt;&lt;wsp:rsid wsp:val=&quot;005949CE&quot;/&gt;&lt;wsp:rsid wsp:val=&quot;005970BB&quot;/&gt;&lt;wsp:rsid wsp:val=&quot;005A0B23&quot;/&gt;&lt;wsp:rsid wsp:val=&quot;005A1031&quot;/&gt;&lt;wsp:rsid wsp:val=&quot;005A25D7&quot;/&gt;&lt;wsp:rsid wsp:val=&quot;005A3000&quot;/&gt;&lt;wsp:rsid wsp:val=&quot;005A4355&quot;/&gt;&lt;wsp:rsid wsp:val=&quot;005A491F&quot;/&gt;&lt;wsp:rsid wsp:val=&quot;005A5099&quot;/&gt;&lt;wsp:rsid wsp:val=&quot;005A5123&quot;/&gt;&lt;wsp:rsid wsp:val=&quot;005A516F&quot;/&gt;&lt;wsp:rsid wsp:val=&quot;005A62CD&quot;/&gt;&lt;wsp:rsid wsp:val=&quot;005B01C3&quot;/&gt;&lt;wsp:rsid wsp:val=&quot;005B1098&quot;/&gt;&lt;wsp:rsid wsp:val=&quot;005B3516&quot;/&gt;&lt;wsp:rsid wsp:val=&quot;005B7940&quot;/&gt;&lt;wsp:rsid wsp:val=&quot;005C0498&quot;/&gt;&lt;wsp:rsid wsp:val=&quot;005C097A&quot;/&gt;&lt;wsp:rsid wsp:val=&quot;005C0F4E&quot;/&gt;&lt;wsp:rsid wsp:val=&quot;005C1D88&quot;/&gt;&lt;wsp:rsid wsp:val=&quot;005C5525&quot;/&gt;&lt;wsp:rsid wsp:val=&quot;005C6604&quot;/&gt;&lt;wsp:rsid wsp:val=&quot;005D3D71&quot;/&gt;&lt;wsp:rsid wsp:val=&quot;005D5F8A&quot;/&gt;&lt;wsp:rsid wsp:val=&quot;005D650E&quot;/&gt;&lt;wsp:rsid wsp:val=&quot;005D77E9&quot;/&gt;&lt;wsp:rsid wsp:val=&quot;005D79EE&quot;/&gt;&lt;wsp:rsid wsp:val=&quot;005E0D2D&quot;/&gt;&lt;wsp:rsid wsp:val=&quot;005E0ED9&quot;/&gt;&lt;wsp:rsid wsp:val=&quot;005E1280&quot;/&gt;&lt;wsp:rsid wsp:val=&quot;005E1D44&quot;/&gt;&lt;wsp:rsid wsp:val=&quot;005E3FBB&quot;/&gt;&lt;wsp:rsid wsp:val=&quot;005E6374&quot;/&gt;&lt;wsp:rsid wsp:val=&quot;005E7D3B&quot;/&gt;&lt;wsp:rsid wsp:val=&quot;005F0EC4&quot;/&gt;&lt;wsp:rsid wsp:val=&quot;005F229F&quot;/&gt;&lt;wsp:rsid wsp:val=&quot;005F23EE&quot;/&gt;&lt;wsp:rsid wsp:val=&quot;005F357F&quot;/&gt;&lt;wsp:rsid wsp:val=&quot;005F6F0A&quot;/&gt;&lt;wsp:rsid wsp:val=&quot;00602CFA&quot;/&gt;&lt;wsp:rsid wsp:val=&quot;00603615&quot;/&gt;&lt;wsp:rsid wsp:val=&quot;00606031&quot;/&gt;&lt;wsp:rsid wsp:val=&quot;00606239&quot;/&gt;&lt;wsp:rsid wsp:val=&quot;00606AA6&quot;/&gt;&lt;wsp:rsid wsp:val=&quot;006070C3&quot;/&gt;&lt;wsp:rsid wsp:val=&quot;006071D3&quot;/&gt;&lt;wsp:rsid wsp:val=&quot;00607FBA&quot;/&gt;&lt;wsp:rsid wsp:val=&quot;00613843&quot;/&gt;&lt;wsp:rsid wsp:val=&quot;00614898&quot;/&gt;&lt;wsp:rsid wsp:val=&quot;00615A4E&quot;/&gt;&lt;wsp:rsid wsp:val=&quot;00616E5F&quot;/&gt;&lt;wsp:rsid wsp:val=&quot;00617483&quot;/&gt;&lt;wsp:rsid wsp:val=&quot;00617BBA&quot;/&gt;&lt;wsp:rsid wsp:val=&quot;0062168C&quot;/&gt;&lt;wsp:rsid wsp:val=&quot;00621833&quot;/&gt;&lt;wsp:rsid wsp:val=&quot;00621C05&quot;/&gt;&lt;wsp:rsid wsp:val=&quot;00622D85&quot;/&gt;&lt;wsp:rsid wsp:val=&quot;00624571&quot;/&gt;&lt;wsp:rsid wsp:val=&quot;00625A58&quot;/&gt;&lt;wsp:rsid wsp:val=&quot;00625DDC&quot;/&gt;&lt;wsp:rsid wsp:val=&quot;00627854&quot;/&gt;&lt;wsp:rsid wsp:val=&quot;00627B4B&quot;/&gt;&lt;wsp:rsid wsp:val=&quot;006328FB&quot;/&gt;&lt;wsp:rsid wsp:val=&quot;00632B91&quot;/&gt;&lt;wsp:rsid wsp:val=&quot;00632F8B&quot;/&gt;&lt;wsp:rsid wsp:val=&quot;00633B81&quot;/&gt;&lt;wsp:rsid wsp:val=&quot;006342A0&quot;/&gt;&lt;wsp:rsid wsp:val=&quot;00635FB0&quot;/&gt;&lt;wsp:rsid wsp:val=&quot;00636DC1&quot;/&gt;&lt;wsp:rsid wsp:val=&quot;006375B6&quot;/&gt;&lt;wsp:rsid wsp:val=&quot;00637D48&quot;/&gt;&lt;wsp:rsid wsp:val=&quot;00637EB9&quot;/&gt;&lt;wsp:rsid wsp:val=&quot;00640E51&quot;/&gt;&lt;wsp:rsid wsp:val=&quot;00641245&quot;/&gt;&lt;wsp:rsid wsp:val=&quot;0064270A&quot;/&gt;&lt;wsp:rsid wsp:val=&quot;00646171&quot;/&gt;&lt;wsp:rsid wsp:val=&quot;00646515&quot;/&gt;&lt;wsp:rsid wsp:val=&quot;006478F4&quot;/&gt;&lt;wsp:rsid wsp:val=&quot;006510D7&quot;/&gt;&lt;wsp:rsid wsp:val=&quot;0065247B&quot;/&gt;&lt;wsp:rsid wsp:val=&quot;00655AA7&quot;/&gt;&lt;wsp:rsid wsp:val=&quot;00655CA7&quot;/&gt;&lt;wsp:rsid wsp:val=&quot;006563F4&quot;/&gt;&lt;wsp:rsid wsp:val=&quot;006660AC&quot;/&gt;&lt;wsp:rsid wsp:val=&quot;006730D7&quot;/&gt;&lt;wsp:rsid wsp:val=&quot;00673545&quot;/&gt;&lt;wsp:rsid wsp:val=&quot;00676241&quot;/&gt;&lt;wsp:rsid wsp:val=&quot;00676CBD&quot;/&gt;&lt;wsp:rsid wsp:val=&quot;00677A77&quot;/&gt;&lt;wsp:rsid wsp:val=&quot;00680DAF&quot;/&gt;&lt;wsp:rsid wsp:val=&quot;00682576&quot;/&gt;&lt;wsp:rsid wsp:val=&quot;00682FE3&quot;/&gt;&lt;wsp:rsid wsp:val=&quot;00684160&quot;/&gt;&lt;wsp:rsid wsp:val=&quot;0068456F&quot;/&gt;&lt;wsp:rsid wsp:val=&quot;006850C6&quot;/&gt;&lt;wsp:rsid wsp:val=&quot;00686939&quot;/&gt;&lt;wsp:rsid wsp:val=&quot;006870C0&quot;/&gt;&lt;wsp:rsid wsp:val=&quot;0069087F&quot;/&gt;&lt;wsp:rsid wsp:val=&quot;00694054&quot;/&gt;&lt;wsp:rsid wsp:val=&quot;00694C82&quot;/&gt;&lt;wsp:rsid wsp:val=&quot;006952D8&quot;/&gt;&lt;wsp:rsid wsp:val=&quot;00695908&quot;/&gt;&lt;wsp:rsid wsp:val=&quot;006965EB&quot;/&gt;&lt;wsp:rsid wsp:val=&quot;006967BC&quot;/&gt;&lt;wsp:rsid wsp:val=&quot;006A107A&quot;/&gt;&lt;wsp:rsid wsp:val=&quot;006A2149&quot;/&gt;&lt;wsp:rsid wsp:val=&quot;006A22AB&quot;/&gt;&lt;wsp:rsid wsp:val=&quot;006A32A1&quot;/&gt;&lt;wsp:rsid wsp:val=&quot;006A3A77&quot;/&gt;&lt;wsp:rsid wsp:val=&quot;006A4EF3&quot;/&gt;&lt;wsp:rsid wsp:val=&quot;006A5096&quot;/&gt;&lt;wsp:rsid wsp:val=&quot;006A50AA&quot;/&gt;&lt;wsp:rsid wsp:val=&quot;006A7AEA&quot;/&gt;&lt;wsp:rsid wsp:val=&quot;006B0CE4&quot;/&gt;&lt;wsp:rsid wsp:val=&quot;006B18B8&quot;/&gt;&lt;wsp:rsid wsp:val=&quot;006B3A37&quot;/&gt;&lt;wsp:rsid wsp:val=&quot;006B68B4&quot;/&gt;&lt;wsp:rsid wsp:val=&quot;006B7691&quot;/&gt;&lt;wsp:rsid wsp:val=&quot;006B7733&quot;/&gt;&lt;wsp:rsid wsp:val=&quot;006B7E2D&quot;/&gt;&lt;wsp:rsid wsp:val=&quot;006C10EC&quot;/&gt;&lt;wsp:rsid wsp:val=&quot;006C26D6&quot;/&gt;&lt;wsp:rsid wsp:val=&quot;006C27F6&quot;/&gt;&lt;wsp:rsid wsp:val=&quot;006C2A6F&quot;/&gt;&lt;wsp:rsid wsp:val=&quot;006C524F&quot;/&gt;&lt;wsp:rsid wsp:val=&quot;006C5CA4&quot;/&gt;&lt;wsp:rsid wsp:val=&quot;006C67E1&quot;/&gt;&lt;wsp:rsid wsp:val=&quot;006C688F&quot;/&gt;&lt;wsp:rsid wsp:val=&quot;006C75F5&quot;/&gt;&lt;wsp:rsid wsp:val=&quot;006C7BC0&quot;/&gt;&lt;wsp:rsid wsp:val=&quot;006D03AA&quot;/&gt;&lt;wsp:rsid wsp:val=&quot;006D06D7&quot;/&gt;&lt;wsp:rsid wsp:val=&quot;006D23F9&quot;/&gt;&lt;wsp:rsid wsp:val=&quot;006D2974&quot;/&gt;&lt;wsp:rsid wsp:val=&quot;006D3361&quot;/&gt;&lt;wsp:rsid wsp:val=&quot;006D3AA2&quot;/&gt;&lt;wsp:rsid wsp:val=&quot;006D3DF4&quot;/&gt;&lt;wsp:rsid wsp:val=&quot;006D60FA&quot;/&gt;&lt;wsp:rsid wsp:val=&quot;006E0D8B&quot;/&gt;&lt;wsp:rsid wsp:val=&quot;006E0ECC&quot;/&gt;&lt;wsp:rsid wsp:val=&quot;006E240C&quot;/&gt;&lt;wsp:rsid wsp:val=&quot;006E24E3&quot;/&gt;&lt;wsp:rsid wsp:val=&quot;006E3732&quot;/&gt;&lt;wsp:rsid wsp:val=&quot;006F1047&quot;/&gt;&lt;wsp:rsid wsp:val=&quot;006F533A&quot;/&gt;&lt;wsp:rsid wsp:val=&quot;006F70CA&quot;/&gt;&lt;wsp:rsid wsp:val=&quot;007031B1&quot;/&gt;&lt;wsp:rsid wsp:val=&quot;0070677D&quot;/&gt;&lt;wsp:rsid wsp:val=&quot;0070701D&quot;/&gt;&lt;wsp:rsid wsp:val=&quot;00707911&quot;/&gt;&lt;wsp:rsid wsp:val=&quot;0071162B&quot;/&gt;&lt;wsp:rsid wsp:val=&quot;00713F07&quot;/&gt;&lt;wsp:rsid wsp:val=&quot;007152F3&quot;/&gt;&lt;wsp:rsid wsp:val=&quot;00715D1D&quot;/&gt;&lt;wsp:rsid wsp:val=&quot;0071636B&quot;/&gt;&lt;wsp:rsid wsp:val=&quot;00721CD7&quot;/&gt;&lt;wsp:rsid wsp:val=&quot;00722177&quot;/&gt;&lt;wsp:rsid wsp:val=&quot;0072219A&quot;/&gt;&lt;wsp:rsid wsp:val=&quot;00722818&quot;/&gt;&lt;wsp:rsid wsp:val=&quot;00723147&quot;/&gt;&lt;wsp:rsid wsp:val=&quot;0072608A&quot;/&gt;&lt;wsp:rsid wsp:val=&quot;007261A3&quot;/&gt;&lt;wsp:rsid wsp:val=&quot;007263D4&quot;/&gt;&lt;wsp:rsid wsp:val=&quot;007315C5&quot;/&gt;&lt;wsp:rsid wsp:val=&quot;00731CDE&quot;/&gt;&lt;wsp:rsid wsp:val=&quot;00732A52&quot;/&gt;&lt;wsp:rsid wsp:val=&quot;00734936&quot;/&gt;&lt;wsp:rsid wsp:val=&quot;00734957&quot;/&gt;&lt;wsp:rsid wsp:val=&quot;0073579E&quot;/&gt;&lt;wsp:rsid wsp:val=&quot;00737AFD&quot;/&gt;&lt;wsp:rsid wsp:val=&quot;00737CAF&quot;/&gt;&lt;wsp:rsid wsp:val=&quot;00742812&quot;/&gt;&lt;wsp:rsid wsp:val=&quot;00744648&quot;/&gt;&lt;wsp:rsid wsp:val=&quot;00745473&quot;/&gt;&lt;wsp:rsid wsp:val=&quot;007466F7&quot;/&gt;&lt;wsp:rsid wsp:val=&quot;00747BB9&quot;/&gt;&lt;wsp:rsid wsp:val=&quot;00751836&quot;/&gt;&lt;wsp:rsid wsp:val=&quot;00754B53&quot;/&gt;&lt;wsp:rsid wsp:val=&quot;00754C5F&quot;/&gt;&lt;wsp:rsid wsp:val=&quot;007568E9&quot;/&gt;&lt;wsp:rsid wsp:val=&quot;007618A8&quot;/&gt;&lt;wsp:rsid wsp:val=&quot;007618C4&quot;/&gt;&lt;wsp:rsid wsp:val=&quot;00762CF9&quot;/&gt;&lt;wsp:rsid wsp:val=&quot;007642BA&quot;/&gt;&lt;wsp:rsid wsp:val=&quot;007668AB&quot;/&gt;&lt;wsp:rsid wsp:val=&quot;00767F8E&quot;/&gt;&lt;wsp:rsid wsp:val=&quot;007714F5&quot;/&gt;&lt;wsp:rsid wsp:val=&quot;00771B70&quot;/&gt;&lt;wsp:rsid wsp:val=&quot;0077432D&quot;/&gt;&lt;wsp:rsid wsp:val=&quot;0077669B&quot;/&gt;&lt;wsp:rsid wsp:val=&quot;007772F5&quot;/&gt;&lt;wsp:rsid wsp:val=&quot;00777C8B&quot;/&gt;&lt;wsp:rsid wsp:val=&quot;00777CFC&quot;/&gt;&lt;wsp:rsid wsp:val=&quot;007800D9&quot;/&gt;&lt;wsp:rsid wsp:val=&quot;007831BD&quot;/&gt;&lt;wsp:rsid wsp:val=&quot;0078586F&quot;/&gt;&lt;wsp:rsid wsp:val=&quot;007858B1&quot;/&gt;&lt;wsp:rsid wsp:val=&quot;007871C2&quot;/&gt;&lt;wsp:rsid wsp:val=&quot;00790E86&quot;/&gt;&lt;wsp:rsid wsp:val=&quot;00792891&quot;/&gt;&lt;wsp:rsid wsp:val=&quot;00795A10&quot;/&gt;&lt;wsp:rsid wsp:val=&quot;00795D98&quot;/&gt;&lt;wsp:rsid wsp:val=&quot;007978D2&quot;/&gt;&lt;wsp:rsid wsp:val=&quot;007A0E2A&quot;/&gt;&lt;wsp:rsid wsp:val=&quot;007A0EDC&quot;/&gt;&lt;wsp:rsid wsp:val=&quot;007A2114&quot;/&gt;&lt;wsp:rsid wsp:val=&quot;007A42FE&quot;/&gt;&lt;wsp:rsid wsp:val=&quot;007A50EA&quot;/&gt;&lt;wsp:rsid wsp:val=&quot;007A67FD&quot;/&gt;&lt;wsp:rsid wsp:val=&quot;007A7E06&quot;/&gt;&lt;wsp:rsid wsp:val=&quot;007B0451&quot;/&gt;&lt;wsp:rsid wsp:val=&quot;007B08E9&quot;/&gt;&lt;wsp:rsid wsp:val=&quot;007B10A4&quot;/&gt;&lt;wsp:rsid wsp:val=&quot;007B68DD&quot;/&gt;&lt;wsp:rsid wsp:val=&quot;007B6BBD&quot;/&gt;&lt;wsp:rsid wsp:val=&quot;007B722C&quot;/&gt;&lt;wsp:rsid wsp:val=&quot;007B74B3&quot;/&gt;&lt;wsp:rsid wsp:val=&quot;007C03B8&quot;/&gt;&lt;wsp:rsid wsp:val=&quot;007C5D19&quot;/&gt;&lt;wsp:rsid wsp:val=&quot;007C6679&quot;/&gt;&lt;wsp:rsid wsp:val=&quot;007C6B8F&quot;/&gt;&lt;wsp:rsid wsp:val=&quot;007C7F8E&quot;/&gt;&lt;wsp:rsid wsp:val=&quot;007D118D&quot;/&gt;&lt;wsp:rsid wsp:val=&quot;007D18F1&quot;/&gt;&lt;wsp:rsid wsp:val=&quot;007D1995&quot;/&gt;&lt;wsp:rsid wsp:val=&quot;007D2C83&quot;/&gt;&lt;wsp:rsid wsp:val=&quot;007D2F80&quot;/&gt;&lt;wsp:rsid wsp:val=&quot;007D6585&quot;/&gt;&lt;wsp:rsid wsp:val=&quot;007E0FBC&quot;/&gt;&lt;wsp:rsid wsp:val=&quot;007E299F&quot;/&gt;&lt;wsp:rsid wsp:val=&quot;007E2EDC&quot;/&gt;&lt;wsp:rsid wsp:val=&quot;007E3986&quot;/&gt;&lt;wsp:rsid wsp:val=&quot;007E3EE0&quot;/&gt;&lt;wsp:rsid wsp:val=&quot;007E6471&quot;/&gt;&lt;wsp:rsid wsp:val=&quot;007E69E4&quot;/&gt;&lt;wsp:rsid wsp:val=&quot;007E69E7&quot;/&gt;&lt;wsp:rsid wsp:val=&quot;007E714B&quot;/&gt;&lt;wsp:rsid wsp:val=&quot;007E73C8&quot;/&gt;&lt;wsp:rsid wsp:val=&quot;007E7BDF&quot;/&gt;&lt;wsp:rsid wsp:val=&quot;007F0081&quot;/&gt;&lt;wsp:rsid wsp:val=&quot;007F20C1&quot;/&gt;&lt;wsp:rsid wsp:val=&quot;007F2F5C&quot;/&gt;&lt;wsp:rsid wsp:val=&quot;007F3B71&quot;/&gt;&lt;wsp:rsid wsp:val=&quot;007F4E26&quot;/&gt;&lt;wsp:rsid wsp:val=&quot;007F5CA5&quot;/&gt;&lt;wsp:rsid wsp:val=&quot;007F6F02&quot;/&gt;&lt;wsp:rsid wsp:val=&quot;00800209&quot;/&gt;&lt;wsp:rsid wsp:val=&quot;00800CB5&quot;/&gt;&lt;wsp:rsid wsp:val=&quot;0080182E&quot;/&gt;&lt;wsp:rsid wsp:val=&quot;0080228A&quot;/&gt;&lt;wsp:rsid wsp:val=&quot;008036F2&quot;/&gt;&lt;wsp:rsid wsp:val=&quot;00804B27&quot;/&gt;&lt;wsp:rsid wsp:val=&quot;00807BD4&quot;/&gt;&lt;wsp:rsid wsp:val=&quot;00807ED6&quot;/&gt;&lt;wsp:rsid wsp:val=&quot;00811DFE&quot;/&gt;&lt;wsp:rsid wsp:val=&quot;00812CD4&quot;/&gt;&lt;wsp:rsid wsp:val=&quot;0081337F&quot;/&gt;&lt;wsp:rsid wsp:val=&quot;00813954&quot;/&gt;&lt;wsp:rsid wsp:val=&quot;00814303&quot;/&gt;&lt;wsp:rsid wsp:val=&quot;00816CBA&quot;/&gt;&lt;wsp:rsid wsp:val=&quot;00820B33&quot;/&gt;&lt;wsp:rsid wsp:val=&quot;008225F7&quot;/&gt;&lt;wsp:rsid wsp:val=&quot;008258A4&quot;/&gt;&lt;wsp:rsid wsp:val=&quot;008266F3&quot;/&gt;&lt;wsp:rsid wsp:val=&quot;0082711A&quot;/&gt;&lt;wsp:rsid wsp:val=&quot;00827560&quot;/&gt;&lt;wsp:rsid wsp:val=&quot;00827B1D&quot;/&gt;&lt;wsp:rsid wsp:val=&quot;00832E73&quot;/&gt;&lt;wsp:rsid wsp:val=&quot;00834758&quot;/&gt;&lt;wsp:rsid wsp:val=&quot;00834763&quot;/&gt;&lt;wsp:rsid wsp:val=&quot;00837F32&quot;/&gt;&lt;wsp:rsid wsp:val=&quot;00840427&quot;/&gt;&lt;wsp:rsid wsp:val=&quot;00840C9A&quot;/&gt;&lt;wsp:rsid wsp:val=&quot;008418C8&quot;/&gt;&lt;wsp:rsid wsp:val=&quot;00842361&quot;/&gt;&lt;wsp:rsid wsp:val=&quot;008460B3&quot;/&gt;&lt;wsp:rsid wsp:val=&quot;00846BCB&quot;/&gt;&lt;wsp:rsid wsp:val=&quot;00853600&quot;/&gt;&lt;wsp:rsid wsp:val=&quot;00856006&quot;/&gt;&lt;wsp:rsid wsp:val=&quot;008567C7&quot;/&gt;&lt;wsp:rsid wsp:val=&quot;00857432&quot;/&gt;&lt;wsp:rsid wsp:val=&quot;008574F3&quot;/&gt;&lt;wsp:rsid wsp:val=&quot;008649A6&quot;/&gt;&lt;wsp:rsid wsp:val=&quot;00871566&quot;/&gt;&lt;wsp:rsid wsp:val=&quot;00871B3D&quot;/&gt;&lt;wsp:rsid wsp:val=&quot;00873284&quot;/&gt;&lt;wsp:rsid wsp:val=&quot;00877592&quot;/&gt;&lt;wsp:rsid wsp:val=&quot;00877F00&quot;/&gt;&lt;wsp:rsid wsp:val=&quot;0088726A&quot;/&gt;&lt;wsp:rsid wsp:val=&quot;00887B2A&quot;/&gt;&lt;wsp:rsid wsp:val=&quot;00891D44&quot;/&gt;&lt;wsp:rsid wsp:val=&quot;008924E1&quot;/&gt;&lt;wsp:rsid wsp:val=&quot;008A0B43&quot;/&gt;&lt;wsp:rsid wsp:val=&quot;008A20A2&quot;/&gt;&lt;wsp:rsid wsp:val=&quot;008A5303&quot;/&gt;&lt;wsp:rsid wsp:val=&quot;008A6DF1&quot;/&gt;&lt;wsp:rsid wsp:val=&quot;008A74D7&quot;/&gt;&lt;wsp:rsid wsp:val=&quot;008A7DF3&quot;/&gt;&lt;wsp:rsid wsp:val=&quot;008B3857&quot;/&gt;&lt;wsp:rsid wsp:val=&quot;008B5EB2&quot;/&gt;&lt;wsp:rsid wsp:val=&quot;008B7CBE&quot;/&gt;&lt;wsp:rsid wsp:val=&quot;008C2D3A&quot;/&gt;&lt;wsp:rsid wsp:val=&quot;008C7EDB&quot;/&gt;&lt;wsp:rsid wsp:val=&quot;008D00F9&quot;/&gt;&lt;wsp:rsid wsp:val=&quot;008D0A0F&quot;/&gt;&lt;wsp:rsid wsp:val=&quot;008D1B5F&quot;/&gt;&lt;wsp:rsid wsp:val=&quot;008D37D4&quot;/&gt;&lt;wsp:rsid wsp:val=&quot;008D5667&quot;/&gt;&lt;wsp:rsid wsp:val=&quot;008D5C98&quot;/&gt;&lt;wsp:rsid wsp:val=&quot;008E12CC&quot;/&gt;&lt;wsp:rsid wsp:val=&quot;008E130B&quot;/&gt;&lt;wsp:rsid wsp:val=&quot;008E223E&quot;/&gt;&lt;wsp:rsid wsp:val=&quot;008E241E&quot;/&gt;&lt;wsp:rsid wsp:val=&quot;008E40D2&quot;/&gt;&lt;wsp:rsid wsp:val=&quot;008E42C9&quot;/&gt;&lt;wsp:rsid wsp:val=&quot;008E4EA9&quot;/&gt;&lt;wsp:rsid wsp:val=&quot;008F126F&quot;/&gt;&lt;wsp:rsid wsp:val=&quot;008F2A35&quot;/&gt;&lt;wsp:rsid wsp:val=&quot;008F2ADF&quot;/&gt;&lt;wsp:rsid wsp:val=&quot;008F55C0&quot;/&gt;&lt;wsp:rsid wsp:val=&quot;00900C21&quot;/&gt;&lt;wsp:rsid wsp:val=&quot;00901DF1&quot;/&gt;&lt;wsp:rsid wsp:val=&quot;00902122&quot;/&gt;&lt;wsp:rsid wsp:val=&quot;0090346C&quot;/&gt;&lt;wsp:rsid wsp:val=&quot;00904E87&quot;/&gt;&lt;wsp:rsid wsp:val=&quot;009059B8&quot;/&gt;&lt;wsp:rsid wsp:val=&quot;0090622E&quot;/&gt;&lt;wsp:rsid wsp:val=&quot;0090789C&quot;/&gt;&lt;wsp:rsid wsp:val=&quot;009079C8&quot;/&gt;&lt;wsp:rsid wsp:val=&quot;00907E66&quot;/&gt;&lt;wsp:rsid wsp:val=&quot;00907F06&quot;/&gt;&lt;wsp:rsid wsp:val=&quot;00911350&quot;/&gt;&lt;wsp:rsid wsp:val=&quot;0091386D&quot;/&gt;&lt;wsp:rsid wsp:val=&quot;009146AE&quot;/&gt;&lt;wsp:rsid wsp:val=&quot;009162BA&quot;/&gt;&lt;wsp:rsid wsp:val=&quot;00924CF1&quot;/&gt;&lt;wsp:rsid wsp:val=&quot;00927156&quot;/&gt;&lt;wsp:rsid wsp:val=&quot;00927D12&quot;/&gt;&lt;wsp:rsid wsp:val=&quot;00932F7C&quot;/&gt;&lt;wsp:rsid wsp:val=&quot;009373F4&quot;/&gt;&lt;wsp:rsid wsp:val=&quot;00937599&quot;/&gt;&lt;wsp:rsid wsp:val=&quot;009377EC&quot;/&gt;&lt;wsp:rsid wsp:val=&quot;00940563&quot;/&gt;&lt;wsp:rsid wsp:val=&quot;009439EF&quot;/&gt;&lt;wsp:rsid wsp:val=&quot;00945635&quot;/&gt;&lt;wsp:rsid wsp:val=&quot;00952515&quot;/&gt;&lt;wsp:rsid wsp:val=&quot;009535D5&quot;/&gt;&lt;wsp:rsid wsp:val=&quot;00955E28&quot;/&gt;&lt;wsp:rsid wsp:val=&quot;009563E0&quot;/&gt;&lt;wsp:rsid wsp:val=&quot;00956D36&quot;/&gt;&lt;wsp:rsid wsp:val=&quot;009579CD&quot;/&gt;&lt;wsp:rsid wsp:val=&quot;00957F38&quot;/&gt;&lt;wsp:rsid wsp:val=&quot;00961129&quot;/&gt;&lt;wsp:rsid wsp:val=&quot;00963815&quot;/&gt;&lt;wsp:rsid wsp:val=&quot;00967338&quot;/&gt;&lt;wsp:rsid wsp:val=&quot;00970BF7&quot;/&gt;&lt;wsp:rsid wsp:val=&quot;0097202C&quot;/&gt;&lt;wsp:rsid wsp:val=&quot;009752C3&quot;/&gt;&lt;wsp:rsid wsp:val=&quot;00976B13&quot;/&gt;&lt;wsp:rsid wsp:val=&quot;00977468&quot;/&gt;&lt;wsp:rsid wsp:val=&quot;0098209F&quot;/&gt;&lt;wsp:rsid wsp:val=&quot;00983DAE&quot;/&gt;&lt;wsp:rsid wsp:val=&quot;009850C5&quot;/&gt;&lt;wsp:rsid wsp:val=&quot;00985A05&quot;/&gt;&lt;wsp:rsid wsp:val=&quot;00990F69&quot;/&gt;&lt;wsp:rsid wsp:val=&quot;00992E4D&quot;/&gt;&lt;wsp:rsid wsp:val=&quot;00993B4C&quot;/&gt;&lt;wsp:rsid wsp:val=&quot;00994C3C&quot;/&gt;&lt;wsp:rsid wsp:val=&quot;0099646C&quot;/&gt;&lt;wsp:rsid wsp:val=&quot;009968C0&quot;/&gt;&lt;wsp:rsid wsp:val=&quot;00996E92&quot;/&gt;&lt;wsp:rsid wsp:val=&quot;009A037D&quot;/&gt;&lt;wsp:rsid wsp:val=&quot;009A127E&quot;/&gt;&lt;wsp:rsid wsp:val=&quot;009A2550&quot;/&gt;&lt;wsp:rsid wsp:val=&quot;009A2929&quot;/&gt;&lt;wsp:rsid wsp:val=&quot;009A4312&quot;/&gt;&lt;wsp:rsid wsp:val=&quot;009A5B66&quot;/&gt;&lt;wsp:rsid wsp:val=&quot;009A6A1D&quot;/&gt;&lt;wsp:rsid wsp:val=&quot;009A702B&quot;/&gt;&lt;wsp:rsid wsp:val=&quot;009B0F06&quot;/&gt;&lt;wsp:rsid wsp:val=&quot;009B3016&quot;/&gt;&lt;wsp:rsid wsp:val=&quot;009B385F&quot;/&gt;&lt;wsp:rsid wsp:val=&quot;009B3E0D&quot;/&gt;&lt;wsp:rsid wsp:val=&quot;009B6A58&quot;/&gt;&lt;wsp:rsid wsp:val=&quot;009B6CA0&quot;/&gt;&lt;wsp:rsid wsp:val=&quot;009C084A&quot;/&gt;&lt;wsp:rsid wsp:val=&quot;009C09B5&quot;/&gt;&lt;wsp:rsid wsp:val=&quot;009C47B6&quot;/&gt;&lt;wsp:rsid wsp:val=&quot;009C5C65&quot;/&gt;&lt;wsp:rsid wsp:val=&quot;009C5DAD&quot;/&gt;&lt;wsp:rsid wsp:val=&quot;009C60AE&quot;/&gt;&lt;wsp:rsid wsp:val=&quot;009D0E2B&quot;/&gt;&lt;wsp:rsid wsp:val=&quot;009D1A00&quot;/&gt;&lt;wsp:rsid wsp:val=&quot;009D2626&quot;/&gt;&lt;wsp:rsid wsp:val=&quot;009D59A4&quot;/&gt;&lt;wsp:rsid wsp:val=&quot;009D6659&quot;/&gt;&lt;wsp:rsid wsp:val=&quot;009E120C&quot;/&gt;&lt;wsp:rsid wsp:val=&quot;009E56D6&quot;/&gt;&lt;wsp:rsid wsp:val=&quot;009E73D2&quot;/&gt;&lt;wsp:rsid wsp:val=&quot;009E7EC4&quot;/&gt;&lt;wsp:rsid wsp:val=&quot;009F00B3&quot;/&gt;&lt;wsp:rsid wsp:val=&quot;009F2096&quot;/&gt;&lt;wsp:rsid wsp:val=&quot;009F5844&quot;/&gt;&lt;wsp:rsid wsp:val=&quot;009F6A7A&quot;/&gt;&lt;wsp:rsid wsp:val=&quot;00A059B0&quot;/&gt;&lt;wsp:rsid wsp:val=&quot;00A06142&quot;/&gt;&lt;wsp:rsid wsp:val=&quot;00A0658B&quot;/&gt;&lt;wsp:rsid wsp:val=&quot;00A06A46&quot;/&gt;&lt;wsp:rsid wsp:val=&quot;00A06FEB&quot;/&gt;&lt;wsp:rsid wsp:val=&quot;00A070DD&quot;/&gt;&lt;wsp:rsid wsp:val=&quot;00A115B5&quot;/&gt;&lt;wsp:rsid wsp:val=&quot;00A14E92&quot;/&gt;&lt;wsp:rsid wsp:val=&quot;00A15936&quot;/&gt;&lt;wsp:rsid wsp:val=&quot;00A15F02&quot;/&gt;&lt;wsp:rsid wsp:val=&quot;00A17F58&quot;/&gt;&lt;wsp:rsid wsp:val=&quot;00A21124&quot;/&gt;&lt;wsp:rsid wsp:val=&quot;00A235FA&quot;/&gt;&lt;wsp:rsid wsp:val=&quot;00A25430&quot;/&gt;&lt;wsp:rsid wsp:val=&quot;00A25E94&quot;/&gt;&lt;wsp:rsid wsp:val=&quot;00A260E2&quot;/&gt;&lt;wsp:rsid wsp:val=&quot;00A273B9&quot;/&gt;&lt;wsp:rsid wsp:val=&quot;00A34382&quot;/&gt;&lt;wsp:rsid wsp:val=&quot;00A36844&quot;/&gt;&lt;wsp:rsid wsp:val=&quot;00A36D7B&quot;/&gt;&lt;wsp:rsid wsp:val=&quot;00A37BE4&quot;/&gt;&lt;wsp:rsid wsp:val=&quot;00A41BDC&quot;/&gt;&lt;wsp:rsid wsp:val=&quot;00A438B2&quot;/&gt;&lt;wsp:rsid wsp:val=&quot;00A439F7&quot;/&gt;&lt;wsp:rsid wsp:val=&quot;00A43A21&quot;/&gt;&lt;wsp:rsid wsp:val=&quot;00A517E9&quot;/&gt;&lt;wsp:rsid wsp:val=&quot;00A532D9&quot;/&gt;&lt;wsp:rsid wsp:val=&quot;00A53827&quot;/&gt;&lt;wsp:rsid wsp:val=&quot;00A53892&quot;/&gt;&lt;wsp:rsid wsp:val=&quot;00A53EF7&quot;/&gt;&lt;wsp:rsid wsp:val=&quot;00A54D41&quot;/&gt;&lt;wsp:rsid wsp:val=&quot;00A55804&quot;/&gt;&lt;wsp:rsid wsp:val=&quot;00A5690F&quot;/&gt;&lt;wsp:rsid wsp:val=&quot;00A56D83&quot;/&gt;&lt;wsp:rsid wsp:val=&quot;00A577E2&quot;/&gt;&lt;wsp:rsid wsp:val=&quot;00A61181&quot;/&gt;&lt;wsp:rsid wsp:val=&quot;00A6291D&quot;/&gt;&lt;wsp:rsid wsp:val=&quot;00A630A4&quot;/&gt;&lt;wsp:rsid wsp:val=&quot;00A653F6&quot;/&gt;&lt;wsp:rsid wsp:val=&quot;00A658BE&quot;/&gt;&lt;wsp:rsid wsp:val=&quot;00A660FB&quot;/&gt;&lt;wsp:rsid wsp:val=&quot;00A70015&quot;/&gt;&lt;wsp:rsid wsp:val=&quot;00A7129C&quot;/&gt;&lt;wsp:rsid wsp:val=&quot;00A724C3&quot;/&gt;&lt;wsp:rsid wsp:val=&quot;00A731C8&quot;/&gt;&lt;wsp:rsid wsp:val=&quot;00A742D1&quot;/&gt;&lt;wsp:rsid wsp:val=&quot;00A76219&quot;/&gt;&lt;wsp:rsid wsp:val=&quot;00A766EA&quot;/&gt;&lt;wsp:rsid wsp:val=&quot;00A77A89&quot;/&gt;&lt;wsp:rsid wsp:val=&quot;00A77B1E&quot;/&gt;&lt;wsp:rsid wsp:val=&quot;00A82D87&quot;/&gt;&lt;wsp:rsid wsp:val=&quot;00A839F4&quot;/&gt;&lt;wsp:rsid wsp:val=&quot;00A8401D&quot;/&gt;&lt;wsp:rsid wsp:val=&quot;00A842E6&quot;/&gt;&lt;wsp:rsid wsp:val=&quot;00A90351&quot;/&gt;&lt;wsp:rsid wsp:val=&quot;00A9063C&quot;/&gt;&lt;wsp:rsid wsp:val=&quot;00A90CDB&quot;/&gt;&lt;wsp:rsid wsp:val=&quot;00A911BF&quot;/&gt;&lt;wsp:rsid wsp:val=&quot;00A91961&quot;/&gt;&lt;wsp:rsid wsp:val=&quot;00A91A3D&quot;/&gt;&lt;wsp:rsid wsp:val=&quot;00A92869&quot;/&gt;&lt;wsp:rsid wsp:val=&quot;00A92D11&quot;/&gt;&lt;wsp:rsid wsp:val=&quot;00A93601&quot;/&gt;&lt;wsp:rsid wsp:val=&quot;00A93A05&quot;/&gt;&lt;wsp:rsid wsp:val=&quot;00A93E8D&quot;/&gt;&lt;wsp:rsid wsp:val=&quot;00A941C8&quot;/&gt;&lt;wsp:rsid wsp:val=&quot;00A951E5&quot;/&gt;&lt;wsp:rsid wsp:val=&quot;00A96710&quot;/&gt;&lt;wsp:rsid wsp:val=&quot;00AA140A&quot;/&gt;&lt;wsp:rsid wsp:val=&quot;00AA2B29&quot;/&gt;&lt;wsp:rsid wsp:val=&quot;00AA3043&quot;/&gt;&lt;wsp:rsid wsp:val=&quot;00AA5547&quot;/&gt;&lt;wsp:rsid wsp:val=&quot;00AA5E01&quot;/&gt;&lt;wsp:rsid wsp:val=&quot;00AA7AFD&quot;/&gt;&lt;wsp:rsid wsp:val=&quot;00AB23D6&quot;/&gt;&lt;wsp:rsid wsp:val=&quot;00AB27AF&quot;/&gt;&lt;wsp:rsid wsp:val=&quot;00AB2E51&quot;/&gt;&lt;wsp:rsid wsp:val=&quot;00AB509E&quot;/&gt;&lt;wsp:rsid wsp:val=&quot;00AB6B0D&quot;/&gt;&lt;wsp:rsid wsp:val=&quot;00AC06D8&quot;/&gt;&lt;wsp:rsid wsp:val=&quot;00AC0D45&quot;/&gt;&lt;wsp:rsid wsp:val=&quot;00AC1310&quot;/&gt;&lt;wsp:rsid wsp:val=&quot;00AC17BD&quot;/&gt;&lt;wsp:rsid wsp:val=&quot;00AC2080&quot;/&gt;&lt;wsp:rsid wsp:val=&quot;00AC21E8&quot;/&gt;&lt;wsp:rsid wsp:val=&quot;00AC5E3D&quot;/&gt;&lt;wsp:rsid wsp:val=&quot;00AC6D7A&quot;/&gt;&lt;wsp:rsid wsp:val=&quot;00AC7F30&quot;/&gt;&lt;wsp:rsid wsp:val=&quot;00AD1B3C&quot;/&gt;&lt;wsp:rsid wsp:val=&quot;00AD55A8&quot;/&gt;&lt;wsp:rsid wsp:val=&quot;00AD5B78&quot;/&gt;&lt;wsp:rsid wsp:val=&quot;00AD7AA2&quot;/&gt;&lt;wsp:rsid wsp:val=&quot;00AE03EC&quot;/&gt;&lt;wsp:rsid wsp:val=&quot;00AE0553&quot;/&gt;&lt;wsp:rsid wsp:val=&quot;00AE0E1D&quot;/&gt;&lt;wsp:rsid wsp:val=&quot;00AE7876&quot;/&gt;&lt;wsp:rsid wsp:val=&quot;00AF1A08&quot;/&gt;&lt;wsp:rsid wsp:val=&quot;00AF3FAF&quot;/&gt;&lt;wsp:rsid wsp:val=&quot;00AF3FB0&quot;/&gt;&lt;wsp:rsid wsp:val=&quot;00AF414F&quot;/&gt;&lt;wsp:rsid wsp:val=&quot;00AF4B39&quot;/&gt;&lt;wsp:rsid wsp:val=&quot;00AF4E31&quot;/&gt;&lt;wsp:rsid wsp:val=&quot;00AF5EA8&quot;/&gt;&lt;wsp:rsid wsp:val=&quot;00AF68AC&quot;/&gt;&lt;wsp:rsid wsp:val=&quot;00AF6E44&quot;/&gt;&lt;wsp:rsid wsp:val=&quot;00AF75F8&quot;/&gt;&lt;wsp:rsid wsp:val=&quot;00AF7627&quot;/&gt;&lt;wsp:rsid wsp:val=&quot;00B017E5&quot;/&gt;&lt;wsp:rsid wsp:val=&quot;00B01E72&quot;/&gt;&lt;wsp:rsid wsp:val=&quot;00B03CB5&quot;/&gt;&lt;wsp:rsid wsp:val=&quot;00B03EFD&quot;/&gt;&lt;wsp:rsid wsp:val=&quot;00B055F1&quot;/&gt;&lt;wsp:rsid wsp:val=&quot;00B062E1&quot;/&gt;&lt;wsp:rsid wsp:val=&quot;00B07154&quot;/&gt;&lt;wsp:rsid wsp:val=&quot;00B11951&quot;/&gt;&lt;wsp:rsid wsp:val=&quot;00B11FA3&quot;/&gt;&lt;wsp:rsid wsp:val=&quot;00B12AD4&quot;/&gt;&lt;wsp:rsid wsp:val=&quot;00B134A2&quot;/&gt;&lt;wsp:rsid wsp:val=&quot;00B13B9B&quot;/&gt;&lt;wsp:rsid wsp:val=&quot;00B14AB2&quot;/&gt;&lt;wsp:rsid wsp:val=&quot;00B21D7A&quot;/&gt;&lt;wsp:rsid wsp:val=&quot;00B224D9&quot;/&gt;&lt;wsp:rsid wsp:val=&quot;00B23A54&quot;/&gt;&lt;wsp:rsid wsp:val=&quot;00B278D9&quot;/&gt;&lt;wsp:rsid wsp:val=&quot;00B27C74&quot;/&gt;&lt;wsp:rsid wsp:val=&quot;00B301EC&quot;/&gt;&lt;wsp:rsid wsp:val=&quot;00B32736&quot;/&gt;&lt;wsp:rsid wsp:val=&quot;00B327E2&quot;/&gt;&lt;wsp:rsid wsp:val=&quot;00B35702&quot;/&gt;&lt;wsp:rsid wsp:val=&quot;00B41DC5&quot;/&gt;&lt;wsp:rsid wsp:val=&quot;00B42636&quot;/&gt;&lt;wsp:rsid wsp:val=&quot;00B437B5&quot;/&gt;&lt;wsp:rsid wsp:val=&quot;00B44C26&quot;/&gt;&lt;wsp:rsid wsp:val=&quot;00B45790&quot;/&gt;&lt;wsp:rsid wsp:val=&quot;00B4682B&quot;/&gt;&lt;wsp:rsid wsp:val=&quot;00B5183F&quot;/&gt;&lt;wsp:rsid wsp:val=&quot;00B553F9&quot;/&gt;&lt;wsp:rsid wsp:val=&quot;00B55605&quot;/&gt;&lt;wsp:rsid wsp:val=&quot;00B55B11&quot;/&gt;&lt;wsp:rsid wsp:val=&quot;00B56926&quot;/&gt;&lt;wsp:rsid wsp:val=&quot;00B612F5&quot;/&gt;&lt;wsp:rsid wsp:val=&quot;00B61BE3&quot;/&gt;&lt;wsp:rsid wsp:val=&quot;00B70F85&quot;/&gt;&lt;wsp:rsid wsp:val=&quot;00B711A5&quot;/&gt;&lt;wsp:rsid wsp:val=&quot;00B742FD&quot;/&gt;&lt;wsp:rsid wsp:val=&quot;00B75067&quot;/&gt;&lt;wsp:rsid wsp:val=&quot;00B77A19&quot;/&gt;&lt;wsp:rsid wsp:val=&quot;00B77E3C&quot;/&gt;&lt;wsp:rsid wsp:val=&quot;00B807D0&quot;/&gt;&lt;wsp:rsid wsp:val=&quot;00B81A38&quot;/&gt;&lt;wsp:rsid wsp:val=&quot;00B81B68&quot;/&gt;&lt;wsp:rsid wsp:val=&quot;00B81D5D&quot;/&gt;&lt;wsp:rsid wsp:val=&quot;00B820BA&quot;/&gt;&lt;wsp:rsid wsp:val=&quot;00B821D1&quot;/&gt;&lt;wsp:rsid wsp:val=&quot;00B8239E&quot;/&gt;&lt;wsp:rsid wsp:val=&quot;00B827DF&quot;/&gt;&lt;wsp:rsid wsp:val=&quot;00B8326E&quot;/&gt;&lt;wsp:rsid wsp:val=&quot;00B83729&quot;/&gt;&lt;wsp:rsid wsp:val=&quot;00B84476&quot;/&gt;&lt;wsp:rsid wsp:val=&quot;00B848EB&quot;/&gt;&lt;wsp:rsid wsp:val=&quot;00B857DF&quot;/&gt;&lt;wsp:rsid wsp:val=&quot;00B85ADC&quot;/&gt;&lt;wsp:rsid wsp:val=&quot;00B86023&quot;/&gt;&lt;wsp:rsid wsp:val=&quot;00B860A1&quot;/&gt;&lt;wsp:rsid wsp:val=&quot;00B87EA8&quot;/&gt;&lt;wsp:rsid wsp:val=&quot;00B902EE&quot;/&gt;&lt;wsp:rsid wsp:val=&quot;00B931F4&quot;/&gt;&lt;wsp:rsid wsp:val=&quot;00B96504&quot;/&gt;&lt;wsp:rsid wsp:val=&quot;00BA3040&quot;/&gt;&lt;wsp:rsid wsp:val=&quot;00BA6C82&quot;/&gt;&lt;wsp:rsid wsp:val=&quot;00BA7F2A&quot;/&gt;&lt;wsp:rsid wsp:val=&quot;00BB01BB&quot;/&gt;&lt;wsp:rsid wsp:val=&quot;00BB0D6B&quot;/&gt;&lt;wsp:rsid wsp:val=&quot;00BB13D2&quot;/&gt;&lt;wsp:rsid wsp:val=&quot;00BB195D&quot;/&gt;&lt;wsp:rsid wsp:val=&quot;00BB2BA2&quot;/&gt;&lt;wsp:rsid wsp:val=&quot;00BB4164&quot;/&gt;&lt;wsp:rsid wsp:val=&quot;00BB7308&quot;/&gt;&lt;wsp:rsid wsp:val=&quot;00BC1EBD&quot;/&gt;&lt;wsp:rsid wsp:val=&quot;00BC39AC&quot;/&gt;&lt;wsp:rsid wsp:val=&quot;00BC5B3F&quot;/&gt;&lt;wsp:rsid wsp:val=&quot;00BC5C8F&quot;/&gt;&lt;wsp:rsid wsp:val=&quot;00BD0D63&quot;/&gt;&lt;wsp:rsid wsp:val=&quot;00BD13B1&quot;/&gt;&lt;wsp:rsid wsp:val=&quot;00BD1806&quot;/&gt;&lt;wsp:rsid wsp:val=&quot;00BD2935&quot;/&gt;&lt;wsp:rsid wsp:val=&quot;00BD3AD3&quot;/&gt;&lt;wsp:rsid wsp:val=&quot;00BD3E67&quot;/&gt;&lt;wsp:rsid wsp:val=&quot;00BD6861&quot;/&gt;&lt;wsp:rsid wsp:val=&quot;00BD704B&quot;/&gt;&lt;wsp:rsid wsp:val=&quot;00BD7284&quot;/&gt;&lt;wsp:rsid wsp:val=&quot;00BE045A&quot;/&gt;&lt;wsp:rsid wsp:val=&quot;00BE09C2&quot;/&gt;&lt;wsp:rsid wsp:val=&quot;00BE12E8&quot;/&gt;&lt;wsp:rsid wsp:val=&quot;00BE1779&quot;/&gt;&lt;wsp:rsid wsp:val=&quot;00BE2888&quot;/&gt;&lt;wsp:rsid wsp:val=&quot;00BE30F6&quot;/&gt;&lt;wsp:rsid wsp:val=&quot;00BE4A99&quot;/&gt;&lt;wsp:rsid wsp:val=&quot;00BE56D9&quot;/&gt;&lt;wsp:rsid wsp:val=&quot;00BF0175&quot;/&gt;&lt;wsp:rsid wsp:val=&quot;00BF31F5&quot;/&gt;&lt;wsp:rsid wsp:val=&quot;00BF3809&quot;/&gt;&lt;wsp:rsid wsp:val=&quot;00BF5774&quot;/&gt;&lt;wsp:rsid wsp:val=&quot;00BF7CF2&quot;/&gt;&lt;wsp:rsid wsp:val=&quot;00BF7EBE&quot;/&gt;&lt;wsp:rsid wsp:val=&quot;00C00B72&quot;/&gt;&lt;wsp:rsid wsp:val=&quot;00C00C97&quot;/&gt;&lt;wsp:rsid wsp:val=&quot;00C014C2&quot;/&gt;&lt;wsp:rsid wsp:val=&quot;00C02177&quot;/&gt;&lt;wsp:rsid wsp:val=&quot;00C02E97&quot;/&gt;&lt;wsp:rsid wsp:val=&quot;00C039D3&quot;/&gt;&lt;wsp:rsid wsp:val=&quot;00C051ED&quot;/&gt;&lt;wsp:rsid wsp:val=&quot;00C055B2&quot;/&gt;&lt;wsp:rsid wsp:val=&quot;00C05A77&quot;/&gt;&lt;wsp:rsid wsp:val=&quot;00C073AD&quot;/&gt;&lt;wsp:rsid wsp:val=&quot;00C0790B&quot;/&gt;&lt;wsp:rsid wsp:val=&quot;00C1089E&quot;/&gt;&lt;wsp:rsid wsp:val=&quot;00C11E5E&quot;/&gt;&lt;wsp:rsid wsp:val=&quot;00C12393&quot;/&gt;&lt;wsp:rsid wsp:val=&quot;00C12871&quot;/&gt;&lt;wsp:rsid wsp:val=&quot;00C17807&quot;/&gt;&lt;wsp:rsid wsp:val=&quot;00C2009F&quot;/&gt;&lt;wsp:rsid wsp:val=&quot;00C20DB9&quot;/&gt;&lt;wsp:rsid wsp:val=&quot;00C3012F&quot;/&gt;&lt;wsp:rsid wsp:val=&quot;00C30F38&quot;/&gt;&lt;wsp:rsid wsp:val=&quot;00C31CED&quot;/&gt;&lt;wsp:rsid wsp:val=&quot;00C322D8&quot;/&gt;&lt;wsp:rsid wsp:val=&quot;00C36B25&quot;/&gt;&lt;wsp:rsid wsp:val=&quot;00C426AA&quot;/&gt;&lt;wsp:rsid wsp:val=&quot;00C4281F&quot;/&gt;&lt;wsp:rsid wsp:val=&quot;00C46084&quot;/&gt;&lt;wsp:rsid wsp:val=&quot;00C46FEA&quot;/&gt;&lt;wsp:rsid wsp:val=&quot;00C47389&quot;/&gt;&lt;wsp:rsid wsp:val=&quot;00C507D5&quot;/&gt;&lt;wsp:rsid wsp:val=&quot;00C50B36&quot;/&gt;&lt;wsp:rsid wsp:val=&quot;00C50C22&quot;/&gt;&lt;wsp:rsid wsp:val=&quot;00C54EA1&quot;/&gt;&lt;wsp:rsid wsp:val=&quot;00C56ED1&quot;/&gt;&lt;wsp:rsid wsp:val=&quot;00C5720A&quot;/&gt;&lt;wsp:rsid wsp:val=&quot;00C57887&quot;/&gt;&lt;wsp:rsid wsp:val=&quot;00C624FF&quot;/&gt;&lt;wsp:rsid wsp:val=&quot;00C63069&quot;/&gt;&lt;wsp:rsid wsp:val=&quot;00C648C0&quot;/&gt;&lt;wsp:rsid wsp:val=&quot;00C650A5&quot;/&gt;&lt;wsp:rsid wsp:val=&quot;00C65E5E&quot;/&gt;&lt;wsp:rsid wsp:val=&quot;00C6610B&quot;/&gt;&lt;wsp:rsid wsp:val=&quot;00C67578&quot;/&gt;&lt;wsp:rsid wsp:val=&quot;00C67EDE&quot;/&gt;&lt;wsp:rsid wsp:val=&quot;00C7017A&quot;/&gt;&lt;wsp:rsid wsp:val=&quot;00C712C2&quot;/&gt;&lt;wsp:rsid wsp:val=&quot;00C728E0&quot;/&gt;&lt;wsp:rsid wsp:val=&quot;00C747B4&quot;/&gt;&lt;wsp:rsid wsp:val=&quot;00C77112&quot;/&gt;&lt;wsp:rsid wsp:val=&quot;00C80080&quot;/&gt;&lt;wsp:rsid wsp:val=&quot;00C821CF&quot;/&gt;&lt;wsp:rsid wsp:val=&quot;00C823E6&quot;/&gt;&lt;wsp:rsid wsp:val=&quot;00C865CC&quot;/&gt;&lt;wsp:rsid wsp:val=&quot;00C876BD&quot;/&gt;&lt;wsp:rsid wsp:val=&quot;00C87FDC&quot;/&gt;&lt;wsp:rsid wsp:val=&quot;00C901B0&quot;/&gt;&lt;wsp:rsid wsp:val=&quot;00C91B7D&quot;/&gt;&lt;wsp:rsid wsp:val=&quot;00C92C01&quot;/&gt;&lt;wsp:rsid wsp:val=&quot;00C95980&quot;/&gt;&lt;wsp:rsid wsp:val=&quot;00CA00EB&quot;/&gt;&lt;wsp:rsid wsp:val=&quot;00CA02E1&quot;/&gt;&lt;wsp:rsid wsp:val=&quot;00CA48EC&quot;/&gt;&lt;wsp:rsid wsp:val=&quot;00CA4F9C&quot;/&gt;&lt;wsp:rsid wsp:val=&quot;00CB1294&quot;/&gt;&lt;wsp:rsid wsp:val=&quot;00CB1F94&quot;/&gt;&lt;wsp:rsid wsp:val=&quot;00CB261F&quot;/&gt;&lt;wsp:rsid wsp:val=&quot;00CB35AB&quot;/&gt;&lt;wsp:rsid wsp:val=&quot;00CB3A19&quot;/&gt;&lt;wsp:rsid wsp:val=&quot;00CB4795&quot;/&gt;&lt;wsp:rsid wsp:val=&quot;00CB5A00&quot;/&gt;&lt;wsp:rsid wsp:val=&quot;00CB5FEB&quot;/&gt;&lt;wsp:rsid wsp:val=&quot;00CB756B&quot;/&gt;&lt;wsp:rsid wsp:val=&quot;00CC0E70&quot;/&gt;&lt;wsp:rsid wsp:val=&quot;00CC1635&quot;/&gt;&lt;wsp:rsid wsp:val=&quot;00CC192F&quot;/&gt;&lt;wsp:rsid wsp:val=&quot;00CC3898&quot;/&gt;&lt;wsp:rsid wsp:val=&quot;00CC4E36&quot;/&gt;&lt;wsp:rsid wsp:val=&quot;00CC6EEF&quot;/&gt;&lt;wsp:rsid wsp:val=&quot;00CD0370&quot;/&gt;&lt;wsp:rsid wsp:val=&quot;00CD1328&quot;/&gt;&lt;wsp:rsid wsp:val=&quot;00CD4312&quot;/&gt;&lt;wsp:rsid wsp:val=&quot;00CD58B8&quot;/&gt;&lt;wsp:rsid wsp:val=&quot;00CD68C4&quot;/&gt;&lt;wsp:rsid wsp:val=&quot;00CD6C73&quot;/&gt;&lt;wsp:rsid wsp:val=&quot;00CE1E4C&quot;/&gt;&lt;wsp:rsid wsp:val=&quot;00CE3EAC&quot;/&gt;&lt;wsp:rsid wsp:val=&quot;00CE5EAC&quot;/&gt;&lt;wsp:rsid wsp:val=&quot;00CF18C0&quot;/&gt;&lt;wsp:rsid wsp:val=&quot;00CF331C&quot;/&gt;&lt;wsp:rsid wsp:val=&quot;00CF3AA1&quot;/&gt;&lt;wsp:rsid wsp:val=&quot;00CF3D57&quot;/&gt;&lt;wsp:rsid wsp:val=&quot;00CF4426&quot;/&gt;&lt;wsp:rsid wsp:val=&quot;00CF6E4B&quot;/&gt;&lt;wsp:rsid wsp:val=&quot;00CF739D&quot;/&gt;&lt;wsp:rsid wsp:val=&quot;00CF7BB5&quot;/&gt;&lt;wsp:rsid wsp:val=&quot;00D03E3A&quot;/&gt;&lt;wsp:rsid wsp:val=&quot;00D04D6E&quot;/&gt;&lt;wsp:rsid wsp:val=&quot;00D056CF&quot;/&gt;&lt;wsp:rsid wsp:val=&quot;00D05D94&quot;/&gt;&lt;wsp:rsid wsp:val=&quot;00D06C10&quot;/&gt;&lt;wsp:rsid wsp:val=&quot;00D07E4F&quot;/&gt;&lt;wsp:rsid wsp:val=&quot;00D10848&quot;/&gt;&lt;wsp:rsid wsp:val=&quot;00D12900&quot;/&gt;&lt;wsp:rsid wsp:val=&quot;00D13E64&quot;/&gt;&lt;wsp:rsid wsp:val=&quot;00D15D9C&quot;/&gt;&lt;wsp:rsid wsp:val=&quot;00D202FB&quot;/&gt;&lt;wsp:rsid wsp:val=&quot;00D20BD3&quot;/&gt;&lt;wsp:rsid wsp:val=&quot;00D215A2&quot;/&gt;&lt;wsp:rsid wsp:val=&quot;00D22A01&quot;/&gt;&lt;wsp:rsid wsp:val=&quot;00D23393&quot;/&gt;&lt;wsp:rsid wsp:val=&quot;00D24752&quot;/&gt;&lt;wsp:rsid wsp:val=&quot;00D24CF6&quot;/&gt;&lt;wsp:rsid wsp:val=&quot;00D2542A&quot;/&gt;&lt;wsp:rsid wsp:val=&quot;00D30A42&quot;/&gt;&lt;wsp:rsid wsp:val=&quot;00D30D58&quot;/&gt;&lt;wsp:rsid wsp:val=&quot;00D31A79&quot;/&gt;&lt;wsp:rsid wsp:val=&quot;00D34144&quot;/&gt;&lt;wsp:rsid wsp:val=&quot;00D345ED&quot;/&gt;&lt;wsp:rsid wsp:val=&quot;00D34DED&quot;/&gt;&lt;wsp:rsid wsp:val=&quot;00D369C2&quot;/&gt;&lt;wsp:rsid wsp:val=&quot;00D36FF5&quot;/&gt;&lt;wsp:rsid wsp:val=&quot;00D37EA5&quot;/&gt;&lt;wsp:rsid wsp:val=&quot;00D42495&quot;/&gt;&lt;wsp:rsid wsp:val=&quot;00D43685&quot;/&gt;&lt;wsp:rsid wsp:val=&quot;00D46C2D&quot;/&gt;&lt;wsp:rsid wsp:val=&quot;00D50A7B&quot;/&gt;&lt;wsp:rsid wsp:val=&quot;00D52C90&quot;/&gt;&lt;wsp:rsid wsp:val=&quot;00D536BE&quot;/&gt;&lt;wsp:rsid wsp:val=&quot;00D5449E&quot;/&gt;&lt;wsp:rsid wsp:val=&quot;00D575C6&quot;/&gt;&lt;wsp:rsid wsp:val=&quot;00D600B2&quot;/&gt;&lt;wsp:rsid wsp:val=&quot;00D60C64&quot;/&gt;&lt;wsp:rsid wsp:val=&quot;00D63C42&quot;/&gt;&lt;wsp:rsid wsp:val=&quot;00D66A74&quot;/&gt;&lt;wsp:rsid wsp:val=&quot;00D678E8&quot;/&gt;&lt;wsp:rsid wsp:val=&quot;00D708AB&quot;/&gt;&lt;wsp:rsid wsp:val=&quot;00D70C36&quot;/&gt;&lt;wsp:rsid wsp:val=&quot;00D70E62&quot;/&gt;&lt;wsp:rsid wsp:val=&quot;00D73700&quot;/&gt;&lt;wsp:rsid wsp:val=&quot;00D74E3F&quot;/&gt;&lt;wsp:rsid wsp:val=&quot;00D77953&quot;/&gt;&lt;wsp:rsid wsp:val=&quot;00D801EA&quot;/&gt;&lt;wsp:rsid wsp:val=&quot;00D80D75&quot;/&gt;&lt;wsp:rsid wsp:val=&quot;00D81DED&quot;/&gt;&lt;wsp:rsid wsp:val=&quot;00D81E91&quot;/&gt;&lt;wsp:rsid wsp:val=&quot;00D82062&quot;/&gt;&lt;wsp:rsid wsp:val=&quot;00D83B07&quot;/&gt;&lt;wsp:rsid wsp:val=&quot;00D85739&quot;/&gt;&lt;wsp:rsid wsp:val=&quot;00D869A1&quot;/&gt;&lt;wsp:rsid wsp:val=&quot;00D87BCF&quot;/&gt;&lt;wsp:rsid wsp:val=&quot;00D9306C&quot;/&gt;&lt;wsp:rsid wsp:val=&quot;00D938FC&quot;/&gt;&lt;wsp:rsid wsp:val=&quot;00D941F3&quot;/&gt;&lt;wsp:rsid wsp:val=&quot;00D95B78&quot;/&gt;&lt;wsp:rsid wsp:val=&quot;00D95C10&quot;/&gt;&lt;wsp:rsid wsp:val=&quot;00D9610A&quot;/&gt;&lt;wsp:rsid wsp:val=&quot;00DA2C2F&quot;/&gt;&lt;wsp:rsid wsp:val=&quot;00DA531F&quot;/&gt;&lt;wsp:rsid wsp:val=&quot;00DA61C0&quot;/&gt;&lt;wsp:rsid wsp:val=&quot;00DA7FFA&quot;/&gt;&lt;wsp:rsid wsp:val=&quot;00DB2409&quot;/&gt;&lt;wsp:rsid wsp:val=&quot;00DB2D09&quot;/&gt;&lt;wsp:rsid wsp:val=&quot;00DB2F0B&quot;/&gt;&lt;wsp:rsid wsp:val=&quot;00DB32E1&quot;/&gt;&lt;wsp:rsid wsp:val=&quot;00DB356E&quot;/&gt;&lt;wsp:rsid wsp:val=&quot;00DB3B57&quot;/&gt;&lt;wsp:rsid wsp:val=&quot;00DB4E0E&quot;/&gt;&lt;wsp:rsid wsp:val=&quot;00DB5D3F&quot;/&gt;&lt;wsp:rsid wsp:val=&quot;00DC3217&quot;/&gt;&lt;wsp:rsid wsp:val=&quot;00DC3833&quot;/&gt;&lt;wsp:rsid wsp:val=&quot;00DC38DE&quot;/&gt;&lt;wsp:rsid wsp:val=&quot;00DC56CA&quot;/&gt;&lt;wsp:rsid wsp:val=&quot;00DD1556&quot;/&gt;&lt;wsp:rsid wsp:val=&quot;00DD25B3&quot;/&gt;&lt;wsp:rsid wsp:val=&quot;00DD7442&quot;/&gt;&lt;wsp:rsid wsp:val=&quot;00DD7567&quot;/&gt;&lt;wsp:rsid wsp:val=&quot;00DE0B45&quot;/&gt;&lt;wsp:rsid wsp:val=&quot;00DE451C&quot;/&gt;&lt;wsp:rsid wsp:val=&quot;00DF3631&quot;/&gt;&lt;wsp:rsid wsp:val=&quot;00DF70B5&quot;/&gt;&lt;wsp:rsid wsp:val=&quot;00DF76BA&quot;/&gt;&lt;wsp:rsid wsp:val=&quot;00DF7956&quot;/&gt;&lt;wsp:rsid wsp:val=&quot;00DF7A2F&quot;/&gt;&lt;wsp:rsid wsp:val=&quot;00E000CF&quot;/&gt;&lt;wsp:rsid wsp:val=&quot;00E0033E&quot;/&gt;&lt;wsp:rsid wsp:val=&quot;00E0576B&quot;/&gt;&lt;wsp:rsid wsp:val=&quot;00E1061C&quot;/&gt;&lt;wsp:rsid wsp:val=&quot;00E11775&quot;/&gt;&lt;wsp:rsid wsp:val=&quot;00E12510&quot;/&gt;&lt;wsp:rsid wsp:val=&quot;00E12789&quot;/&gt;&lt;wsp:rsid wsp:val=&quot;00E1303C&quot;/&gt;&lt;wsp:rsid wsp:val=&quot;00E1419A&quot;/&gt;&lt;wsp:rsid wsp:val=&quot;00E1467D&quot;/&gt;&lt;wsp:rsid wsp:val=&quot;00E20EE0&quot;/&gt;&lt;wsp:rsid wsp:val=&quot;00E211C8&quot;/&gt;&lt;wsp:rsid wsp:val=&quot;00E21425&quot;/&gt;&lt;wsp:rsid wsp:val=&quot;00E21DE1&quot;/&gt;&lt;wsp:rsid wsp:val=&quot;00E24523&quot;/&gt;&lt;wsp:rsid wsp:val=&quot;00E25265&quot;/&gt;&lt;wsp:rsid wsp:val=&quot;00E30614&quot;/&gt;&lt;wsp:rsid wsp:val=&quot;00E334D0&quot;/&gt;&lt;wsp:rsid wsp:val=&quot;00E352B6&quot;/&gt;&lt;wsp:rsid wsp:val=&quot;00E354CA&quot;/&gt;&lt;wsp:rsid wsp:val=&quot;00E36593&quot;/&gt;&lt;wsp:rsid wsp:val=&quot;00E40205&quot;/&gt;&lt;wsp:rsid wsp:val=&quot;00E41A1A&quot;/&gt;&lt;wsp:rsid wsp:val=&quot;00E44B22&quot;/&gt;&lt;wsp:rsid wsp:val=&quot;00E4570D&quot;/&gt;&lt;wsp:rsid wsp:val=&quot;00E46186&quot;/&gt;&lt;wsp:rsid wsp:val=&quot;00E50A6C&quot;/&gt;&lt;wsp:rsid wsp:val=&quot;00E51BCA&quot;/&gt;&lt;wsp:rsid wsp:val=&quot;00E5217B&quot;/&gt;&lt;wsp:rsid wsp:val=&quot;00E52391&quot;/&gt;&lt;wsp:rsid wsp:val=&quot;00E52F31&quot;/&gt;&lt;wsp:rsid wsp:val=&quot;00E53A47&quot;/&gt;&lt;wsp:rsid wsp:val=&quot;00E61B30&quot;/&gt;&lt;wsp:rsid wsp:val=&quot;00E62026&quot;/&gt;&lt;wsp:rsid wsp:val=&quot;00E644D6&quot;/&gt;&lt;wsp:rsid wsp:val=&quot;00E72219&quot;/&gt;&lt;wsp:rsid wsp:val=&quot;00E754B1&quot;/&gt;&lt;wsp:rsid wsp:val=&quot;00E75E6F&quot;/&gt;&lt;wsp:rsid wsp:val=&quot;00E77632&quot;/&gt;&lt;wsp:rsid wsp:val=&quot;00E77C4D&quot;/&gt;&lt;wsp:rsid wsp:val=&quot;00E80C05&quot;/&gt;&lt;wsp:rsid wsp:val=&quot;00E81BB9&quot;/&gt;&lt;wsp:rsid wsp:val=&quot;00E83A58&quot;/&gt;&lt;wsp:rsid wsp:val=&quot;00E83CAD&quot;/&gt;&lt;wsp:rsid wsp:val=&quot;00E86CE1&quot;/&gt;&lt;wsp:rsid wsp:val=&quot;00E86E1E&quot;/&gt;&lt;wsp:rsid wsp:val=&quot;00E877BE&quot;/&gt;&lt;wsp:rsid wsp:val=&quot;00E9298A&quot;/&gt;&lt;wsp:rsid wsp:val=&quot;00E93DC8&quot;/&gt;&lt;wsp:rsid wsp:val=&quot;00E94E69&quot;/&gt;&lt;wsp:rsid wsp:val=&quot;00E95499&quot;/&gt;&lt;wsp:rsid wsp:val=&quot;00E95AB2&quot;/&gt;&lt;wsp:rsid wsp:val=&quot;00E95B01&quot;/&gt;&lt;wsp:rsid wsp:val=&quot;00EA0762&quot;/&gt;&lt;wsp:rsid wsp:val=&quot;00EA09F8&quot;/&gt;&lt;wsp:rsid wsp:val=&quot;00EA1C3A&quot;/&gt;&lt;wsp:rsid wsp:val=&quot;00EA1E7A&quot;/&gt;&lt;wsp:rsid wsp:val=&quot;00EA365C&quot;/&gt;&lt;wsp:rsid wsp:val=&quot;00EA428B&quot;/&gt;&lt;wsp:rsid wsp:val=&quot;00EA5807&quot;/&gt;&lt;wsp:rsid wsp:val=&quot;00EA6842&quot;/&gt;&lt;wsp:rsid wsp:val=&quot;00EA7E30&quot;/&gt;&lt;wsp:rsid wsp:val=&quot;00EB678F&quot;/&gt;&lt;wsp:rsid wsp:val=&quot;00EB77A3&quot;/&gt;&lt;wsp:rsid wsp:val=&quot;00EC20CD&quot;/&gt;&lt;wsp:rsid wsp:val=&quot;00EC3866&quot;/&gt;&lt;wsp:rsid wsp:val=&quot;00EC46B0&quot;/&gt;&lt;wsp:rsid wsp:val=&quot;00EC604A&quot;/&gt;&lt;wsp:rsid wsp:val=&quot;00EC7E8C&quot;/&gt;&lt;wsp:rsid wsp:val=&quot;00EC7FB0&quot;/&gt;&lt;wsp:rsid wsp:val=&quot;00ED03F9&quot;/&gt;&lt;wsp:rsid wsp:val=&quot;00ED2D5F&quot;/&gt;&lt;wsp:rsid wsp:val=&quot;00ED6417&quot;/&gt;&lt;wsp:rsid wsp:val=&quot;00EE08BF&quot;/&gt;&lt;wsp:rsid wsp:val=&quot;00EE14B6&quot;/&gt;&lt;wsp:rsid wsp:val=&quot;00EE165F&quot;/&gt;&lt;wsp:rsid wsp:val=&quot;00EE6226&quot;/&gt;&lt;wsp:rsid wsp:val=&quot;00EF0DC6&quot;/&gt;&lt;wsp:rsid wsp:val=&quot;00EF1848&quot;/&gt;&lt;wsp:rsid wsp:val=&quot;00EF35CF&quot;/&gt;&lt;wsp:rsid wsp:val=&quot;00EF3B66&quot;/&gt;&lt;wsp:rsid wsp:val=&quot;00EF48B0&quot;/&gt;&lt;wsp:rsid wsp:val=&quot;00EF5A94&quot;/&gt;&lt;wsp:rsid wsp:val=&quot;00EF6F39&quot;/&gt;&lt;wsp:rsid wsp:val=&quot;00EF7D87&quot;/&gt;&lt;wsp:rsid wsp:val=&quot;00F01660&quot;/&gt;&lt;wsp:rsid wsp:val=&quot;00F02BD7&quot;/&gt;&lt;wsp:rsid wsp:val=&quot;00F033DF&quot;/&gt;&lt;wsp:rsid wsp:val=&quot;00F039F2&quot;/&gt;&lt;wsp:rsid wsp:val=&quot;00F03A21&quot;/&gt;&lt;wsp:rsid wsp:val=&quot;00F060DF&quot;/&gt;&lt;wsp:rsid wsp:val=&quot;00F064ED&quot;/&gt;&lt;wsp:rsid wsp:val=&quot;00F108A5&quot;/&gt;&lt;wsp:rsid wsp:val=&quot;00F202AD&quot;/&gt;&lt;wsp:rsid wsp:val=&quot;00F20893&quot;/&gt;&lt;wsp:rsid wsp:val=&quot;00F2210C&quot;/&gt;&lt;wsp:rsid wsp:val=&quot;00F22E9E&quot;/&gt;&lt;wsp:rsid wsp:val=&quot;00F25100&quot;/&gt;&lt;wsp:rsid wsp:val=&quot;00F279B6&quot;/&gt;&lt;wsp:rsid wsp:val=&quot;00F30967&quot;/&gt;&lt;wsp:rsid wsp:val=&quot;00F3132D&quot;/&gt;&lt;wsp:rsid wsp:val=&quot;00F33CF8&quot;/&gt;&lt;wsp:rsid wsp:val=&quot;00F34140&quot;/&gt;&lt;wsp:rsid wsp:val=&quot;00F341E6&quot;/&gt;&lt;wsp:rsid wsp:val=&quot;00F34320&quot;/&gt;&lt;wsp:rsid wsp:val=&quot;00F35DAC&quot;/&gt;&lt;wsp:rsid wsp:val=&quot;00F36193&quot;/&gt;&lt;wsp:rsid wsp:val=&quot;00F37CE1&quot;/&gt;&lt;wsp:rsid wsp:val=&quot;00F4194B&quot;/&gt;&lt;wsp:rsid wsp:val=&quot;00F429B0&quot;/&gt;&lt;wsp:rsid wsp:val=&quot;00F42FAB&quot;/&gt;&lt;wsp:rsid wsp:val=&quot;00F438D9&quot;/&gt;&lt;wsp:rsid wsp:val=&quot;00F438EF&quot;/&gt;&lt;wsp:rsid wsp:val=&quot;00F53489&quot;/&gt;&lt;wsp:rsid wsp:val=&quot;00F534B1&quot;/&gt;&lt;wsp:rsid wsp:val=&quot;00F54D09&quot;/&gt;&lt;wsp:rsid wsp:val=&quot;00F55B67&quot;/&gt;&lt;wsp:rsid wsp:val=&quot;00F56AA7&quot;/&gt;&lt;wsp:rsid wsp:val=&quot;00F56CD0&quot;/&gt;&lt;wsp:rsid wsp:val=&quot;00F57BA0&quot;/&gt;&lt;wsp:rsid wsp:val=&quot;00F616E3&quot;/&gt;&lt;wsp:rsid wsp:val=&quot;00F6300E&quot;/&gt;&lt;wsp:rsid wsp:val=&quot;00F63355&quot;/&gt;&lt;wsp:rsid wsp:val=&quot;00F6368E&quot;/&gt;&lt;wsp:rsid wsp:val=&quot;00F63758&quot;/&gt;&lt;wsp:rsid wsp:val=&quot;00F641D5&quot;/&gt;&lt;wsp:rsid wsp:val=&quot;00F679E5&quot;/&gt;&lt;wsp:rsid wsp:val=&quot;00F728A3&quot;/&gt;&lt;wsp:rsid wsp:val=&quot;00F7361F&quot;/&gt;&lt;wsp:rsid wsp:val=&quot;00F74092&quot;/&gt;&lt;wsp:rsid wsp:val=&quot;00F7680B&quot;/&gt;&lt;wsp:rsid wsp:val=&quot;00F7781F&quot;/&gt;&lt;wsp:rsid wsp:val=&quot;00F806F3&quot;/&gt;&lt;wsp:rsid wsp:val=&quot;00F824DA&quot;/&gt;&lt;wsp:rsid wsp:val=&quot;00F8347D&quot;/&gt;&lt;wsp:rsid wsp:val=&quot;00F84961&quot;/&gt;&lt;wsp:rsid wsp:val=&quot;00F84DA6&quot;/&gt;&lt;wsp:rsid wsp:val=&quot;00F853C5&quot;/&gt;&lt;wsp:rsid wsp:val=&quot;00F8686E&quot;/&gt;&lt;wsp:rsid wsp:val=&quot;00F91F87&quot;/&gt;&lt;wsp:rsid wsp:val=&quot;00F93740&quot;/&gt;&lt;wsp:rsid wsp:val=&quot;00F9482C&quot;/&gt;&lt;wsp:rsid wsp:val=&quot;00F95C71&quot;/&gt;&lt;wsp:rsid wsp:val=&quot;00F977E8&quot;/&gt;&lt;wsp:rsid wsp:val=&quot;00FA1261&quot;/&gt;&lt;wsp:rsid wsp:val=&quot;00FA17D8&quot;/&gt;&lt;wsp:rsid wsp:val=&quot;00FA198D&quot;/&gt;&lt;wsp:rsid wsp:val=&quot;00FA3A91&quot;/&gt;&lt;wsp:rsid wsp:val=&quot;00FA3FCA&quot;/&gt;&lt;wsp:rsid wsp:val=&quot;00FA4CBA&quot;/&gt;&lt;wsp:rsid wsp:val=&quot;00FA57E3&quot;/&gt;&lt;wsp:rsid wsp:val=&quot;00FA66EB&quot;/&gt;&lt;wsp:rsid wsp:val=&quot;00FB1098&quot;/&gt;&lt;wsp:rsid wsp:val=&quot;00FB141D&quot;/&gt;&lt;wsp:rsid wsp:val=&quot;00FB1E63&quot;/&gt;&lt;wsp:rsid wsp:val=&quot;00FB1EC3&quot;/&gt;&lt;wsp:rsid wsp:val=&quot;00FB4115&quot;/&gt;&lt;wsp:rsid wsp:val=&quot;00FB5CC3&quot;/&gt;&lt;wsp:rsid wsp:val=&quot;00FB5E7F&quot;/&gt;&lt;wsp:rsid wsp:val=&quot;00FB5F67&quot;/&gt;&lt;wsp:rsid wsp:val=&quot;00FB65E7&quot;/&gt;&lt;wsp:rsid wsp:val=&quot;00FB6AFE&quot;/&gt;&lt;wsp:rsid wsp:val=&quot;00FC431F&quot;/&gt;&lt;wsp:rsid wsp:val=&quot;00FC771A&quot;/&gt;&lt;wsp:rsid wsp:val=&quot;00FC7B09&quot;/&gt;&lt;wsp:rsid wsp:val=&quot;00FD00BB&quot;/&gt;&lt;wsp:rsid wsp:val=&quot;00FD031C&quot;/&gt;&lt;wsp:rsid wsp:val=&quot;00FD490A&quot;/&gt;&lt;wsp:rsid wsp:val=&quot;00FE3CC9&quot;/&gt;&lt;wsp:rsid wsp:val=&quot;00FE442D&quot;/&gt;&lt;wsp:rsid wsp:val=&quot;00FE4835&quot;/&gt;&lt;wsp:rsid wsp:val=&quot;00FE50CB&quot;/&gt;&lt;wsp:rsid wsp:val=&quot;00FF0924&quot;/&gt;&lt;wsp:rsid wsp:val=&quot;00FF26A2&quot;/&gt;&lt;wsp:rsid wsp:val=&quot;00FF47B0&quot;/&gt;&lt;/wsp:rsids&gt;&lt;/w:docPr&gt;&lt;w:body&gt;&lt;w:p wsp:rsidR=&quot;00000000&quot; wsp:rsidRDefault=&quot;001C40FA&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2376*5%&lt;/m:t&gt;&lt;/m:r&gt;&lt;/m:num&gt;&lt;m:den&gt;&lt;m:r&gt;&lt;w:rPr&gt;&lt;w:rFonts w:ascii=&quot;Cambria Math&quot; w:h-ansi=&quot;Cambria Math&quot;/&gt;&lt;wx:font wx:val=&quot;Cambria Math&quot;/&gt;&lt;w:i/&gt;&lt;w:sz w:val=&quot;28&quot;/&gt;&lt;w:sz-cs w:val=&quot;28&quot;/&gt;&lt;/w:rPr&gt;&lt;m:t&gt;100%&lt;/m:t&gt;&lt;/m:r&gt;&lt;/m:den&gt;&lt;/m:f&gt;&lt;m:r&gt;&lt;w:rPr&gt;&lt;w:rFonts w:ascii=&quot;Cambria Math&quot; w:h-ansi=&quot;Cambria Math&quot;/&gt;&lt;wx:font wx:val=&quot;Cambria Math&quot;/&gt;&lt;w:i/&gt;&lt;w:sz w:val=&quot;28&quot;/&gt;&lt;w:sz-cs w:val=&quot;28&quot;/&gt;&lt;/w:rPr&gt;&lt;m:t&gt;= 1618,8 С‚С‹СЃ.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2968B3">
        <w:rPr>
          <w:sz w:val="32"/>
          <w:szCs w:val="32"/>
        </w:rPr>
        <w:fldChar w:fldCharType="end"/>
      </w:r>
      <w:r w:rsidRPr="00853600">
        <w:rPr>
          <w:sz w:val="32"/>
          <w:szCs w:val="32"/>
        </w:rPr>
        <w:t xml:space="preserve">- </w:t>
      </w:r>
      <w:r w:rsidRPr="00853600">
        <w:rPr>
          <w:sz w:val="28"/>
          <w:szCs w:val="28"/>
        </w:rPr>
        <w:t>экономия на расходах НИОКР</w:t>
      </w:r>
      <w:r>
        <w:rPr>
          <w:sz w:val="28"/>
          <w:szCs w:val="28"/>
        </w:rPr>
        <w:t>;</w:t>
      </w:r>
    </w:p>
    <w:p w:rsidR="00935AC0" w:rsidRPr="00853600" w:rsidRDefault="00935AC0" w:rsidP="00627854">
      <w:pPr>
        <w:shd w:val="clear" w:color="000000" w:fill="auto"/>
        <w:suppressAutoHyphens/>
        <w:spacing w:line="360" w:lineRule="auto"/>
        <w:ind w:firstLine="720"/>
        <w:jc w:val="both"/>
        <w:rPr>
          <w:sz w:val="32"/>
          <w:szCs w:val="32"/>
        </w:rPr>
      </w:pPr>
      <w:r w:rsidRPr="00790E86">
        <w:rPr>
          <w:sz w:val="28"/>
          <w:szCs w:val="28"/>
        </w:rPr>
        <w:t>Расходы</w:t>
      </w:r>
      <w:r w:rsidRPr="00790E86">
        <w:rPr>
          <w:sz w:val="28"/>
          <w:szCs w:val="28"/>
          <w:vertAlign w:val="subscript"/>
        </w:rPr>
        <w:t>НИОКРплан</w:t>
      </w:r>
      <w:r w:rsidRPr="00853600">
        <w:rPr>
          <w:sz w:val="32"/>
          <w:szCs w:val="32"/>
        </w:rPr>
        <w:t xml:space="preserve"> = </w:t>
      </w:r>
      <w:r w:rsidRPr="00853600">
        <w:rPr>
          <w:sz w:val="28"/>
          <w:szCs w:val="28"/>
        </w:rPr>
        <w:t>32376 – 1618,8 = 30757,2 тыс. руб. – планируемые расходы на НИОКР  2016 году</w:t>
      </w:r>
    </w:p>
    <w:p w:rsidR="00935AC0" w:rsidRPr="00853600" w:rsidRDefault="00935AC0" w:rsidP="00627854">
      <w:pPr>
        <w:shd w:val="clear" w:color="000000" w:fill="auto"/>
        <w:suppressAutoHyphens/>
        <w:spacing w:line="360" w:lineRule="auto"/>
        <w:ind w:firstLine="720"/>
        <w:jc w:val="both"/>
        <w:rPr>
          <w:sz w:val="32"/>
          <w:szCs w:val="32"/>
        </w:rPr>
      </w:pPr>
      <w:r w:rsidRPr="00790E86">
        <w:rPr>
          <w:sz w:val="28"/>
          <w:szCs w:val="28"/>
          <w:lang w:val="en-US"/>
        </w:rPr>
        <w:t>R</w:t>
      </w:r>
      <w:r w:rsidRPr="00790E86">
        <w:rPr>
          <w:sz w:val="28"/>
          <w:szCs w:val="28"/>
          <w:vertAlign w:val="subscript"/>
        </w:rPr>
        <w:t>НИОКР</w:t>
      </w:r>
      <w:r w:rsidRPr="00853600">
        <w:rPr>
          <w:sz w:val="32"/>
          <w:szCs w:val="32"/>
        </w:rPr>
        <w:t xml:space="preserve"> = </w:t>
      </w:r>
      <w:r w:rsidRPr="002968B3">
        <w:rPr>
          <w:sz w:val="28"/>
          <w:szCs w:val="28"/>
        </w:rPr>
        <w:fldChar w:fldCharType="begin"/>
      </w:r>
      <w:r w:rsidRPr="002968B3">
        <w:rPr>
          <w:sz w:val="28"/>
          <w:szCs w:val="28"/>
        </w:rPr>
        <w:instrText xml:space="preserve"> QUOTE </w:instrText>
      </w:r>
      <w:r>
        <w:pict>
          <v:shape id="_x0000_i1029" type="#_x0000_t75" style="width:182.25pt;height:3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8&quot;/&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596&quot;/&gt;&lt;wsp:rsid wsp:val=&quot;00000DF9&quot;/&gt;&lt;wsp:rsid wsp:val=&quot;00002F1F&quot;/&gt;&lt;wsp:rsid wsp:val=&quot;00007B02&quot;/&gt;&lt;wsp:rsid wsp:val=&quot;00007D1E&quot;/&gt;&lt;wsp:rsid wsp:val=&quot;00012331&quot;/&gt;&lt;wsp:rsid wsp:val=&quot;00016936&quot;/&gt;&lt;wsp:rsid wsp:val=&quot;00017857&quot;/&gt;&lt;wsp:rsid wsp:val=&quot;000256EE&quot;/&gt;&lt;wsp:rsid wsp:val=&quot;00025DAD&quot;/&gt;&lt;wsp:rsid wsp:val=&quot;00026149&quot;/&gt;&lt;wsp:rsid wsp:val=&quot;00026E5B&quot;/&gt;&lt;wsp:rsid wsp:val=&quot;00031164&quot;/&gt;&lt;wsp:rsid wsp:val=&quot;0003506B&quot;/&gt;&lt;wsp:rsid wsp:val=&quot;00036F0A&quot;/&gt;&lt;wsp:rsid wsp:val=&quot;00040FBC&quot;/&gt;&lt;wsp:rsid wsp:val=&quot;00041025&quot;/&gt;&lt;wsp:rsid wsp:val=&quot;000438EB&quot;/&gt;&lt;wsp:rsid wsp:val=&quot;000456EE&quot;/&gt;&lt;wsp:rsid wsp:val=&quot;0004604B&quot;/&gt;&lt;wsp:rsid wsp:val=&quot;00052CCD&quot;/&gt;&lt;wsp:rsid wsp:val=&quot;00054FBC&quot;/&gt;&lt;wsp:rsid wsp:val=&quot;000564AE&quot;/&gt;&lt;wsp:rsid wsp:val=&quot;000622EA&quot;/&gt;&lt;wsp:rsid wsp:val=&quot;000625CB&quot;/&gt;&lt;wsp:rsid wsp:val=&quot;0006447C&quot;/&gt;&lt;wsp:rsid wsp:val=&quot;00065FF9&quot;/&gt;&lt;wsp:rsid wsp:val=&quot;00070190&quot;/&gt;&lt;wsp:rsid wsp:val=&quot;0007027E&quot;/&gt;&lt;wsp:rsid wsp:val=&quot;00070556&quot;/&gt;&lt;wsp:rsid wsp:val=&quot;000708F4&quot;/&gt;&lt;wsp:rsid wsp:val=&quot;00070986&quot;/&gt;&lt;wsp:rsid wsp:val=&quot;000709C0&quot;/&gt;&lt;wsp:rsid wsp:val=&quot;00071177&quot;/&gt;&lt;wsp:rsid wsp:val=&quot;00075396&quot;/&gt;&lt;wsp:rsid wsp:val=&quot;00075521&quot;/&gt;&lt;wsp:rsid wsp:val=&quot;00076632&quot;/&gt;&lt;wsp:rsid wsp:val=&quot;00076C79&quot;/&gt;&lt;wsp:rsid wsp:val=&quot;000776D8&quot;/&gt;&lt;wsp:rsid wsp:val=&quot;00080ACD&quot;/&gt;&lt;wsp:rsid wsp:val=&quot;000816B6&quot;/&gt;&lt;wsp:rsid wsp:val=&quot;0008188C&quot;/&gt;&lt;wsp:rsid wsp:val=&quot;00081FA8&quot;/&gt;&lt;wsp:rsid wsp:val=&quot;00084FC6&quot;/&gt;&lt;wsp:rsid wsp:val=&quot;00087102&quot;/&gt;&lt;wsp:rsid wsp:val=&quot;000900CD&quot;/&gt;&lt;wsp:rsid wsp:val=&quot;00091DC2&quot;/&gt;&lt;wsp:rsid wsp:val=&quot;00092A7D&quot;/&gt;&lt;wsp:rsid wsp:val=&quot;00092E1D&quot;/&gt;&lt;wsp:rsid wsp:val=&quot;00094759&quot;/&gt;&lt;wsp:rsid wsp:val=&quot;00095A76&quot;/&gt;&lt;wsp:rsid wsp:val=&quot;0009736D&quot;/&gt;&lt;wsp:rsid wsp:val=&quot;0009740D&quot;/&gt;&lt;wsp:rsid wsp:val=&quot;000975A6&quot;/&gt;&lt;wsp:rsid wsp:val=&quot;000A15FB&quot;/&gt;&lt;wsp:rsid wsp:val=&quot;000A5881&quot;/&gt;&lt;wsp:rsid wsp:val=&quot;000A6E5E&quot;/&gt;&lt;wsp:rsid wsp:val=&quot;000A7DCA&quot;/&gt;&lt;wsp:rsid wsp:val=&quot;000B6526&quot;/&gt;&lt;wsp:rsid wsp:val=&quot;000B7705&quot;/&gt;&lt;wsp:rsid wsp:val=&quot;000B79B2&quot;/&gt;&lt;wsp:rsid wsp:val=&quot;000C092C&quot;/&gt;&lt;wsp:rsid wsp:val=&quot;000C498B&quot;/&gt;&lt;wsp:rsid wsp:val=&quot;000C5F4D&quot;/&gt;&lt;wsp:rsid wsp:val=&quot;000C5F96&quot;/&gt;&lt;wsp:rsid wsp:val=&quot;000C6D6A&quot;/&gt;&lt;wsp:rsid wsp:val=&quot;000C6DFA&quot;/&gt;&lt;wsp:rsid wsp:val=&quot;000D0D8F&quot;/&gt;&lt;wsp:rsid wsp:val=&quot;000D3967&quot;/&gt;&lt;wsp:rsid wsp:val=&quot;000D3B9D&quot;/&gt;&lt;wsp:rsid wsp:val=&quot;000D4BF1&quot;/&gt;&lt;wsp:rsid wsp:val=&quot;000D61E6&quot;/&gt;&lt;wsp:rsid wsp:val=&quot;000D64E7&quot;/&gt;&lt;wsp:rsid wsp:val=&quot;000D670A&quot;/&gt;&lt;wsp:rsid wsp:val=&quot;000D6DB8&quot;/&gt;&lt;wsp:rsid wsp:val=&quot;000E3462&quot;/&gt;&lt;wsp:rsid wsp:val=&quot;000E5696&quot;/&gt;&lt;wsp:rsid wsp:val=&quot;000E668D&quot;/&gt;&lt;wsp:rsid wsp:val=&quot;000E76A3&quot;/&gt;&lt;wsp:rsid wsp:val=&quot;000E76F2&quot;/&gt;&lt;wsp:rsid wsp:val=&quot;000F04E5&quot;/&gt;&lt;wsp:rsid wsp:val=&quot;000F299C&quot;/&gt;&lt;wsp:rsid wsp:val=&quot;000F698E&quot;/&gt;&lt;wsp:rsid wsp:val=&quot;000F6D50&quot;/&gt;&lt;wsp:rsid wsp:val=&quot;000F71B3&quot;/&gt;&lt;wsp:rsid wsp:val=&quot;000F781B&quot;/&gt;&lt;wsp:rsid wsp:val=&quot;00100B9E&quot;/&gt;&lt;wsp:rsid wsp:val=&quot;001038D4&quot;/&gt;&lt;wsp:rsid wsp:val=&quot;00104627&quot;/&gt;&lt;wsp:rsid wsp:val=&quot;00105544&quot;/&gt;&lt;wsp:rsid wsp:val=&quot;00105A89&quot;/&gt;&lt;wsp:rsid wsp:val=&quot;00106177&quot;/&gt;&lt;wsp:rsid wsp:val=&quot;00107BF4&quot;/&gt;&lt;wsp:rsid wsp:val=&quot;0011365D&quot;/&gt;&lt;wsp:rsid wsp:val=&quot;00115055&quot;/&gt;&lt;wsp:rsid wsp:val=&quot;00116B53&quot;/&gt;&lt;wsp:rsid wsp:val=&quot;00117362&quot;/&gt;&lt;wsp:rsid wsp:val=&quot;0011744C&quot;/&gt;&lt;wsp:rsid wsp:val=&quot;00121005&quot;/&gt;&lt;wsp:rsid wsp:val=&quot;00121D84&quot;/&gt;&lt;wsp:rsid wsp:val=&quot;0012534D&quot;/&gt;&lt;wsp:rsid wsp:val=&quot;001259DF&quot;/&gt;&lt;wsp:rsid wsp:val=&quot;00126E26&quot;/&gt;&lt;wsp:rsid wsp:val=&quot;001278A0&quot;/&gt;&lt;wsp:rsid wsp:val=&quot;00131B87&quot;/&gt;&lt;wsp:rsid wsp:val=&quot;00131C80&quot;/&gt;&lt;wsp:rsid wsp:val=&quot;00134A8B&quot;/&gt;&lt;wsp:rsid wsp:val=&quot;00136058&quot;/&gt;&lt;wsp:rsid wsp:val=&quot;00145966&quot;/&gt;&lt;wsp:rsid wsp:val=&quot;00147970&quot;/&gt;&lt;wsp:rsid wsp:val=&quot;00150761&quot;/&gt;&lt;wsp:rsid wsp:val=&quot;0015144A&quot;/&gt;&lt;wsp:rsid wsp:val=&quot;00152916&quot;/&gt;&lt;wsp:rsid wsp:val=&quot;00152B97&quot;/&gt;&lt;wsp:rsid wsp:val=&quot;0015602E&quot;/&gt;&lt;wsp:rsid wsp:val=&quot;00156401&quot;/&gt;&lt;wsp:rsid wsp:val=&quot;00156848&quot;/&gt;&lt;wsp:rsid wsp:val=&quot;00157A80&quot;/&gt;&lt;wsp:rsid wsp:val=&quot;0016379E&quot;/&gt;&lt;wsp:rsid wsp:val=&quot;00164BF8&quot;/&gt;&lt;wsp:rsid wsp:val=&quot;00166235&quot;/&gt;&lt;wsp:rsid wsp:val=&quot;001679D7&quot;/&gt;&lt;wsp:rsid wsp:val=&quot;00173163&quot;/&gt;&lt;wsp:rsid wsp:val=&quot;0017382B&quot;/&gt;&lt;wsp:rsid wsp:val=&quot;00174875&quot;/&gt;&lt;wsp:rsid wsp:val=&quot;0017586B&quot;/&gt;&lt;wsp:rsid wsp:val=&quot;00181BB6&quot;/&gt;&lt;wsp:rsid wsp:val=&quot;0018316A&quot;/&gt;&lt;wsp:rsid wsp:val=&quot;0018414E&quot;/&gt;&lt;wsp:rsid wsp:val=&quot;00186DE2&quot;/&gt;&lt;wsp:rsid wsp:val=&quot;00186E54&quot;/&gt;&lt;wsp:rsid wsp:val=&quot;0019040A&quot;/&gt;&lt;wsp:rsid wsp:val=&quot;00190C47&quot;/&gt;&lt;wsp:rsid wsp:val=&quot;00190C68&quot;/&gt;&lt;wsp:rsid wsp:val=&quot;001913E5&quot;/&gt;&lt;wsp:rsid wsp:val=&quot;00191D91&quot;/&gt;&lt;wsp:rsid wsp:val=&quot;001920E8&quot;/&gt;&lt;wsp:rsid wsp:val=&quot;00192694&quot;/&gt;&lt;wsp:rsid wsp:val=&quot;0019312E&quot;/&gt;&lt;wsp:rsid wsp:val=&quot;00193593&quot;/&gt;&lt;wsp:rsid wsp:val=&quot;00193BB6&quot;/&gt;&lt;wsp:rsid wsp:val=&quot;001950C0&quot;/&gt;&lt;wsp:rsid wsp:val=&quot;00195FF2&quot;/&gt;&lt;wsp:rsid wsp:val=&quot;001A1046&quot;/&gt;&lt;wsp:rsid wsp:val=&quot;001A17A4&quot;/&gt;&lt;wsp:rsid wsp:val=&quot;001A1A07&quot;/&gt;&lt;wsp:rsid wsp:val=&quot;001A2E6C&quot;/&gt;&lt;wsp:rsid wsp:val=&quot;001A40A8&quot;/&gt;&lt;wsp:rsid wsp:val=&quot;001A44A3&quot;/&gt;&lt;wsp:rsid wsp:val=&quot;001A64B9&quot;/&gt;&lt;wsp:rsid wsp:val=&quot;001B03DB&quot;/&gt;&lt;wsp:rsid wsp:val=&quot;001B1213&quot;/&gt;&lt;wsp:rsid wsp:val=&quot;001B19DE&quot;/&gt;&lt;wsp:rsid wsp:val=&quot;001B20BA&quot;/&gt;&lt;wsp:rsid wsp:val=&quot;001B21E8&quot;/&gt;&lt;wsp:rsid wsp:val=&quot;001B3E77&quot;/&gt;&lt;wsp:rsid wsp:val=&quot;001B751D&quot;/&gt;&lt;wsp:rsid wsp:val=&quot;001C0F4E&quot;/&gt;&lt;wsp:rsid wsp:val=&quot;001C20D2&quot;/&gt;&lt;wsp:rsid wsp:val=&quot;001C27D9&quot;/&gt;&lt;wsp:rsid wsp:val=&quot;001C31BF&quot;/&gt;&lt;wsp:rsid wsp:val=&quot;001C53F4&quot;/&gt;&lt;wsp:rsid wsp:val=&quot;001C688E&quot;/&gt;&lt;wsp:rsid wsp:val=&quot;001D1D94&quot;/&gt;&lt;wsp:rsid wsp:val=&quot;001D5ADB&quot;/&gt;&lt;wsp:rsid wsp:val=&quot;001E0310&quot;/&gt;&lt;wsp:rsid wsp:val=&quot;001E2CEC&quot;/&gt;&lt;wsp:rsid wsp:val=&quot;001E3866&quot;/&gt;&lt;wsp:rsid wsp:val=&quot;001E5650&quot;/&gt;&lt;wsp:rsid wsp:val=&quot;001E566D&quot;/&gt;&lt;wsp:rsid wsp:val=&quot;001E6AF1&quot;/&gt;&lt;wsp:rsid wsp:val=&quot;001E73F6&quot;/&gt;&lt;wsp:rsid wsp:val=&quot;001F2DDD&quot;/&gt;&lt;wsp:rsid wsp:val=&quot;001F4B6D&quot;/&gt;&lt;wsp:rsid wsp:val=&quot;001F4DA8&quot;/&gt;&lt;wsp:rsid wsp:val=&quot;001F68E1&quot;/&gt;&lt;wsp:rsid wsp:val=&quot;00200943&quot;/&gt;&lt;wsp:rsid wsp:val=&quot;002041CE&quot;/&gt;&lt;wsp:rsid wsp:val=&quot;00205696&quot;/&gt;&lt;wsp:rsid wsp:val=&quot;0020621B&quot;/&gt;&lt;wsp:rsid wsp:val=&quot;00214C84&quot;/&gt;&lt;wsp:rsid wsp:val=&quot;00215F00&quot;/&gt;&lt;wsp:rsid wsp:val=&quot;00220818&quot;/&gt;&lt;wsp:rsid wsp:val=&quot;002208C9&quot;/&gt;&lt;wsp:rsid wsp:val=&quot;00221522&quot;/&gt;&lt;wsp:rsid wsp:val=&quot;00222160&quot;/&gt;&lt;wsp:rsid wsp:val=&quot;00222896&quot;/&gt;&lt;wsp:rsid wsp:val=&quot;00223070&quot;/&gt;&lt;wsp:rsid wsp:val=&quot;002256C2&quot;/&gt;&lt;wsp:rsid wsp:val=&quot;00231A5A&quot;/&gt;&lt;wsp:rsid wsp:val=&quot;00234879&quot;/&gt;&lt;wsp:rsid wsp:val=&quot;00234EF4&quot;/&gt;&lt;wsp:rsid wsp:val=&quot;00235639&quot;/&gt;&lt;wsp:rsid wsp:val=&quot;002375CB&quot;/&gt;&lt;wsp:rsid wsp:val=&quot;002375D0&quot;/&gt;&lt;wsp:rsid wsp:val=&quot;00237D00&quot;/&gt;&lt;wsp:rsid wsp:val=&quot;002404D3&quot;/&gt;&lt;wsp:rsid wsp:val=&quot;002418F8&quot;/&gt;&lt;wsp:rsid wsp:val=&quot;0024372D&quot;/&gt;&lt;wsp:rsid wsp:val=&quot;0024495F&quot;/&gt;&lt;wsp:rsid wsp:val=&quot;0024641C&quot;/&gt;&lt;wsp:rsid wsp:val=&quot;00252A48&quot;/&gt;&lt;wsp:rsid wsp:val=&quot;00255410&quot;/&gt;&lt;wsp:rsid wsp:val=&quot;00257A61&quot;/&gt;&lt;wsp:rsid wsp:val=&quot;00257C99&quot;/&gt;&lt;wsp:rsid wsp:val=&quot;00257E93&quot;/&gt;&lt;wsp:rsid wsp:val=&quot;002641D8&quot;/&gt;&lt;wsp:rsid wsp:val=&quot;00264799&quot;/&gt;&lt;wsp:rsid wsp:val=&quot;002647AD&quot;/&gt;&lt;wsp:rsid wsp:val=&quot;00265992&quot;/&gt;&lt;wsp:rsid wsp:val=&quot;00267AB1&quot;/&gt;&lt;wsp:rsid wsp:val=&quot;00267EA9&quot;/&gt;&lt;wsp:rsid wsp:val=&quot;0027094C&quot;/&gt;&lt;wsp:rsid wsp:val=&quot;002717EF&quot;/&gt;&lt;wsp:rsid wsp:val=&quot;00271A80&quot;/&gt;&lt;wsp:rsid wsp:val=&quot;00271B43&quot;/&gt;&lt;wsp:rsid wsp:val=&quot;00273599&quot;/&gt;&lt;wsp:rsid wsp:val=&quot;00276C26&quot;/&gt;&lt;wsp:rsid wsp:val=&quot;00277E43&quot;/&gt;&lt;wsp:rsid wsp:val=&quot;00282987&quot;/&gt;&lt;wsp:rsid wsp:val=&quot;0028315F&quot;/&gt;&lt;wsp:rsid wsp:val=&quot;00284B39&quot;/&gt;&lt;wsp:rsid wsp:val=&quot;00284F8A&quot;/&gt;&lt;wsp:rsid wsp:val=&quot;002864CA&quot;/&gt;&lt;wsp:rsid wsp:val=&quot;002866BB&quot;/&gt;&lt;wsp:rsid wsp:val=&quot;00286F73&quot;/&gt;&lt;wsp:rsid wsp:val=&quot;0028742F&quot;/&gt;&lt;wsp:rsid wsp:val=&quot;00287905&quot;/&gt;&lt;wsp:rsid wsp:val=&quot;00287E04&quot;/&gt;&lt;wsp:rsid wsp:val=&quot;0029097C&quot;/&gt;&lt;wsp:rsid wsp:val=&quot;00292EFE&quot;/&gt;&lt;wsp:rsid wsp:val=&quot;00293724&quot;/&gt;&lt;wsp:rsid wsp:val=&quot;002968B3&quot;/&gt;&lt;wsp:rsid wsp:val=&quot;002A0C9F&quot;/&gt;&lt;wsp:rsid wsp:val=&quot;002A2242&quot;/&gt;&lt;wsp:rsid wsp:val=&quot;002A2260&quot;/&gt;&lt;wsp:rsid wsp:val=&quot;002A35D4&quot;/&gt;&lt;wsp:rsid wsp:val=&quot;002A3A2B&quot;/&gt;&lt;wsp:rsid wsp:val=&quot;002A4876&quot;/&gt;&lt;wsp:rsid wsp:val=&quot;002A4938&quot;/&gt;&lt;wsp:rsid wsp:val=&quot;002A5182&quot;/&gt;&lt;wsp:rsid wsp:val=&quot;002A5987&quot;/&gt;&lt;wsp:rsid wsp:val=&quot;002A6BC9&quot;/&gt;&lt;wsp:rsid wsp:val=&quot;002B027F&quot;/&gt;&lt;wsp:rsid wsp:val=&quot;002B035B&quot;/&gt;&lt;wsp:rsid wsp:val=&quot;002B12B0&quot;/&gt;&lt;wsp:rsid wsp:val=&quot;002B2DF7&quot;/&gt;&lt;wsp:rsid wsp:val=&quot;002B6D10&quot;/&gt;&lt;wsp:rsid wsp:val=&quot;002B71E7&quot;/&gt;&lt;wsp:rsid wsp:val=&quot;002C488A&quot;/&gt;&lt;wsp:rsid wsp:val=&quot;002C4F44&quot;/&gt;&lt;wsp:rsid wsp:val=&quot;002C7212&quot;/&gt;&lt;wsp:rsid wsp:val=&quot;002D071E&quot;/&gt;&lt;wsp:rsid wsp:val=&quot;002D16B3&quot;/&gt;&lt;wsp:rsid wsp:val=&quot;002D40B4&quot;/&gt;&lt;wsp:rsid wsp:val=&quot;002D5585&quot;/&gt;&lt;wsp:rsid wsp:val=&quot;002D6618&quot;/&gt;&lt;wsp:rsid wsp:val=&quot;002E0FEF&quot;/&gt;&lt;wsp:rsid wsp:val=&quot;002E3A34&quot;/&gt;&lt;wsp:rsid wsp:val=&quot;002E4E4E&quot;/&gt;&lt;wsp:rsid wsp:val=&quot;002E7E95&quot;/&gt;&lt;wsp:rsid wsp:val=&quot;002F0698&quot;/&gt;&lt;wsp:rsid wsp:val=&quot;002F45C1&quot;/&gt;&lt;wsp:rsid wsp:val=&quot;002F49D0&quot;/&gt;&lt;wsp:rsid wsp:val=&quot;00300A20&quot;/&gt;&lt;wsp:rsid wsp:val=&quot;00301AEE&quot;/&gt;&lt;wsp:rsid wsp:val=&quot;00301E8A&quot;/&gt;&lt;wsp:rsid wsp:val=&quot;00303AC5&quot;/&gt;&lt;wsp:rsid wsp:val=&quot;00303FFD&quot;/&gt;&lt;wsp:rsid wsp:val=&quot;00310110&quot;/&gt;&lt;wsp:rsid wsp:val=&quot;003113BE&quot;/&gt;&lt;wsp:rsid wsp:val=&quot;0031419C&quot;/&gt;&lt;wsp:rsid wsp:val=&quot;00314B9D&quot;/&gt;&lt;wsp:rsid wsp:val=&quot;00314EAC&quot;/&gt;&lt;wsp:rsid wsp:val=&quot;00314F6D&quot;/&gt;&lt;wsp:rsid wsp:val=&quot;00316294&quot;/&gt;&lt;wsp:rsid wsp:val=&quot;003168FF&quot;/&gt;&lt;wsp:rsid wsp:val=&quot;00317711&quot;/&gt;&lt;wsp:rsid wsp:val=&quot;00317C67&quot;/&gt;&lt;wsp:rsid wsp:val=&quot;00317DAB&quot;/&gt;&lt;wsp:rsid wsp:val=&quot;003217AF&quot;/&gt;&lt;wsp:rsid wsp:val=&quot;00322A04&quot;/&gt;&lt;wsp:rsid wsp:val=&quot;00322E0C&quot;/&gt;&lt;wsp:rsid wsp:val=&quot;00326AFC&quot;/&gt;&lt;wsp:rsid wsp:val=&quot;00327C9A&quot;/&gt;&lt;wsp:rsid wsp:val=&quot;003301B3&quot;/&gt;&lt;wsp:rsid wsp:val=&quot;00331243&quot;/&gt;&lt;wsp:rsid wsp:val=&quot;00332847&quot;/&gt;&lt;wsp:rsid wsp:val=&quot;00332FD3&quot;/&gt;&lt;wsp:rsid wsp:val=&quot;003350F1&quot;/&gt;&lt;wsp:rsid wsp:val=&quot;003356FC&quot;/&gt;&lt;wsp:rsid wsp:val=&quot;00335969&quot;/&gt;&lt;wsp:rsid wsp:val=&quot;00336884&quot;/&gt;&lt;wsp:rsid wsp:val=&quot;00343D74&quot;/&gt;&lt;wsp:rsid wsp:val=&quot;0034403D&quot;/&gt;&lt;wsp:rsid wsp:val=&quot;003445E8&quot;/&gt;&lt;wsp:rsid wsp:val=&quot;0034526F&quot;/&gt;&lt;wsp:rsid wsp:val=&quot;0034535E&quot;/&gt;&lt;wsp:rsid wsp:val=&quot;00351074&quot;/&gt;&lt;wsp:rsid wsp:val=&quot;00352400&quot;/&gt;&lt;wsp:rsid wsp:val=&quot;00354104&quot;/&gt;&lt;wsp:rsid wsp:val=&quot;00354EB2&quot;/&gt;&lt;wsp:rsid wsp:val=&quot;00355B65&quot;/&gt;&lt;wsp:rsid wsp:val=&quot;003605B5&quot;/&gt;&lt;wsp:rsid wsp:val=&quot;003663C0&quot;/&gt;&lt;wsp:rsid wsp:val=&quot;0036694C&quot;/&gt;&lt;wsp:rsid wsp:val=&quot;00367193&quot;/&gt;&lt;wsp:rsid wsp:val=&quot;003679AF&quot;/&gt;&lt;wsp:rsid wsp:val=&quot;00367FB8&quot;/&gt;&lt;wsp:rsid wsp:val=&quot;0037154E&quot;/&gt;&lt;wsp:rsid wsp:val=&quot;00374105&quot;/&gt;&lt;wsp:rsid wsp:val=&quot;00375B9E&quot;/&gt;&lt;wsp:rsid wsp:val=&quot;0037607B&quot;/&gt;&lt;wsp:rsid wsp:val=&quot;00383079&quot;/&gt;&lt;wsp:rsid wsp:val=&quot;0038374F&quot;/&gt;&lt;wsp:rsid wsp:val=&quot;003853B2&quot;/&gt;&lt;wsp:rsid wsp:val=&quot;00386196&quot;/&gt;&lt;wsp:rsid wsp:val=&quot;00386632&quot;/&gt;&lt;wsp:rsid wsp:val=&quot;00391E69&quot;/&gt;&lt;wsp:rsid wsp:val=&quot;0039223A&quot;/&gt;&lt;wsp:rsid wsp:val=&quot;003940F8&quot;/&gt;&lt;wsp:rsid wsp:val=&quot;003943B2&quot;/&gt;&lt;wsp:rsid wsp:val=&quot;00396FD7&quot;/&gt;&lt;wsp:rsid wsp:val=&quot;003A1975&quot;/&gt;&lt;wsp:rsid wsp:val=&quot;003A4E96&quot;/&gt;&lt;wsp:rsid wsp:val=&quot;003A5573&quot;/&gt;&lt;wsp:rsid wsp:val=&quot;003A5A0B&quot;/&gt;&lt;wsp:rsid wsp:val=&quot;003A6190&quot;/&gt;&lt;wsp:rsid wsp:val=&quot;003A7783&quot;/&gt;&lt;wsp:rsid wsp:val=&quot;003A7D42&quot;/&gt;&lt;wsp:rsid wsp:val=&quot;003B1245&quot;/&gt;&lt;wsp:rsid wsp:val=&quot;003B14F2&quot;/&gt;&lt;wsp:rsid wsp:val=&quot;003B198C&quot;/&gt;&lt;wsp:rsid wsp:val=&quot;003B1C81&quot;/&gt;&lt;wsp:rsid wsp:val=&quot;003C33F0&quot;/&gt;&lt;wsp:rsid wsp:val=&quot;003C3BFF&quot;/&gt;&lt;wsp:rsid wsp:val=&quot;003C3EFA&quot;/&gt;&lt;wsp:rsid wsp:val=&quot;003C4A44&quot;/&gt;&lt;wsp:rsid wsp:val=&quot;003C64A2&quot;/&gt;&lt;wsp:rsid wsp:val=&quot;003C6D77&quot;/&gt;&lt;wsp:rsid wsp:val=&quot;003C7DCE&quot;/&gt;&lt;wsp:rsid wsp:val=&quot;003C7E79&quot;/&gt;&lt;wsp:rsid wsp:val=&quot;003D074F&quot;/&gt;&lt;wsp:rsid wsp:val=&quot;003D2956&quot;/&gt;&lt;wsp:rsid wsp:val=&quot;003D2C54&quot;/&gt;&lt;wsp:rsid wsp:val=&quot;003D34A5&quot;/&gt;&lt;wsp:rsid wsp:val=&quot;003D3F07&quot;/&gt;&lt;wsp:rsid wsp:val=&quot;003D487C&quot;/&gt;&lt;wsp:rsid wsp:val=&quot;003D4C46&quot;/&gt;&lt;wsp:rsid wsp:val=&quot;003D7210&quot;/&gt;&lt;wsp:rsid wsp:val=&quot;003E10B1&quot;/&gt;&lt;wsp:rsid wsp:val=&quot;003E1257&quot;/&gt;&lt;wsp:rsid wsp:val=&quot;003E244E&quot;/&gt;&lt;wsp:rsid wsp:val=&quot;003E3942&quot;/&gt;&lt;wsp:rsid wsp:val=&quot;003F0271&quot;/&gt;&lt;wsp:rsid wsp:val=&quot;003F08CE&quot;/&gt;&lt;wsp:rsid wsp:val=&quot;003F0A05&quot;/&gt;&lt;wsp:rsid wsp:val=&quot;003F2A15&quot;/&gt;&lt;wsp:rsid wsp:val=&quot;003F3346&quot;/&gt;&lt;wsp:rsid wsp:val=&quot;003F4FAB&quot;/&gt;&lt;wsp:rsid wsp:val=&quot;003F5FC3&quot;/&gt;&lt;wsp:rsid wsp:val=&quot;00400086&quot;/&gt;&lt;wsp:rsid wsp:val=&quot;004000D2&quot;/&gt;&lt;wsp:rsid wsp:val=&quot;00400278&quot;/&gt;&lt;wsp:rsid wsp:val=&quot;00401154&quot;/&gt;&lt;wsp:rsid wsp:val=&quot;00401937&quot;/&gt;&lt;wsp:rsid wsp:val=&quot;00401FE0&quot;/&gt;&lt;wsp:rsid wsp:val=&quot;00404579&quot;/&gt;&lt;wsp:rsid wsp:val=&quot;004113D7&quot;/&gt;&lt;wsp:rsid wsp:val=&quot;00415E56&quot;/&gt;&lt;wsp:rsid wsp:val=&quot;00416306&quot;/&gt;&lt;wsp:rsid wsp:val=&quot;00416B1C&quot;/&gt;&lt;wsp:rsid wsp:val=&quot;00417722&quot;/&gt;&lt;wsp:rsid wsp:val=&quot;004217D2&quot;/&gt;&lt;wsp:rsid wsp:val=&quot;00421EE1&quot;/&gt;&lt;wsp:rsid wsp:val=&quot;00423D10&quot;/&gt;&lt;wsp:rsid wsp:val=&quot;00423D6A&quot;/&gt;&lt;wsp:rsid wsp:val=&quot;004255BC&quot;/&gt;&lt;wsp:rsid wsp:val=&quot;00430004&quot;/&gt;&lt;wsp:rsid wsp:val=&quot;004305E2&quot;/&gt;&lt;wsp:rsid wsp:val=&quot;0043287D&quot;/&gt;&lt;wsp:rsid wsp:val=&quot;00434473&quot;/&gt;&lt;wsp:rsid wsp:val=&quot;00437A77&quot;/&gt;&lt;wsp:rsid wsp:val=&quot;004443C0&quot;/&gt;&lt;wsp:rsid wsp:val=&quot;004462BA&quot;/&gt;&lt;wsp:rsid wsp:val=&quot;00446354&quot;/&gt;&lt;wsp:rsid wsp:val=&quot;00446D2F&quot;/&gt;&lt;wsp:rsid wsp:val=&quot;00447244&quot;/&gt;&lt;wsp:rsid wsp:val=&quot;00447EB9&quot;/&gt;&lt;wsp:rsid wsp:val=&quot;00447F7D&quot;/&gt;&lt;wsp:rsid wsp:val=&quot;004518CC&quot;/&gt;&lt;wsp:rsid wsp:val=&quot;00453210&quot;/&gt;&lt;wsp:rsid wsp:val=&quot;00455E94&quot;/&gt;&lt;wsp:rsid wsp:val=&quot;00457AD4&quot;/&gt;&lt;wsp:rsid wsp:val=&quot;00460874&quot;/&gt;&lt;wsp:rsid wsp:val=&quot;00461A07&quot;/&gt;&lt;wsp:rsid wsp:val=&quot;00462EAC&quot;/&gt;&lt;wsp:rsid wsp:val=&quot;00463A30&quot;/&gt;&lt;wsp:rsid wsp:val=&quot;00463E13&quot;/&gt;&lt;wsp:rsid wsp:val=&quot;004666E2&quot;/&gt;&lt;wsp:rsid wsp:val=&quot;00470D50&quot;/&gt;&lt;wsp:rsid wsp:val=&quot;004712B7&quot;/&gt;&lt;wsp:rsid wsp:val=&quot;0047377B&quot;/&gt;&lt;wsp:rsid wsp:val=&quot;00473B86&quot;/&gt;&lt;wsp:rsid wsp:val=&quot;0047600B&quot;/&gt;&lt;wsp:rsid wsp:val=&quot;004765E6&quot;/&gt;&lt;wsp:rsid wsp:val=&quot;00476A0F&quot;/&gt;&lt;wsp:rsid wsp:val=&quot;004810DC&quot;/&gt;&lt;wsp:rsid wsp:val=&quot;00484E28&quot;/&gt;&lt;wsp:rsid wsp:val=&quot;00485D31&quot;/&gt;&lt;wsp:rsid wsp:val=&quot;00493FE2&quot;/&gt;&lt;wsp:rsid wsp:val=&quot;00495AF2&quot;/&gt;&lt;wsp:rsid wsp:val=&quot;004970A5&quot;/&gt;&lt;wsp:rsid wsp:val=&quot;00497634&quot;/&gt;&lt;wsp:rsid wsp:val=&quot;004A2091&quot;/&gt;&lt;wsp:rsid wsp:val=&quot;004A3AE8&quot;/&gt;&lt;wsp:rsid wsp:val=&quot;004A55FE&quot;/&gt;&lt;wsp:rsid wsp:val=&quot;004A62D9&quot;/&gt;&lt;wsp:rsid wsp:val=&quot;004A6E6A&quot;/&gt;&lt;wsp:rsid wsp:val=&quot;004B1521&quot;/&gt;&lt;wsp:rsid wsp:val=&quot;004B2279&quot;/&gt;&lt;wsp:rsid wsp:val=&quot;004B2D6D&quot;/&gt;&lt;wsp:rsid wsp:val=&quot;004B3262&quot;/&gt;&lt;wsp:rsid wsp:val=&quot;004B479D&quot;/&gt;&lt;wsp:rsid wsp:val=&quot;004B4933&quot;/&gt;&lt;wsp:rsid wsp:val=&quot;004B5363&quot;/&gt;&lt;wsp:rsid wsp:val=&quot;004B5844&quot;/&gt;&lt;wsp:rsid wsp:val=&quot;004B6138&quot;/&gt;&lt;wsp:rsid wsp:val=&quot;004C1226&quot;/&gt;&lt;wsp:rsid wsp:val=&quot;004C1BAA&quot;/&gt;&lt;wsp:rsid wsp:val=&quot;004C3242&quot;/&gt;&lt;wsp:rsid wsp:val=&quot;004C4A2B&quot;/&gt;&lt;wsp:rsid wsp:val=&quot;004C500A&quot;/&gt;&lt;wsp:rsid wsp:val=&quot;004C5301&quot;/&gt;&lt;wsp:rsid wsp:val=&quot;004C7B62&quot;/&gt;&lt;wsp:rsid wsp:val=&quot;004D04F2&quot;/&gt;&lt;wsp:rsid wsp:val=&quot;004D057F&quot;/&gt;&lt;wsp:rsid wsp:val=&quot;004D08A5&quot;/&gt;&lt;wsp:rsid wsp:val=&quot;004D18BC&quot;/&gt;&lt;wsp:rsid wsp:val=&quot;004D1A4E&quot;/&gt;&lt;wsp:rsid wsp:val=&quot;004D398A&quot;/&gt;&lt;wsp:rsid wsp:val=&quot;004D4A35&quot;/&gt;&lt;wsp:rsid wsp:val=&quot;004D6223&quot;/&gt;&lt;wsp:rsid wsp:val=&quot;004D68A1&quot;/&gt;&lt;wsp:rsid wsp:val=&quot;004D6A69&quot;/&gt;&lt;wsp:rsid wsp:val=&quot;004D7266&quot;/&gt;&lt;wsp:rsid wsp:val=&quot;004E1941&quot;/&gt;&lt;wsp:rsid wsp:val=&quot;004E1B3E&quot;/&gt;&lt;wsp:rsid wsp:val=&quot;004E3F9A&quot;/&gt;&lt;wsp:rsid wsp:val=&quot;004E4DB5&quot;/&gt;&lt;wsp:rsid wsp:val=&quot;004E737E&quot;/&gt;&lt;wsp:rsid wsp:val=&quot;004F1719&quot;/&gt;&lt;wsp:rsid wsp:val=&quot;004F266A&quot;/&gt;&lt;wsp:rsid wsp:val=&quot;004F2D6F&quot;/&gt;&lt;wsp:rsid wsp:val=&quot;004F3977&quot;/&gt;&lt;wsp:rsid wsp:val=&quot;004F3C72&quot;/&gt;&lt;wsp:rsid wsp:val=&quot;004F3D89&quot;/&gt;&lt;wsp:rsid wsp:val=&quot;004F6C19&quot;/&gt;&lt;wsp:rsid wsp:val=&quot;00502964&quot;/&gt;&lt;wsp:rsid wsp:val=&quot;00505596&quot;/&gt;&lt;wsp:rsid wsp:val=&quot;005058B5&quot;/&gt;&lt;wsp:rsid wsp:val=&quot;00505BEB&quot;/&gt;&lt;wsp:rsid wsp:val=&quot;00510B69&quot;/&gt;&lt;wsp:rsid wsp:val=&quot;00510CC8&quot;/&gt;&lt;wsp:rsid wsp:val=&quot;00517A9C&quot;/&gt;&lt;wsp:rsid wsp:val=&quot;00517AF9&quot;/&gt;&lt;wsp:rsid wsp:val=&quot;0052091F&quot;/&gt;&lt;wsp:rsid wsp:val=&quot;00520ACE&quot;/&gt;&lt;wsp:rsid wsp:val=&quot;00525E49&quot;/&gt;&lt;wsp:rsid wsp:val=&quot;00525EDE&quot;/&gt;&lt;wsp:rsid wsp:val=&quot;005261DE&quot;/&gt;&lt;wsp:rsid wsp:val=&quot;005267D4&quot;/&gt;&lt;wsp:rsid wsp:val=&quot;005267DC&quot;/&gt;&lt;wsp:rsid wsp:val=&quot;00527722&quot;/&gt;&lt;wsp:rsid wsp:val=&quot;0053401A&quot;/&gt;&lt;wsp:rsid wsp:val=&quot;005356A6&quot;/&gt;&lt;wsp:rsid wsp:val=&quot;00537BE6&quot;/&gt;&lt;wsp:rsid wsp:val=&quot;00541807&quot;/&gt;&lt;wsp:rsid wsp:val=&quot;00543533&quot;/&gt;&lt;wsp:rsid wsp:val=&quot;00546CDB&quot;/&gt;&lt;wsp:rsid wsp:val=&quot;0055032F&quot;/&gt;&lt;wsp:rsid wsp:val=&quot;0055093A&quot;/&gt;&lt;wsp:rsid wsp:val=&quot;00555269&quot;/&gt;&lt;wsp:rsid wsp:val=&quot;00556CD7&quot;/&gt;&lt;wsp:rsid wsp:val=&quot;00560EAC&quot;/&gt;&lt;wsp:rsid wsp:val=&quot;00561C94&quot;/&gt;&lt;wsp:rsid wsp:val=&quot;00563602&quot;/&gt;&lt;wsp:rsid wsp:val=&quot;00563C29&quot;/&gt;&lt;wsp:rsid wsp:val=&quot;00565FA6&quot;/&gt;&lt;wsp:rsid wsp:val=&quot;00566835&quot;/&gt;&lt;wsp:rsid wsp:val=&quot;0056787A&quot;/&gt;&lt;wsp:rsid wsp:val=&quot;00570A64&quot;/&gt;&lt;wsp:rsid wsp:val=&quot;00570AD4&quot;/&gt;&lt;wsp:rsid wsp:val=&quot;00570BC2&quot;/&gt;&lt;wsp:rsid wsp:val=&quot;0057125F&quot;/&gt;&lt;wsp:rsid wsp:val=&quot;00574415&quot;/&gt;&lt;wsp:rsid wsp:val=&quot;00574F4A&quot;/&gt;&lt;wsp:rsid wsp:val=&quot;005768E9&quot;/&gt;&lt;wsp:rsid wsp:val=&quot;0057767A&quot;/&gt;&lt;wsp:rsid wsp:val=&quot;00581435&quot;/&gt;&lt;wsp:rsid wsp:val=&quot;00582239&quot;/&gt;&lt;wsp:rsid wsp:val=&quot;00584288&quot;/&gt;&lt;wsp:rsid wsp:val=&quot;00585095&quot;/&gt;&lt;wsp:rsid wsp:val=&quot;0058773E&quot;/&gt;&lt;wsp:rsid wsp:val=&quot;0059156F&quot;/&gt;&lt;wsp:rsid wsp:val=&quot;005920CB&quot;/&gt;&lt;wsp:rsid wsp:val=&quot;00592B9F&quot;/&gt;&lt;wsp:rsid wsp:val=&quot;00593038&quot;/&gt;&lt;wsp:rsid wsp:val=&quot;005949CE&quot;/&gt;&lt;wsp:rsid wsp:val=&quot;005970BB&quot;/&gt;&lt;wsp:rsid wsp:val=&quot;005A0B23&quot;/&gt;&lt;wsp:rsid wsp:val=&quot;005A1031&quot;/&gt;&lt;wsp:rsid wsp:val=&quot;005A25D7&quot;/&gt;&lt;wsp:rsid wsp:val=&quot;005A3000&quot;/&gt;&lt;wsp:rsid wsp:val=&quot;005A4355&quot;/&gt;&lt;wsp:rsid wsp:val=&quot;005A491F&quot;/&gt;&lt;wsp:rsid wsp:val=&quot;005A5099&quot;/&gt;&lt;wsp:rsid wsp:val=&quot;005A5123&quot;/&gt;&lt;wsp:rsid wsp:val=&quot;005A516F&quot;/&gt;&lt;wsp:rsid wsp:val=&quot;005A62CD&quot;/&gt;&lt;wsp:rsid wsp:val=&quot;005B01C3&quot;/&gt;&lt;wsp:rsid wsp:val=&quot;005B1098&quot;/&gt;&lt;wsp:rsid wsp:val=&quot;005B3516&quot;/&gt;&lt;wsp:rsid wsp:val=&quot;005B7940&quot;/&gt;&lt;wsp:rsid wsp:val=&quot;005C0498&quot;/&gt;&lt;wsp:rsid wsp:val=&quot;005C097A&quot;/&gt;&lt;wsp:rsid wsp:val=&quot;005C0F4E&quot;/&gt;&lt;wsp:rsid wsp:val=&quot;005C1D88&quot;/&gt;&lt;wsp:rsid wsp:val=&quot;005C5525&quot;/&gt;&lt;wsp:rsid wsp:val=&quot;005C6604&quot;/&gt;&lt;wsp:rsid wsp:val=&quot;005D3D71&quot;/&gt;&lt;wsp:rsid wsp:val=&quot;005D5F8A&quot;/&gt;&lt;wsp:rsid wsp:val=&quot;005D650E&quot;/&gt;&lt;wsp:rsid wsp:val=&quot;005D77E9&quot;/&gt;&lt;wsp:rsid wsp:val=&quot;005D79EE&quot;/&gt;&lt;wsp:rsid wsp:val=&quot;005E0D2D&quot;/&gt;&lt;wsp:rsid wsp:val=&quot;005E0ED9&quot;/&gt;&lt;wsp:rsid wsp:val=&quot;005E1280&quot;/&gt;&lt;wsp:rsid wsp:val=&quot;005E1D44&quot;/&gt;&lt;wsp:rsid wsp:val=&quot;005E3FBB&quot;/&gt;&lt;wsp:rsid wsp:val=&quot;005E6374&quot;/&gt;&lt;wsp:rsid wsp:val=&quot;005E7D3B&quot;/&gt;&lt;wsp:rsid wsp:val=&quot;005F0EC4&quot;/&gt;&lt;wsp:rsid wsp:val=&quot;005F229F&quot;/&gt;&lt;wsp:rsid wsp:val=&quot;005F23EE&quot;/&gt;&lt;wsp:rsid wsp:val=&quot;005F357F&quot;/&gt;&lt;wsp:rsid wsp:val=&quot;005F6F0A&quot;/&gt;&lt;wsp:rsid wsp:val=&quot;00602CFA&quot;/&gt;&lt;wsp:rsid wsp:val=&quot;00603615&quot;/&gt;&lt;wsp:rsid wsp:val=&quot;00606031&quot;/&gt;&lt;wsp:rsid wsp:val=&quot;00606239&quot;/&gt;&lt;wsp:rsid wsp:val=&quot;00606AA6&quot;/&gt;&lt;wsp:rsid wsp:val=&quot;006070C3&quot;/&gt;&lt;wsp:rsid wsp:val=&quot;006071D3&quot;/&gt;&lt;wsp:rsid wsp:val=&quot;00607FBA&quot;/&gt;&lt;wsp:rsid wsp:val=&quot;00613843&quot;/&gt;&lt;wsp:rsid wsp:val=&quot;00614898&quot;/&gt;&lt;wsp:rsid wsp:val=&quot;00615A4E&quot;/&gt;&lt;wsp:rsid wsp:val=&quot;00616E5F&quot;/&gt;&lt;wsp:rsid wsp:val=&quot;00617483&quot;/&gt;&lt;wsp:rsid wsp:val=&quot;00617BBA&quot;/&gt;&lt;wsp:rsid wsp:val=&quot;0062168C&quot;/&gt;&lt;wsp:rsid wsp:val=&quot;00621833&quot;/&gt;&lt;wsp:rsid wsp:val=&quot;00621C05&quot;/&gt;&lt;wsp:rsid wsp:val=&quot;00622D85&quot;/&gt;&lt;wsp:rsid wsp:val=&quot;00624571&quot;/&gt;&lt;wsp:rsid wsp:val=&quot;00625A58&quot;/&gt;&lt;wsp:rsid wsp:val=&quot;00625DDC&quot;/&gt;&lt;wsp:rsid wsp:val=&quot;00627854&quot;/&gt;&lt;wsp:rsid wsp:val=&quot;00627B4B&quot;/&gt;&lt;wsp:rsid wsp:val=&quot;00631CAB&quot;/&gt;&lt;wsp:rsid wsp:val=&quot;006328FB&quot;/&gt;&lt;wsp:rsid wsp:val=&quot;00632B91&quot;/&gt;&lt;wsp:rsid wsp:val=&quot;00632F8B&quot;/&gt;&lt;wsp:rsid wsp:val=&quot;00633B81&quot;/&gt;&lt;wsp:rsid wsp:val=&quot;006342A0&quot;/&gt;&lt;wsp:rsid wsp:val=&quot;00635FB0&quot;/&gt;&lt;wsp:rsid wsp:val=&quot;00636DC1&quot;/&gt;&lt;wsp:rsid wsp:val=&quot;006375B6&quot;/&gt;&lt;wsp:rsid wsp:val=&quot;00637D48&quot;/&gt;&lt;wsp:rsid wsp:val=&quot;00637EB9&quot;/&gt;&lt;wsp:rsid wsp:val=&quot;00640E51&quot;/&gt;&lt;wsp:rsid wsp:val=&quot;00641245&quot;/&gt;&lt;wsp:rsid wsp:val=&quot;0064270A&quot;/&gt;&lt;wsp:rsid wsp:val=&quot;00646171&quot;/&gt;&lt;wsp:rsid wsp:val=&quot;00646515&quot;/&gt;&lt;wsp:rsid wsp:val=&quot;006478F4&quot;/&gt;&lt;wsp:rsid wsp:val=&quot;006510D7&quot;/&gt;&lt;wsp:rsid wsp:val=&quot;0065247B&quot;/&gt;&lt;wsp:rsid wsp:val=&quot;00655AA7&quot;/&gt;&lt;wsp:rsid wsp:val=&quot;00655CA7&quot;/&gt;&lt;wsp:rsid wsp:val=&quot;006563F4&quot;/&gt;&lt;wsp:rsid wsp:val=&quot;006660AC&quot;/&gt;&lt;wsp:rsid wsp:val=&quot;006730D7&quot;/&gt;&lt;wsp:rsid wsp:val=&quot;00673545&quot;/&gt;&lt;wsp:rsid wsp:val=&quot;00676241&quot;/&gt;&lt;wsp:rsid wsp:val=&quot;00676CBD&quot;/&gt;&lt;wsp:rsid wsp:val=&quot;00677A77&quot;/&gt;&lt;wsp:rsid wsp:val=&quot;00680DAF&quot;/&gt;&lt;wsp:rsid wsp:val=&quot;00682576&quot;/&gt;&lt;wsp:rsid wsp:val=&quot;00682FE3&quot;/&gt;&lt;wsp:rsid wsp:val=&quot;00684160&quot;/&gt;&lt;wsp:rsid wsp:val=&quot;0068456F&quot;/&gt;&lt;wsp:rsid wsp:val=&quot;006850C6&quot;/&gt;&lt;wsp:rsid wsp:val=&quot;00686939&quot;/&gt;&lt;wsp:rsid wsp:val=&quot;006870C0&quot;/&gt;&lt;wsp:rsid wsp:val=&quot;0069087F&quot;/&gt;&lt;wsp:rsid wsp:val=&quot;00694054&quot;/&gt;&lt;wsp:rsid wsp:val=&quot;00694C82&quot;/&gt;&lt;wsp:rsid wsp:val=&quot;006952D8&quot;/&gt;&lt;wsp:rsid wsp:val=&quot;00695908&quot;/&gt;&lt;wsp:rsid wsp:val=&quot;006965EB&quot;/&gt;&lt;wsp:rsid wsp:val=&quot;006967BC&quot;/&gt;&lt;wsp:rsid wsp:val=&quot;006A107A&quot;/&gt;&lt;wsp:rsid wsp:val=&quot;006A2149&quot;/&gt;&lt;wsp:rsid wsp:val=&quot;006A22AB&quot;/&gt;&lt;wsp:rsid wsp:val=&quot;006A32A1&quot;/&gt;&lt;wsp:rsid wsp:val=&quot;006A3A77&quot;/&gt;&lt;wsp:rsid wsp:val=&quot;006A4EF3&quot;/&gt;&lt;wsp:rsid wsp:val=&quot;006A5096&quot;/&gt;&lt;wsp:rsid wsp:val=&quot;006A50AA&quot;/&gt;&lt;wsp:rsid wsp:val=&quot;006A7AEA&quot;/&gt;&lt;wsp:rsid wsp:val=&quot;006B0CE4&quot;/&gt;&lt;wsp:rsid wsp:val=&quot;006B18B8&quot;/&gt;&lt;wsp:rsid wsp:val=&quot;006B3A37&quot;/&gt;&lt;wsp:rsid wsp:val=&quot;006B68B4&quot;/&gt;&lt;wsp:rsid wsp:val=&quot;006B7691&quot;/&gt;&lt;wsp:rsid wsp:val=&quot;006B7733&quot;/&gt;&lt;wsp:rsid wsp:val=&quot;006B7E2D&quot;/&gt;&lt;wsp:rsid wsp:val=&quot;006C10EC&quot;/&gt;&lt;wsp:rsid wsp:val=&quot;006C26D6&quot;/&gt;&lt;wsp:rsid wsp:val=&quot;006C27F6&quot;/&gt;&lt;wsp:rsid wsp:val=&quot;006C2A6F&quot;/&gt;&lt;wsp:rsid wsp:val=&quot;006C524F&quot;/&gt;&lt;wsp:rsid wsp:val=&quot;006C5CA4&quot;/&gt;&lt;wsp:rsid wsp:val=&quot;006C67E1&quot;/&gt;&lt;wsp:rsid wsp:val=&quot;006C688F&quot;/&gt;&lt;wsp:rsid wsp:val=&quot;006C75F5&quot;/&gt;&lt;wsp:rsid wsp:val=&quot;006C7BC0&quot;/&gt;&lt;wsp:rsid wsp:val=&quot;006D03AA&quot;/&gt;&lt;wsp:rsid wsp:val=&quot;006D06D7&quot;/&gt;&lt;wsp:rsid wsp:val=&quot;006D23F9&quot;/&gt;&lt;wsp:rsid wsp:val=&quot;006D2974&quot;/&gt;&lt;wsp:rsid wsp:val=&quot;006D3361&quot;/&gt;&lt;wsp:rsid wsp:val=&quot;006D3AA2&quot;/&gt;&lt;wsp:rsid wsp:val=&quot;006D3DF4&quot;/&gt;&lt;wsp:rsid wsp:val=&quot;006D60FA&quot;/&gt;&lt;wsp:rsid wsp:val=&quot;006E0D8B&quot;/&gt;&lt;wsp:rsid wsp:val=&quot;006E0ECC&quot;/&gt;&lt;wsp:rsid wsp:val=&quot;006E240C&quot;/&gt;&lt;wsp:rsid wsp:val=&quot;006E24E3&quot;/&gt;&lt;wsp:rsid wsp:val=&quot;006E3732&quot;/&gt;&lt;wsp:rsid wsp:val=&quot;006F1047&quot;/&gt;&lt;wsp:rsid wsp:val=&quot;006F533A&quot;/&gt;&lt;wsp:rsid wsp:val=&quot;006F70CA&quot;/&gt;&lt;wsp:rsid wsp:val=&quot;007031B1&quot;/&gt;&lt;wsp:rsid wsp:val=&quot;0070677D&quot;/&gt;&lt;wsp:rsid wsp:val=&quot;0070701D&quot;/&gt;&lt;wsp:rsid wsp:val=&quot;00707911&quot;/&gt;&lt;wsp:rsid wsp:val=&quot;0071162B&quot;/&gt;&lt;wsp:rsid wsp:val=&quot;00713F07&quot;/&gt;&lt;wsp:rsid wsp:val=&quot;007152F3&quot;/&gt;&lt;wsp:rsid wsp:val=&quot;00715D1D&quot;/&gt;&lt;wsp:rsid wsp:val=&quot;0071636B&quot;/&gt;&lt;wsp:rsid wsp:val=&quot;00721CD7&quot;/&gt;&lt;wsp:rsid wsp:val=&quot;00722177&quot;/&gt;&lt;wsp:rsid wsp:val=&quot;0072219A&quot;/&gt;&lt;wsp:rsid wsp:val=&quot;00722818&quot;/&gt;&lt;wsp:rsid wsp:val=&quot;00723147&quot;/&gt;&lt;wsp:rsid wsp:val=&quot;0072608A&quot;/&gt;&lt;wsp:rsid wsp:val=&quot;007261A3&quot;/&gt;&lt;wsp:rsid wsp:val=&quot;007263D4&quot;/&gt;&lt;wsp:rsid wsp:val=&quot;007315C5&quot;/&gt;&lt;wsp:rsid wsp:val=&quot;00731CDE&quot;/&gt;&lt;wsp:rsid wsp:val=&quot;00732A52&quot;/&gt;&lt;wsp:rsid wsp:val=&quot;00734936&quot;/&gt;&lt;wsp:rsid wsp:val=&quot;00734957&quot;/&gt;&lt;wsp:rsid wsp:val=&quot;0073579E&quot;/&gt;&lt;wsp:rsid wsp:val=&quot;00737AFD&quot;/&gt;&lt;wsp:rsid wsp:val=&quot;00737CAF&quot;/&gt;&lt;wsp:rsid wsp:val=&quot;00742812&quot;/&gt;&lt;wsp:rsid wsp:val=&quot;00744648&quot;/&gt;&lt;wsp:rsid wsp:val=&quot;00745473&quot;/&gt;&lt;wsp:rsid wsp:val=&quot;007466F7&quot;/&gt;&lt;wsp:rsid wsp:val=&quot;00747BB9&quot;/&gt;&lt;wsp:rsid wsp:val=&quot;00751836&quot;/&gt;&lt;wsp:rsid wsp:val=&quot;00754B53&quot;/&gt;&lt;wsp:rsid wsp:val=&quot;00754C5F&quot;/&gt;&lt;wsp:rsid wsp:val=&quot;007568E9&quot;/&gt;&lt;wsp:rsid wsp:val=&quot;007618A8&quot;/&gt;&lt;wsp:rsid wsp:val=&quot;007618C4&quot;/&gt;&lt;wsp:rsid wsp:val=&quot;00762CF9&quot;/&gt;&lt;wsp:rsid wsp:val=&quot;007642BA&quot;/&gt;&lt;wsp:rsid wsp:val=&quot;007668AB&quot;/&gt;&lt;wsp:rsid wsp:val=&quot;00767F8E&quot;/&gt;&lt;wsp:rsid wsp:val=&quot;007714F5&quot;/&gt;&lt;wsp:rsid wsp:val=&quot;00771B70&quot;/&gt;&lt;wsp:rsid wsp:val=&quot;0077432D&quot;/&gt;&lt;wsp:rsid wsp:val=&quot;0077669B&quot;/&gt;&lt;wsp:rsid wsp:val=&quot;007772F5&quot;/&gt;&lt;wsp:rsid wsp:val=&quot;00777C8B&quot;/&gt;&lt;wsp:rsid wsp:val=&quot;00777CFC&quot;/&gt;&lt;wsp:rsid wsp:val=&quot;007800D9&quot;/&gt;&lt;wsp:rsid wsp:val=&quot;007831BD&quot;/&gt;&lt;wsp:rsid wsp:val=&quot;0078586F&quot;/&gt;&lt;wsp:rsid wsp:val=&quot;007858B1&quot;/&gt;&lt;wsp:rsid wsp:val=&quot;007871C2&quot;/&gt;&lt;wsp:rsid wsp:val=&quot;00790E86&quot;/&gt;&lt;wsp:rsid wsp:val=&quot;00792891&quot;/&gt;&lt;wsp:rsid wsp:val=&quot;00795A10&quot;/&gt;&lt;wsp:rsid wsp:val=&quot;00795D98&quot;/&gt;&lt;wsp:rsid wsp:val=&quot;007978D2&quot;/&gt;&lt;wsp:rsid wsp:val=&quot;007A0E2A&quot;/&gt;&lt;wsp:rsid wsp:val=&quot;007A0EDC&quot;/&gt;&lt;wsp:rsid wsp:val=&quot;007A2114&quot;/&gt;&lt;wsp:rsid wsp:val=&quot;007A42FE&quot;/&gt;&lt;wsp:rsid wsp:val=&quot;007A50EA&quot;/&gt;&lt;wsp:rsid wsp:val=&quot;007A67FD&quot;/&gt;&lt;wsp:rsid wsp:val=&quot;007A7E06&quot;/&gt;&lt;wsp:rsid wsp:val=&quot;007B0451&quot;/&gt;&lt;wsp:rsid wsp:val=&quot;007B08E9&quot;/&gt;&lt;wsp:rsid wsp:val=&quot;007B10A4&quot;/&gt;&lt;wsp:rsid wsp:val=&quot;007B68DD&quot;/&gt;&lt;wsp:rsid wsp:val=&quot;007B6BBD&quot;/&gt;&lt;wsp:rsid wsp:val=&quot;007B722C&quot;/&gt;&lt;wsp:rsid wsp:val=&quot;007B74B3&quot;/&gt;&lt;wsp:rsid wsp:val=&quot;007C03B8&quot;/&gt;&lt;wsp:rsid wsp:val=&quot;007C5D19&quot;/&gt;&lt;wsp:rsid wsp:val=&quot;007C6679&quot;/&gt;&lt;wsp:rsid wsp:val=&quot;007C6B8F&quot;/&gt;&lt;wsp:rsid wsp:val=&quot;007C7F8E&quot;/&gt;&lt;wsp:rsid wsp:val=&quot;007D118D&quot;/&gt;&lt;wsp:rsid wsp:val=&quot;007D18F1&quot;/&gt;&lt;wsp:rsid wsp:val=&quot;007D1995&quot;/&gt;&lt;wsp:rsid wsp:val=&quot;007D2C83&quot;/&gt;&lt;wsp:rsid wsp:val=&quot;007D2F80&quot;/&gt;&lt;wsp:rsid wsp:val=&quot;007D6585&quot;/&gt;&lt;wsp:rsid wsp:val=&quot;007E0FBC&quot;/&gt;&lt;wsp:rsid wsp:val=&quot;007E299F&quot;/&gt;&lt;wsp:rsid wsp:val=&quot;007E2EDC&quot;/&gt;&lt;wsp:rsid wsp:val=&quot;007E3986&quot;/&gt;&lt;wsp:rsid wsp:val=&quot;007E3EE0&quot;/&gt;&lt;wsp:rsid wsp:val=&quot;007E6471&quot;/&gt;&lt;wsp:rsid wsp:val=&quot;007E69E4&quot;/&gt;&lt;wsp:rsid wsp:val=&quot;007E69E7&quot;/&gt;&lt;wsp:rsid wsp:val=&quot;007E714B&quot;/&gt;&lt;wsp:rsid wsp:val=&quot;007E73C8&quot;/&gt;&lt;wsp:rsid wsp:val=&quot;007E7BDF&quot;/&gt;&lt;wsp:rsid wsp:val=&quot;007F0081&quot;/&gt;&lt;wsp:rsid wsp:val=&quot;007F20C1&quot;/&gt;&lt;wsp:rsid wsp:val=&quot;007F2F5C&quot;/&gt;&lt;wsp:rsid wsp:val=&quot;007F3B71&quot;/&gt;&lt;wsp:rsid wsp:val=&quot;007F4E26&quot;/&gt;&lt;wsp:rsid wsp:val=&quot;007F5CA5&quot;/&gt;&lt;wsp:rsid wsp:val=&quot;007F6F02&quot;/&gt;&lt;wsp:rsid wsp:val=&quot;00800209&quot;/&gt;&lt;wsp:rsid wsp:val=&quot;00800CB5&quot;/&gt;&lt;wsp:rsid wsp:val=&quot;0080182E&quot;/&gt;&lt;wsp:rsid wsp:val=&quot;0080228A&quot;/&gt;&lt;wsp:rsid wsp:val=&quot;008036F2&quot;/&gt;&lt;wsp:rsid wsp:val=&quot;00804B27&quot;/&gt;&lt;wsp:rsid wsp:val=&quot;00807BD4&quot;/&gt;&lt;wsp:rsid wsp:val=&quot;00807ED6&quot;/&gt;&lt;wsp:rsid wsp:val=&quot;00811DFE&quot;/&gt;&lt;wsp:rsid wsp:val=&quot;00812CD4&quot;/&gt;&lt;wsp:rsid wsp:val=&quot;0081337F&quot;/&gt;&lt;wsp:rsid wsp:val=&quot;00813954&quot;/&gt;&lt;wsp:rsid wsp:val=&quot;00814303&quot;/&gt;&lt;wsp:rsid wsp:val=&quot;00816CBA&quot;/&gt;&lt;wsp:rsid wsp:val=&quot;00820B33&quot;/&gt;&lt;wsp:rsid wsp:val=&quot;008225F7&quot;/&gt;&lt;wsp:rsid wsp:val=&quot;008258A4&quot;/&gt;&lt;wsp:rsid wsp:val=&quot;008266F3&quot;/&gt;&lt;wsp:rsid wsp:val=&quot;0082711A&quot;/&gt;&lt;wsp:rsid wsp:val=&quot;00827560&quot;/&gt;&lt;wsp:rsid wsp:val=&quot;00827B1D&quot;/&gt;&lt;wsp:rsid wsp:val=&quot;00832E73&quot;/&gt;&lt;wsp:rsid wsp:val=&quot;00834758&quot;/&gt;&lt;wsp:rsid wsp:val=&quot;00834763&quot;/&gt;&lt;wsp:rsid wsp:val=&quot;00837F32&quot;/&gt;&lt;wsp:rsid wsp:val=&quot;00840427&quot;/&gt;&lt;wsp:rsid wsp:val=&quot;00840C9A&quot;/&gt;&lt;wsp:rsid wsp:val=&quot;008418C8&quot;/&gt;&lt;wsp:rsid wsp:val=&quot;00842361&quot;/&gt;&lt;wsp:rsid wsp:val=&quot;008460B3&quot;/&gt;&lt;wsp:rsid wsp:val=&quot;00846BCB&quot;/&gt;&lt;wsp:rsid wsp:val=&quot;00853600&quot;/&gt;&lt;wsp:rsid wsp:val=&quot;00856006&quot;/&gt;&lt;wsp:rsid wsp:val=&quot;008567C7&quot;/&gt;&lt;wsp:rsid wsp:val=&quot;00857432&quot;/&gt;&lt;wsp:rsid wsp:val=&quot;008574F3&quot;/&gt;&lt;wsp:rsid wsp:val=&quot;008649A6&quot;/&gt;&lt;wsp:rsid wsp:val=&quot;00871566&quot;/&gt;&lt;wsp:rsid wsp:val=&quot;00871B3D&quot;/&gt;&lt;wsp:rsid wsp:val=&quot;00873284&quot;/&gt;&lt;wsp:rsid wsp:val=&quot;00877592&quot;/&gt;&lt;wsp:rsid wsp:val=&quot;00877F00&quot;/&gt;&lt;wsp:rsid wsp:val=&quot;0088726A&quot;/&gt;&lt;wsp:rsid wsp:val=&quot;00887B2A&quot;/&gt;&lt;wsp:rsid wsp:val=&quot;00891D44&quot;/&gt;&lt;wsp:rsid wsp:val=&quot;008924E1&quot;/&gt;&lt;wsp:rsid wsp:val=&quot;008A0B43&quot;/&gt;&lt;wsp:rsid wsp:val=&quot;008A20A2&quot;/&gt;&lt;wsp:rsid wsp:val=&quot;008A5303&quot;/&gt;&lt;wsp:rsid wsp:val=&quot;008A6DF1&quot;/&gt;&lt;wsp:rsid wsp:val=&quot;008A74D7&quot;/&gt;&lt;wsp:rsid wsp:val=&quot;008A7DF3&quot;/&gt;&lt;wsp:rsid wsp:val=&quot;008B3857&quot;/&gt;&lt;wsp:rsid wsp:val=&quot;008B5EB2&quot;/&gt;&lt;wsp:rsid wsp:val=&quot;008B7CBE&quot;/&gt;&lt;wsp:rsid wsp:val=&quot;008C2D3A&quot;/&gt;&lt;wsp:rsid wsp:val=&quot;008C7EDB&quot;/&gt;&lt;wsp:rsid wsp:val=&quot;008D00F9&quot;/&gt;&lt;wsp:rsid wsp:val=&quot;008D0A0F&quot;/&gt;&lt;wsp:rsid wsp:val=&quot;008D1B5F&quot;/&gt;&lt;wsp:rsid wsp:val=&quot;008D37D4&quot;/&gt;&lt;wsp:rsid wsp:val=&quot;008D5667&quot;/&gt;&lt;wsp:rsid wsp:val=&quot;008D5C98&quot;/&gt;&lt;wsp:rsid wsp:val=&quot;008E12CC&quot;/&gt;&lt;wsp:rsid wsp:val=&quot;008E130B&quot;/&gt;&lt;wsp:rsid wsp:val=&quot;008E223E&quot;/&gt;&lt;wsp:rsid wsp:val=&quot;008E241E&quot;/&gt;&lt;wsp:rsid wsp:val=&quot;008E40D2&quot;/&gt;&lt;wsp:rsid wsp:val=&quot;008E42C9&quot;/&gt;&lt;wsp:rsid wsp:val=&quot;008E4EA9&quot;/&gt;&lt;wsp:rsid wsp:val=&quot;008F126F&quot;/&gt;&lt;wsp:rsid wsp:val=&quot;008F2A35&quot;/&gt;&lt;wsp:rsid wsp:val=&quot;008F2ADF&quot;/&gt;&lt;wsp:rsid wsp:val=&quot;008F55C0&quot;/&gt;&lt;wsp:rsid wsp:val=&quot;00900C21&quot;/&gt;&lt;wsp:rsid wsp:val=&quot;00901DF1&quot;/&gt;&lt;wsp:rsid wsp:val=&quot;00902122&quot;/&gt;&lt;wsp:rsid wsp:val=&quot;0090346C&quot;/&gt;&lt;wsp:rsid wsp:val=&quot;00904E87&quot;/&gt;&lt;wsp:rsid wsp:val=&quot;009059B8&quot;/&gt;&lt;wsp:rsid wsp:val=&quot;0090622E&quot;/&gt;&lt;wsp:rsid wsp:val=&quot;0090789C&quot;/&gt;&lt;wsp:rsid wsp:val=&quot;009079C8&quot;/&gt;&lt;wsp:rsid wsp:val=&quot;00907E66&quot;/&gt;&lt;wsp:rsid wsp:val=&quot;00907F06&quot;/&gt;&lt;wsp:rsid wsp:val=&quot;00911350&quot;/&gt;&lt;wsp:rsid wsp:val=&quot;0091386D&quot;/&gt;&lt;wsp:rsid wsp:val=&quot;009146AE&quot;/&gt;&lt;wsp:rsid wsp:val=&quot;009162BA&quot;/&gt;&lt;wsp:rsid wsp:val=&quot;00924CF1&quot;/&gt;&lt;wsp:rsid wsp:val=&quot;00927156&quot;/&gt;&lt;wsp:rsid wsp:val=&quot;00927D12&quot;/&gt;&lt;wsp:rsid wsp:val=&quot;00932F7C&quot;/&gt;&lt;wsp:rsid wsp:val=&quot;009373F4&quot;/&gt;&lt;wsp:rsid wsp:val=&quot;00937599&quot;/&gt;&lt;wsp:rsid wsp:val=&quot;009377EC&quot;/&gt;&lt;wsp:rsid wsp:val=&quot;00940563&quot;/&gt;&lt;wsp:rsid wsp:val=&quot;009439EF&quot;/&gt;&lt;wsp:rsid wsp:val=&quot;00945635&quot;/&gt;&lt;wsp:rsid wsp:val=&quot;00952515&quot;/&gt;&lt;wsp:rsid wsp:val=&quot;009535D5&quot;/&gt;&lt;wsp:rsid wsp:val=&quot;00955E28&quot;/&gt;&lt;wsp:rsid wsp:val=&quot;009563E0&quot;/&gt;&lt;wsp:rsid wsp:val=&quot;00956D36&quot;/&gt;&lt;wsp:rsid wsp:val=&quot;009579CD&quot;/&gt;&lt;wsp:rsid wsp:val=&quot;00957F38&quot;/&gt;&lt;wsp:rsid wsp:val=&quot;00961129&quot;/&gt;&lt;wsp:rsid wsp:val=&quot;00963815&quot;/&gt;&lt;wsp:rsid wsp:val=&quot;00967338&quot;/&gt;&lt;wsp:rsid wsp:val=&quot;00970BF7&quot;/&gt;&lt;wsp:rsid wsp:val=&quot;0097202C&quot;/&gt;&lt;wsp:rsid wsp:val=&quot;009752C3&quot;/&gt;&lt;wsp:rsid wsp:val=&quot;00976B13&quot;/&gt;&lt;wsp:rsid wsp:val=&quot;00977468&quot;/&gt;&lt;wsp:rsid wsp:val=&quot;0098209F&quot;/&gt;&lt;wsp:rsid wsp:val=&quot;00983DAE&quot;/&gt;&lt;wsp:rsid wsp:val=&quot;009850C5&quot;/&gt;&lt;wsp:rsid wsp:val=&quot;00985A05&quot;/&gt;&lt;wsp:rsid wsp:val=&quot;00990F69&quot;/&gt;&lt;wsp:rsid wsp:val=&quot;00992E4D&quot;/&gt;&lt;wsp:rsid wsp:val=&quot;00993B4C&quot;/&gt;&lt;wsp:rsid wsp:val=&quot;00994C3C&quot;/&gt;&lt;wsp:rsid wsp:val=&quot;0099646C&quot;/&gt;&lt;wsp:rsid wsp:val=&quot;009968C0&quot;/&gt;&lt;wsp:rsid wsp:val=&quot;00996E92&quot;/&gt;&lt;wsp:rsid wsp:val=&quot;009A037D&quot;/&gt;&lt;wsp:rsid wsp:val=&quot;009A127E&quot;/&gt;&lt;wsp:rsid wsp:val=&quot;009A2550&quot;/&gt;&lt;wsp:rsid wsp:val=&quot;009A2929&quot;/&gt;&lt;wsp:rsid wsp:val=&quot;009A4312&quot;/&gt;&lt;wsp:rsid wsp:val=&quot;009A5B66&quot;/&gt;&lt;wsp:rsid wsp:val=&quot;009A6A1D&quot;/&gt;&lt;wsp:rsid wsp:val=&quot;009A702B&quot;/&gt;&lt;wsp:rsid wsp:val=&quot;009B0F06&quot;/&gt;&lt;wsp:rsid wsp:val=&quot;009B3016&quot;/&gt;&lt;wsp:rsid wsp:val=&quot;009B385F&quot;/&gt;&lt;wsp:rsid wsp:val=&quot;009B3E0D&quot;/&gt;&lt;wsp:rsid wsp:val=&quot;009B6A58&quot;/&gt;&lt;wsp:rsid wsp:val=&quot;009B6CA0&quot;/&gt;&lt;wsp:rsid wsp:val=&quot;009C084A&quot;/&gt;&lt;wsp:rsid wsp:val=&quot;009C09B5&quot;/&gt;&lt;wsp:rsid wsp:val=&quot;009C47B6&quot;/&gt;&lt;wsp:rsid wsp:val=&quot;009C5C65&quot;/&gt;&lt;wsp:rsid wsp:val=&quot;009C5DAD&quot;/&gt;&lt;wsp:rsid wsp:val=&quot;009C60AE&quot;/&gt;&lt;wsp:rsid wsp:val=&quot;009D0E2B&quot;/&gt;&lt;wsp:rsid wsp:val=&quot;009D1A00&quot;/&gt;&lt;wsp:rsid wsp:val=&quot;009D2626&quot;/&gt;&lt;wsp:rsid wsp:val=&quot;009D59A4&quot;/&gt;&lt;wsp:rsid wsp:val=&quot;009D6659&quot;/&gt;&lt;wsp:rsid wsp:val=&quot;009E120C&quot;/&gt;&lt;wsp:rsid wsp:val=&quot;009E56D6&quot;/&gt;&lt;wsp:rsid wsp:val=&quot;009E73D2&quot;/&gt;&lt;wsp:rsid wsp:val=&quot;009E7EC4&quot;/&gt;&lt;wsp:rsid wsp:val=&quot;009F00B3&quot;/&gt;&lt;wsp:rsid wsp:val=&quot;009F2096&quot;/&gt;&lt;wsp:rsid wsp:val=&quot;009F5844&quot;/&gt;&lt;wsp:rsid wsp:val=&quot;009F6A7A&quot;/&gt;&lt;wsp:rsid wsp:val=&quot;00A059B0&quot;/&gt;&lt;wsp:rsid wsp:val=&quot;00A06142&quot;/&gt;&lt;wsp:rsid wsp:val=&quot;00A0658B&quot;/&gt;&lt;wsp:rsid wsp:val=&quot;00A06A46&quot;/&gt;&lt;wsp:rsid wsp:val=&quot;00A06FEB&quot;/&gt;&lt;wsp:rsid wsp:val=&quot;00A070DD&quot;/&gt;&lt;wsp:rsid wsp:val=&quot;00A115B5&quot;/&gt;&lt;wsp:rsid wsp:val=&quot;00A14E92&quot;/&gt;&lt;wsp:rsid wsp:val=&quot;00A15936&quot;/&gt;&lt;wsp:rsid wsp:val=&quot;00A15F02&quot;/&gt;&lt;wsp:rsid wsp:val=&quot;00A17F58&quot;/&gt;&lt;wsp:rsid wsp:val=&quot;00A21124&quot;/&gt;&lt;wsp:rsid wsp:val=&quot;00A235FA&quot;/&gt;&lt;wsp:rsid wsp:val=&quot;00A25430&quot;/&gt;&lt;wsp:rsid wsp:val=&quot;00A25E94&quot;/&gt;&lt;wsp:rsid wsp:val=&quot;00A260E2&quot;/&gt;&lt;wsp:rsid wsp:val=&quot;00A273B9&quot;/&gt;&lt;wsp:rsid wsp:val=&quot;00A34382&quot;/&gt;&lt;wsp:rsid wsp:val=&quot;00A36844&quot;/&gt;&lt;wsp:rsid wsp:val=&quot;00A36D7B&quot;/&gt;&lt;wsp:rsid wsp:val=&quot;00A37BE4&quot;/&gt;&lt;wsp:rsid wsp:val=&quot;00A41BDC&quot;/&gt;&lt;wsp:rsid wsp:val=&quot;00A438B2&quot;/&gt;&lt;wsp:rsid wsp:val=&quot;00A439F7&quot;/&gt;&lt;wsp:rsid wsp:val=&quot;00A43A21&quot;/&gt;&lt;wsp:rsid wsp:val=&quot;00A517E9&quot;/&gt;&lt;wsp:rsid wsp:val=&quot;00A532D9&quot;/&gt;&lt;wsp:rsid wsp:val=&quot;00A53827&quot;/&gt;&lt;wsp:rsid wsp:val=&quot;00A53892&quot;/&gt;&lt;wsp:rsid wsp:val=&quot;00A53EF7&quot;/&gt;&lt;wsp:rsid wsp:val=&quot;00A54D41&quot;/&gt;&lt;wsp:rsid wsp:val=&quot;00A55804&quot;/&gt;&lt;wsp:rsid wsp:val=&quot;00A5690F&quot;/&gt;&lt;wsp:rsid wsp:val=&quot;00A56D83&quot;/&gt;&lt;wsp:rsid wsp:val=&quot;00A577E2&quot;/&gt;&lt;wsp:rsid wsp:val=&quot;00A61181&quot;/&gt;&lt;wsp:rsid wsp:val=&quot;00A6291D&quot;/&gt;&lt;wsp:rsid wsp:val=&quot;00A630A4&quot;/&gt;&lt;wsp:rsid wsp:val=&quot;00A653F6&quot;/&gt;&lt;wsp:rsid wsp:val=&quot;00A658BE&quot;/&gt;&lt;wsp:rsid wsp:val=&quot;00A660FB&quot;/&gt;&lt;wsp:rsid wsp:val=&quot;00A70015&quot;/&gt;&lt;wsp:rsid wsp:val=&quot;00A7129C&quot;/&gt;&lt;wsp:rsid wsp:val=&quot;00A724C3&quot;/&gt;&lt;wsp:rsid wsp:val=&quot;00A731C8&quot;/&gt;&lt;wsp:rsid wsp:val=&quot;00A742D1&quot;/&gt;&lt;wsp:rsid wsp:val=&quot;00A76219&quot;/&gt;&lt;wsp:rsid wsp:val=&quot;00A766EA&quot;/&gt;&lt;wsp:rsid wsp:val=&quot;00A77A89&quot;/&gt;&lt;wsp:rsid wsp:val=&quot;00A77B1E&quot;/&gt;&lt;wsp:rsid wsp:val=&quot;00A82D87&quot;/&gt;&lt;wsp:rsid wsp:val=&quot;00A839F4&quot;/&gt;&lt;wsp:rsid wsp:val=&quot;00A8401D&quot;/&gt;&lt;wsp:rsid wsp:val=&quot;00A842E6&quot;/&gt;&lt;wsp:rsid wsp:val=&quot;00A90351&quot;/&gt;&lt;wsp:rsid wsp:val=&quot;00A9063C&quot;/&gt;&lt;wsp:rsid wsp:val=&quot;00A90CDB&quot;/&gt;&lt;wsp:rsid wsp:val=&quot;00A911BF&quot;/&gt;&lt;wsp:rsid wsp:val=&quot;00A91961&quot;/&gt;&lt;wsp:rsid wsp:val=&quot;00A91A3D&quot;/&gt;&lt;wsp:rsid wsp:val=&quot;00A92869&quot;/&gt;&lt;wsp:rsid wsp:val=&quot;00A92D11&quot;/&gt;&lt;wsp:rsid wsp:val=&quot;00A93601&quot;/&gt;&lt;wsp:rsid wsp:val=&quot;00A93A05&quot;/&gt;&lt;wsp:rsid wsp:val=&quot;00A93E8D&quot;/&gt;&lt;wsp:rsid wsp:val=&quot;00A941C8&quot;/&gt;&lt;wsp:rsid wsp:val=&quot;00A951E5&quot;/&gt;&lt;wsp:rsid wsp:val=&quot;00A96710&quot;/&gt;&lt;wsp:rsid wsp:val=&quot;00AA140A&quot;/&gt;&lt;wsp:rsid wsp:val=&quot;00AA2B29&quot;/&gt;&lt;wsp:rsid wsp:val=&quot;00AA3043&quot;/&gt;&lt;wsp:rsid wsp:val=&quot;00AA5547&quot;/&gt;&lt;wsp:rsid wsp:val=&quot;00AA5E01&quot;/&gt;&lt;wsp:rsid wsp:val=&quot;00AA7AFD&quot;/&gt;&lt;wsp:rsid wsp:val=&quot;00AB23D6&quot;/&gt;&lt;wsp:rsid wsp:val=&quot;00AB27AF&quot;/&gt;&lt;wsp:rsid wsp:val=&quot;00AB2E51&quot;/&gt;&lt;wsp:rsid wsp:val=&quot;00AB509E&quot;/&gt;&lt;wsp:rsid wsp:val=&quot;00AB6B0D&quot;/&gt;&lt;wsp:rsid wsp:val=&quot;00AC06D8&quot;/&gt;&lt;wsp:rsid wsp:val=&quot;00AC0D45&quot;/&gt;&lt;wsp:rsid wsp:val=&quot;00AC1310&quot;/&gt;&lt;wsp:rsid wsp:val=&quot;00AC17BD&quot;/&gt;&lt;wsp:rsid wsp:val=&quot;00AC2080&quot;/&gt;&lt;wsp:rsid wsp:val=&quot;00AC21E8&quot;/&gt;&lt;wsp:rsid wsp:val=&quot;00AC5E3D&quot;/&gt;&lt;wsp:rsid wsp:val=&quot;00AC6D7A&quot;/&gt;&lt;wsp:rsid wsp:val=&quot;00AC7F30&quot;/&gt;&lt;wsp:rsid wsp:val=&quot;00AD1B3C&quot;/&gt;&lt;wsp:rsid wsp:val=&quot;00AD55A8&quot;/&gt;&lt;wsp:rsid wsp:val=&quot;00AD5B78&quot;/&gt;&lt;wsp:rsid wsp:val=&quot;00AD7AA2&quot;/&gt;&lt;wsp:rsid wsp:val=&quot;00AE03EC&quot;/&gt;&lt;wsp:rsid wsp:val=&quot;00AE0553&quot;/&gt;&lt;wsp:rsid wsp:val=&quot;00AE0E1D&quot;/&gt;&lt;wsp:rsid wsp:val=&quot;00AE7876&quot;/&gt;&lt;wsp:rsid wsp:val=&quot;00AF1A08&quot;/&gt;&lt;wsp:rsid wsp:val=&quot;00AF3FAF&quot;/&gt;&lt;wsp:rsid wsp:val=&quot;00AF3FB0&quot;/&gt;&lt;wsp:rsid wsp:val=&quot;00AF414F&quot;/&gt;&lt;wsp:rsid wsp:val=&quot;00AF4B39&quot;/&gt;&lt;wsp:rsid wsp:val=&quot;00AF4E31&quot;/&gt;&lt;wsp:rsid wsp:val=&quot;00AF5EA8&quot;/&gt;&lt;wsp:rsid wsp:val=&quot;00AF68AC&quot;/&gt;&lt;wsp:rsid wsp:val=&quot;00AF6E44&quot;/&gt;&lt;wsp:rsid wsp:val=&quot;00AF75F8&quot;/&gt;&lt;wsp:rsid wsp:val=&quot;00AF7627&quot;/&gt;&lt;wsp:rsid wsp:val=&quot;00B017E5&quot;/&gt;&lt;wsp:rsid wsp:val=&quot;00B01E72&quot;/&gt;&lt;wsp:rsid wsp:val=&quot;00B03CB5&quot;/&gt;&lt;wsp:rsid wsp:val=&quot;00B03EFD&quot;/&gt;&lt;wsp:rsid wsp:val=&quot;00B055F1&quot;/&gt;&lt;wsp:rsid wsp:val=&quot;00B062E1&quot;/&gt;&lt;wsp:rsid wsp:val=&quot;00B07154&quot;/&gt;&lt;wsp:rsid wsp:val=&quot;00B11951&quot;/&gt;&lt;wsp:rsid wsp:val=&quot;00B11FA3&quot;/&gt;&lt;wsp:rsid wsp:val=&quot;00B12AD4&quot;/&gt;&lt;wsp:rsid wsp:val=&quot;00B134A2&quot;/&gt;&lt;wsp:rsid wsp:val=&quot;00B13B9B&quot;/&gt;&lt;wsp:rsid wsp:val=&quot;00B14AB2&quot;/&gt;&lt;wsp:rsid wsp:val=&quot;00B21D7A&quot;/&gt;&lt;wsp:rsid wsp:val=&quot;00B224D9&quot;/&gt;&lt;wsp:rsid wsp:val=&quot;00B23A54&quot;/&gt;&lt;wsp:rsid wsp:val=&quot;00B278D9&quot;/&gt;&lt;wsp:rsid wsp:val=&quot;00B27C74&quot;/&gt;&lt;wsp:rsid wsp:val=&quot;00B301EC&quot;/&gt;&lt;wsp:rsid wsp:val=&quot;00B32736&quot;/&gt;&lt;wsp:rsid wsp:val=&quot;00B327E2&quot;/&gt;&lt;wsp:rsid wsp:val=&quot;00B35702&quot;/&gt;&lt;wsp:rsid wsp:val=&quot;00B41DC5&quot;/&gt;&lt;wsp:rsid wsp:val=&quot;00B42636&quot;/&gt;&lt;wsp:rsid wsp:val=&quot;00B437B5&quot;/&gt;&lt;wsp:rsid wsp:val=&quot;00B44C26&quot;/&gt;&lt;wsp:rsid wsp:val=&quot;00B45790&quot;/&gt;&lt;wsp:rsid wsp:val=&quot;00B4682B&quot;/&gt;&lt;wsp:rsid wsp:val=&quot;00B5183F&quot;/&gt;&lt;wsp:rsid wsp:val=&quot;00B553F9&quot;/&gt;&lt;wsp:rsid wsp:val=&quot;00B55605&quot;/&gt;&lt;wsp:rsid wsp:val=&quot;00B55B11&quot;/&gt;&lt;wsp:rsid wsp:val=&quot;00B56926&quot;/&gt;&lt;wsp:rsid wsp:val=&quot;00B612F5&quot;/&gt;&lt;wsp:rsid wsp:val=&quot;00B61BE3&quot;/&gt;&lt;wsp:rsid wsp:val=&quot;00B70F85&quot;/&gt;&lt;wsp:rsid wsp:val=&quot;00B711A5&quot;/&gt;&lt;wsp:rsid wsp:val=&quot;00B742FD&quot;/&gt;&lt;wsp:rsid wsp:val=&quot;00B75067&quot;/&gt;&lt;wsp:rsid wsp:val=&quot;00B77A19&quot;/&gt;&lt;wsp:rsid wsp:val=&quot;00B77E3C&quot;/&gt;&lt;wsp:rsid wsp:val=&quot;00B807D0&quot;/&gt;&lt;wsp:rsid wsp:val=&quot;00B81A38&quot;/&gt;&lt;wsp:rsid wsp:val=&quot;00B81B68&quot;/&gt;&lt;wsp:rsid wsp:val=&quot;00B81D5D&quot;/&gt;&lt;wsp:rsid wsp:val=&quot;00B820BA&quot;/&gt;&lt;wsp:rsid wsp:val=&quot;00B821D1&quot;/&gt;&lt;wsp:rsid wsp:val=&quot;00B8239E&quot;/&gt;&lt;wsp:rsid wsp:val=&quot;00B827DF&quot;/&gt;&lt;wsp:rsid wsp:val=&quot;00B8326E&quot;/&gt;&lt;wsp:rsid wsp:val=&quot;00B83729&quot;/&gt;&lt;wsp:rsid wsp:val=&quot;00B84476&quot;/&gt;&lt;wsp:rsid wsp:val=&quot;00B848EB&quot;/&gt;&lt;wsp:rsid wsp:val=&quot;00B857DF&quot;/&gt;&lt;wsp:rsid wsp:val=&quot;00B85ADC&quot;/&gt;&lt;wsp:rsid wsp:val=&quot;00B86023&quot;/&gt;&lt;wsp:rsid wsp:val=&quot;00B860A1&quot;/&gt;&lt;wsp:rsid wsp:val=&quot;00B87EA8&quot;/&gt;&lt;wsp:rsid wsp:val=&quot;00B902EE&quot;/&gt;&lt;wsp:rsid wsp:val=&quot;00B931F4&quot;/&gt;&lt;wsp:rsid wsp:val=&quot;00B96504&quot;/&gt;&lt;wsp:rsid wsp:val=&quot;00BA3040&quot;/&gt;&lt;wsp:rsid wsp:val=&quot;00BA6C82&quot;/&gt;&lt;wsp:rsid wsp:val=&quot;00BA7F2A&quot;/&gt;&lt;wsp:rsid wsp:val=&quot;00BB01BB&quot;/&gt;&lt;wsp:rsid wsp:val=&quot;00BB0D6B&quot;/&gt;&lt;wsp:rsid wsp:val=&quot;00BB13D2&quot;/&gt;&lt;wsp:rsid wsp:val=&quot;00BB195D&quot;/&gt;&lt;wsp:rsid wsp:val=&quot;00BB2BA2&quot;/&gt;&lt;wsp:rsid wsp:val=&quot;00BB4164&quot;/&gt;&lt;wsp:rsid wsp:val=&quot;00BB7308&quot;/&gt;&lt;wsp:rsid wsp:val=&quot;00BC1EBD&quot;/&gt;&lt;wsp:rsid wsp:val=&quot;00BC39AC&quot;/&gt;&lt;wsp:rsid wsp:val=&quot;00BC5B3F&quot;/&gt;&lt;wsp:rsid wsp:val=&quot;00BC5C8F&quot;/&gt;&lt;wsp:rsid wsp:val=&quot;00BD0D63&quot;/&gt;&lt;wsp:rsid wsp:val=&quot;00BD13B1&quot;/&gt;&lt;wsp:rsid wsp:val=&quot;00BD1806&quot;/&gt;&lt;wsp:rsid wsp:val=&quot;00BD2935&quot;/&gt;&lt;wsp:rsid wsp:val=&quot;00BD3AD3&quot;/&gt;&lt;wsp:rsid wsp:val=&quot;00BD3E67&quot;/&gt;&lt;wsp:rsid wsp:val=&quot;00BD6861&quot;/&gt;&lt;wsp:rsid wsp:val=&quot;00BD704B&quot;/&gt;&lt;wsp:rsid wsp:val=&quot;00BD7284&quot;/&gt;&lt;wsp:rsid wsp:val=&quot;00BE045A&quot;/&gt;&lt;wsp:rsid wsp:val=&quot;00BE09C2&quot;/&gt;&lt;wsp:rsid wsp:val=&quot;00BE12E8&quot;/&gt;&lt;wsp:rsid wsp:val=&quot;00BE1779&quot;/&gt;&lt;wsp:rsid wsp:val=&quot;00BE2888&quot;/&gt;&lt;wsp:rsid wsp:val=&quot;00BE30F6&quot;/&gt;&lt;wsp:rsid wsp:val=&quot;00BE4A99&quot;/&gt;&lt;wsp:rsid wsp:val=&quot;00BE56D9&quot;/&gt;&lt;wsp:rsid wsp:val=&quot;00BF0175&quot;/&gt;&lt;wsp:rsid wsp:val=&quot;00BF31F5&quot;/&gt;&lt;wsp:rsid wsp:val=&quot;00BF3809&quot;/&gt;&lt;wsp:rsid wsp:val=&quot;00BF5774&quot;/&gt;&lt;wsp:rsid wsp:val=&quot;00BF7CF2&quot;/&gt;&lt;wsp:rsid wsp:val=&quot;00BF7EBE&quot;/&gt;&lt;wsp:rsid wsp:val=&quot;00C00B72&quot;/&gt;&lt;wsp:rsid wsp:val=&quot;00C00C97&quot;/&gt;&lt;wsp:rsid wsp:val=&quot;00C014C2&quot;/&gt;&lt;wsp:rsid wsp:val=&quot;00C02177&quot;/&gt;&lt;wsp:rsid wsp:val=&quot;00C02E97&quot;/&gt;&lt;wsp:rsid wsp:val=&quot;00C039D3&quot;/&gt;&lt;wsp:rsid wsp:val=&quot;00C051ED&quot;/&gt;&lt;wsp:rsid wsp:val=&quot;00C055B2&quot;/&gt;&lt;wsp:rsid wsp:val=&quot;00C05A77&quot;/&gt;&lt;wsp:rsid wsp:val=&quot;00C073AD&quot;/&gt;&lt;wsp:rsid wsp:val=&quot;00C0790B&quot;/&gt;&lt;wsp:rsid wsp:val=&quot;00C1089E&quot;/&gt;&lt;wsp:rsid wsp:val=&quot;00C11E5E&quot;/&gt;&lt;wsp:rsid wsp:val=&quot;00C12393&quot;/&gt;&lt;wsp:rsid wsp:val=&quot;00C12871&quot;/&gt;&lt;wsp:rsid wsp:val=&quot;00C17807&quot;/&gt;&lt;wsp:rsid wsp:val=&quot;00C2009F&quot;/&gt;&lt;wsp:rsid wsp:val=&quot;00C20DB9&quot;/&gt;&lt;wsp:rsid wsp:val=&quot;00C3012F&quot;/&gt;&lt;wsp:rsid wsp:val=&quot;00C30F38&quot;/&gt;&lt;wsp:rsid wsp:val=&quot;00C31CED&quot;/&gt;&lt;wsp:rsid wsp:val=&quot;00C322D8&quot;/&gt;&lt;wsp:rsid wsp:val=&quot;00C36B25&quot;/&gt;&lt;wsp:rsid wsp:val=&quot;00C426AA&quot;/&gt;&lt;wsp:rsid wsp:val=&quot;00C4281F&quot;/&gt;&lt;wsp:rsid wsp:val=&quot;00C46084&quot;/&gt;&lt;wsp:rsid wsp:val=&quot;00C46FEA&quot;/&gt;&lt;wsp:rsid wsp:val=&quot;00C47389&quot;/&gt;&lt;wsp:rsid wsp:val=&quot;00C507D5&quot;/&gt;&lt;wsp:rsid wsp:val=&quot;00C50B36&quot;/&gt;&lt;wsp:rsid wsp:val=&quot;00C50C22&quot;/&gt;&lt;wsp:rsid wsp:val=&quot;00C54EA1&quot;/&gt;&lt;wsp:rsid wsp:val=&quot;00C56ED1&quot;/&gt;&lt;wsp:rsid wsp:val=&quot;00C5720A&quot;/&gt;&lt;wsp:rsid wsp:val=&quot;00C57887&quot;/&gt;&lt;wsp:rsid wsp:val=&quot;00C624FF&quot;/&gt;&lt;wsp:rsid wsp:val=&quot;00C63069&quot;/&gt;&lt;wsp:rsid wsp:val=&quot;00C648C0&quot;/&gt;&lt;wsp:rsid wsp:val=&quot;00C650A5&quot;/&gt;&lt;wsp:rsid wsp:val=&quot;00C65E5E&quot;/&gt;&lt;wsp:rsid wsp:val=&quot;00C6610B&quot;/&gt;&lt;wsp:rsid wsp:val=&quot;00C67578&quot;/&gt;&lt;wsp:rsid wsp:val=&quot;00C67EDE&quot;/&gt;&lt;wsp:rsid wsp:val=&quot;00C7017A&quot;/&gt;&lt;wsp:rsid wsp:val=&quot;00C712C2&quot;/&gt;&lt;wsp:rsid wsp:val=&quot;00C728E0&quot;/&gt;&lt;wsp:rsid wsp:val=&quot;00C747B4&quot;/&gt;&lt;wsp:rsid wsp:val=&quot;00C77112&quot;/&gt;&lt;wsp:rsid wsp:val=&quot;00C80080&quot;/&gt;&lt;wsp:rsid wsp:val=&quot;00C821CF&quot;/&gt;&lt;wsp:rsid wsp:val=&quot;00C823E6&quot;/&gt;&lt;wsp:rsid wsp:val=&quot;00C865CC&quot;/&gt;&lt;wsp:rsid wsp:val=&quot;00C876BD&quot;/&gt;&lt;wsp:rsid wsp:val=&quot;00C87FDC&quot;/&gt;&lt;wsp:rsid wsp:val=&quot;00C901B0&quot;/&gt;&lt;wsp:rsid wsp:val=&quot;00C91B7D&quot;/&gt;&lt;wsp:rsid wsp:val=&quot;00C92C01&quot;/&gt;&lt;wsp:rsid wsp:val=&quot;00C95980&quot;/&gt;&lt;wsp:rsid wsp:val=&quot;00CA00EB&quot;/&gt;&lt;wsp:rsid wsp:val=&quot;00CA02E1&quot;/&gt;&lt;wsp:rsid wsp:val=&quot;00CA48EC&quot;/&gt;&lt;wsp:rsid wsp:val=&quot;00CA4F9C&quot;/&gt;&lt;wsp:rsid wsp:val=&quot;00CB1294&quot;/&gt;&lt;wsp:rsid wsp:val=&quot;00CB1F94&quot;/&gt;&lt;wsp:rsid wsp:val=&quot;00CB261F&quot;/&gt;&lt;wsp:rsid wsp:val=&quot;00CB35AB&quot;/&gt;&lt;wsp:rsid wsp:val=&quot;00CB3A19&quot;/&gt;&lt;wsp:rsid wsp:val=&quot;00CB4795&quot;/&gt;&lt;wsp:rsid wsp:val=&quot;00CB5A00&quot;/&gt;&lt;wsp:rsid wsp:val=&quot;00CB5FEB&quot;/&gt;&lt;wsp:rsid wsp:val=&quot;00CB756B&quot;/&gt;&lt;wsp:rsid wsp:val=&quot;00CC0E70&quot;/&gt;&lt;wsp:rsid wsp:val=&quot;00CC1635&quot;/&gt;&lt;wsp:rsid wsp:val=&quot;00CC192F&quot;/&gt;&lt;wsp:rsid wsp:val=&quot;00CC3898&quot;/&gt;&lt;wsp:rsid wsp:val=&quot;00CC4E36&quot;/&gt;&lt;wsp:rsid wsp:val=&quot;00CC6EEF&quot;/&gt;&lt;wsp:rsid wsp:val=&quot;00CD0370&quot;/&gt;&lt;wsp:rsid wsp:val=&quot;00CD1328&quot;/&gt;&lt;wsp:rsid wsp:val=&quot;00CD4312&quot;/&gt;&lt;wsp:rsid wsp:val=&quot;00CD58B8&quot;/&gt;&lt;wsp:rsid wsp:val=&quot;00CD68C4&quot;/&gt;&lt;wsp:rsid wsp:val=&quot;00CD6C73&quot;/&gt;&lt;wsp:rsid wsp:val=&quot;00CE1E4C&quot;/&gt;&lt;wsp:rsid wsp:val=&quot;00CE3EAC&quot;/&gt;&lt;wsp:rsid wsp:val=&quot;00CE5EAC&quot;/&gt;&lt;wsp:rsid wsp:val=&quot;00CF18C0&quot;/&gt;&lt;wsp:rsid wsp:val=&quot;00CF331C&quot;/&gt;&lt;wsp:rsid wsp:val=&quot;00CF3AA1&quot;/&gt;&lt;wsp:rsid wsp:val=&quot;00CF3D57&quot;/&gt;&lt;wsp:rsid wsp:val=&quot;00CF4426&quot;/&gt;&lt;wsp:rsid wsp:val=&quot;00CF6E4B&quot;/&gt;&lt;wsp:rsid wsp:val=&quot;00CF739D&quot;/&gt;&lt;wsp:rsid wsp:val=&quot;00CF7BB5&quot;/&gt;&lt;wsp:rsid wsp:val=&quot;00D03E3A&quot;/&gt;&lt;wsp:rsid wsp:val=&quot;00D04D6E&quot;/&gt;&lt;wsp:rsid wsp:val=&quot;00D056CF&quot;/&gt;&lt;wsp:rsid wsp:val=&quot;00D05D94&quot;/&gt;&lt;wsp:rsid wsp:val=&quot;00D06C10&quot;/&gt;&lt;wsp:rsid wsp:val=&quot;00D07E4F&quot;/&gt;&lt;wsp:rsid wsp:val=&quot;00D10848&quot;/&gt;&lt;wsp:rsid wsp:val=&quot;00D12900&quot;/&gt;&lt;wsp:rsid wsp:val=&quot;00D13E64&quot;/&gt;&lt;wsp:rsid wsp:val=&quot;00D15D9C&quot;/&gt;&lt;wsp:rsid wsp:val=&quot;00D202FB&quot;/&gt;&lt;wsp:rsid wsp:val=&quot;00D20BD3&quot;/&gt;&lt;wsp:rsid wsp:val=&quot;00D215A2&quot;/&gt;&lt;wsp:rsid wsp:val=&quot;00D22A01&quot;/&gt;&lt;wsp:rsid wsp:val=&quot;00D23393&quot;/&gt;&lt;wsp:rsid wsp:val=&quot;00D24752&quot;/&gt;&lt;wsp:rsid wsp:val=&quot;00D24CF6&quot;/&gt;&lt;wsp:rsid wsp:val=&quot;00D2542A&quot;/&gt;&lt;wsp:rsid wsp:val=&quot;00D30A42&quot;/&gt;&lt;wsp:rsid wsp:val=&quot;00D30D58&quot;/&gt;&lt;wsp:rsid wsp:val=&quot;00D31A79&quot;/&gt;&lt;wsp:rsid wsp:val=&quot;00D34144&quot;/&gt;&lt;wsp:rsid wsp:val=&quot;00D345ED&quot;/&gt;&lt;wsp:rsid wsp:val=&quot;00D34DED&quot;/&gt;&lt;wsp:rsid wsp:val=&quot;00D369C2&quot;/&gt;&lt;wsp:rsid wsp:val=&quot;00D36FF5&quot;/&gt;&lt;wsp:rsid wsp:val=&quot;00D37EA5&quot;/&gt;&lt;wsp:rsid wsp:val=&quot;00D42495&quot;/&gt;&lt;wsp:rsid wsp:val=&quot;00D43685&quot;/&gt;&lt;wsp:rsid wsp:val=&quot;00D46C2D&quot;/&gt;&lt;wsp:rsid wsp:val=&quot;00D50A7B&quot;/&gt;&lt;wsp:rsid wsp:val=&quot;00D52C90&quot;/&gt;&lt;wsp:rsid wsp:val=&quot;00D536BE&quot;/&gt;&lt;wsp:rsid wsp:val=&quot;00D5449E&quot;/&gt;&lt;wsp:rsid wsp:val=&quot;00D575C6&quot;/&gt;&lt;wsp:rsid wsp:val=&quot;00D600B2&quot;/&gt;&lt;wsp:rsid wsp:val=&quot;00D60C64&quot;/&gt;&lt;wsp:rsid wsp:val=&quot;00D63C42&quot;/&gt;&lt;wsp:rsid wsp:val=&quot;00D66A74&quot;/&gt;&lt;wsp:rsid wsp:val=&quot;00D678E8&quot;/&gt;&lt;wsp:rsid wsp:val=&quot;00D708AB&quot;/&gt;&lt;wsp:rsid wsp:val=&quot;00D70C36&quot;/&gt;&lt;wsp:rsid wsp:val=&quot;00D70E62&quot;/&gt;&lt;wsp:rsid wsp:val=&quot;00D73700&quot;/&gt;&lt;wsp:rsid wsp:val=&quot;00D74E3F&quot;/&gt;&lt;wsp:rsid wsp:val=&quot;00D77953&quot;/&gt;&lt;wsp:rsid wsp:val=&quot;00D801EA&quot;/&gt;&lt;wsp:rsid wsp:val=&quot;00D80D75&quot;/&gt;&lt;wsp:rsid wsp:val=&quot;00D81DED&quot;/&gt;&lt;wsp:rsid wsp:val=&quot;00D81E91&quot;/&gt;&lt;wsp:rsid wsp:val=&quot;00D82062&quot;/&gt;&lt;wsp:rsid wsp:val=&quot;00D83B07&quot;/&gt;&lt;wsp:rsid wsp:val=&quot;00D85739&quot;/&gt;&lt;wsp:rsid wsp:val=&quot;00D869A1&quot;/&gt;&lt;wsp:rsid wsp:val=&quot;00D87BCF&quot;/&gt;&lt;wsp:rsid wsp:val=&quot;00D9306C&quot;/&gt;&lt;wsp:rsid wsp:val=&quot;00D938FC&quot;/&gt;&lt;wsp:rsid wsp:val=&quot;00D941F3&quot;/&gt;&lt;wsp:rsid wsp:val=&quot;00D95B78&quot;/&gt;&lt;wsp:rsid wsp:val=&quot;00D95C10&quot;/&gt;&lt;wsp:rsid wsp:val=&quot;00D9610A&quot;/&gt;&lt;wsp:rsid wsp:val=&quot;00DA2C2F&quot;/&gt;&lt;wsp:rsid wsp:val=&quot;00DA531F&quot;/&gt;&lt;wsp:rsid wsp:val=&quot;00DA61C0&quot;/&gt;&lt;wsp:rsid wsp:val=&quot;00DA7FFA&quot;/&gt;&lt;wsp:rsid wsp:val=&quot;00DB2409&quot;/&gt;&lt;wsp:rsid wsp:val=&quot;00DB2D09&quot;/&gt;&lt;wsp:rsid wsp:val=&quot;00DB2F0B&quot;/&gt;&lt;wsp:rsid wsp:val=&quot;00DB32E1&quot;/&gt;&lt;wsp:rsid wsp:val=&quot;00DB356E&quot;/&gt;&lt;wsp:rsid wsp:val=&quot;00DB3B57&quot;/&gt;&lt;wsp:rsid wsp:val=&quot;00DB4E0E&quot;/&gt;&lt;wsp:rsid wsp:val=&quot;00DB5D3F&quot;/&gt;&lt;wsp:rsid wsp:val=&quot;00DC3217&quot;/&gt;&lt;wsp:rsid wsp:val=&quot;00DC3833&quot;/&gt;&lt;wsp:rsid wsp:val=&quot;00DC38DE&quot;/&gt;&lt;wsp:rsid wsp:val=&quot;00DC56CA&quot;/&gt;&lt;wsp:rsid wsp:val=&quot;00DD1556&quot;/&gt;&lt;wsp:rsid wsp:val=&quot;00DD25B3&quot;/&gt;&lt;wsp:rsid wsp:val=&quot;00DD7442&quot;/&gt;&lt;wsp:rsid wsp:val=&quot;00DD7567&quot;/&gt;&lt;wsp:rsid wsp:val=&quot;00DE0B45&quot;/&gt;&lt;wsp:rsid wsp:val=&quot;00DE451C&quot;/&gt;&lt;wsp:rsid wsp:val=&quot;00DF3631&quot;/&gt;&lt;wsp:rsid wsp:val=&quot;00DF70B5&quot;/&gt;&lt;wsp:rsid wsp:val=&quot;00DF76BA&quot;/&gt;&lt;wsp:rsid wsp:val=&quot;00DF7956&quot;/&gt;&lt;wsp:rsid wsp:val=&quot;00DF7A2F&quot;/&gt;&lt;wsp:rsid wsp:val=&quot;00E000CF&quot;/&gt;&lt;wsp:rsid wsp:val=&quot;00E0033E&quot;/&gt;&lt;wsp:rsid wsp:val=&quot;00E0576B&quot;/&gt;&lt;wsp:rsid wsp:val=&quot;00E1061C&quot;/&gt;&lt;wsp:rsid wsp:val=&quot;00E11775&quot;/&gt;&lt;wsp:rsid wsp:val=&quot;00E12510&quot;/&gt;&lt;wsp:rsid wsp:val=&quot;00E12789&quot;/&gt;&lt;wsp:rsid wsp:val=&quot;00E1303C&quot;/&gt;&lt;wsp:rsid wsp:val=&quot;00E1419A&quot;/&gt;&lt;wsp:rsid wsp:val=&quot;00E1467D&quot;/&gt;&lt;wsp:rsid wsp:val=&quot;00E20EE0&quot;/&gt;&lt;wsp:rsid wsp:val=&quot;00E211C8&quot;/&gt;&lt;wsp:rsid wsp:val=&quot;00E21425&quot;/&gt;&lt;wsp:rsid wsp:val=&quot;00E21DE1&quot;/&gt;&lt;wsp:rsid wsp:val=&quot;00E24523&quot;/&gt;&lt;wsp:rsid wsp:val=&quot;00E25265&quot;/&gt;&lt;wsp:rsid wsp:val=&quot;00E30614&quot;/&gt;&lt;wsp:rsid wsp:val=&quot;00E334D0&quot;/&gt;&lt;wsp:rsid wsp:val=&quot;00E352B6&quot;/&gt;&lt;wsp:rsid wsp:val=&quot;00E354CA&quot;/&gt;&lt;wsp:rsid wsp:val=&quot;00E36593&quot;/&gt;&lt;wsp:rsid wsp:val=&quot;00E40205&quot;/&gt;&lt;wsp:rsid wsp:val=&quot;00E41A1A&quot;/&gt;&lt;wsp:rsid wsp:val=&quot;00E44B22&quot;/&gt;&lt;wsp:rsid wsp:val=&quot;00E4570D&quot;/&gt;&lt;wsp:rsid wsp:val=&quot;00E46186&quot;/&gt;&lt;wsp:rsid wsp:val=&quot;00E50A6C&quot;/&gt;&lt;wsp:rsid wsp:val=&quot;00E51BCA&quot;/&gt;&lt;wsp:rsid wsp:val=&quot;00E5217B&quot;/&gt;&lt;wsp:rsid wsp:val=&quot;00E52391&quot;/&gt;&lt;wsp:rsid wsp:val=&quot;00E52F31&quot;/&gt;&lt;wsp:rsid wsp:val=&quot;00E53A47&quot;/&gt;&lt;wsp:rsid wsp:val=&quot;00E61B30&quot;/&gt;&lt;wsp:rsid wsp:val=&quot;00E62026&quot;/&gt;&lt;wsp:rsid wsp:val=&quot;00E644D6&quot;/&gt;&lt;wsp:rsid wsp:val=&quot;00E72219&quot;/&gt;&lt;wsp:rsid wsp:val=&quot;00E754B1&quot;/&gt;&lt;wsp:rsid wsp:val=&quot;00E75E6F&quot;/&gt;&lt;wsp:rsid wsp:val=&quot;00E77632&quot;/&gt;&lt;wsp:rsid wsp:val=&quot;00E77C4D&quot;/&gt;&lt;wsp:rsid wsp:val=&quot;00E80C05&quot;/&gt;&lt;wsp:rsid wsp:val=&quot;00E81BB9&quot;/&gt;&lt;wsp:rsid wsp:val=&quot;00E83A58&quot;/&gt;&lt;wsp:rsid wsp:val=&quot;00E83CAD&quot;/&gt;&lt;wsp:rsid wsp:val=&quot;00E86CE1&quot;/&gt;&lt;wsp:rsid wsp:val=&quot;00E86E1E&quot;/&gt;&lt;wsp:rsid wsp:val=&quot;00E877BE&quot;/&gt;&lt;wsp:rsid wsp:val=&quot;00E9298A&quot;/&gt;&lt;wsp:rsid wsp:val=&quot;00E93DC8&quot;/&gt;&lt;wsp:rsid wsp:val=&quot;00E94E69&quot;/&gt;&lt;wsp:rsid wsp:val=&quot;00E95499&quot;/&gt;&lt;wsp:rsid wsp:val=&quot;00E95AB2&quot;/&gt;&lt;wsp:rsid wsp:val=&quot;00E95B01&quot;/&gt;&lt;wsp:rsid wsp:val=&quot;00EA0762&quot;/&gt;&lt;wsp:rsid wsp:val=&quot;00EA09F8&quot;/&gt;&lt;wsp:rsid wsp:val=&quot;00EA1C3A&quot;/&gt;&lt;wsp:rsid wsp:val=&quot;00EA1E7A&quot;/&gt;&lt;wsp:rsid wsp:val=&quot;00EA365C&quot;/&gt;&lt;wsp:rsid wsp:val=&quot;00EA428B&quot;/&gt;&lt;wsp:rsid wsp:val=&quot;00EA5807&quot;/&gt;&lt;wsp:rsid wsp:val=&quot;00EA6842&quot;/&gt;&lt;wsp:rsid wsp:val=&quot;00EA7E30&quot;/&gt;&lt;wsp:rsid wsp:val=&quot;00EB678F&quot;/&gt;&lt;wsp:rsid wsp:val=&quot;00EB77A3&quot;/&gt;&lt;wsp:rsid wsp:val=&quot;00EC20CD&quot;/&gt;&lt;wsp:rsid wsp:val=&quot;00EC3866&quot;/&gt;&lt;wsp:rsid wsp:val=&quot;00EC46B0&quot;/&gt;&lt;wsp:rsid wsp:val=&quot;00EC604A&quot;/&gt;&lt;wsp:rsid wsp:val=&quot;00EC7E8C&quot;/&gt;&lt;wsp:rsid wsp:val=&quot;00EC7FB0&quot;/&gt;&lt;wsp:rsid wsp:val=&quot;00ED03F9&quot;/&gt;&lt;wsp:rsid wsp:val=&quot;00ED2D5F&quot;/&gt;&lt;wsp:rsid wsp:val=&quot;00ED6417&quot;/&gt;&lt;wsp:rsid wsp:val=&quot;00EE08BF&quot;/&gt;&lt;wsp:rsid wsp:val=&quot;00EE14B6&quot;/&gt;&lt;wsp:rsid wsp:val=&quot;00EE165F&quot;/&gt;&lt;wsp:rsid wsp:val=&quot;00EE6226&quot;/&gt;&lt;wsp:rsid wsp:val=&quot;00EF0DC6&quot;/&gt;&lt;wsp:rsid wsp:val=&quot;00EF1848&quot;/&gt;&lt;wsp:rsid wsp:val=&quot;00EF35CF&quot;/&gt;&lt;wsp:rsid wsp:val=&quot;00EF3B66&quot;/&gt;&lt;wsp:rsid wsp:val=&quot;00EF48B0&quot;/&gt;&lt;wsp:rsid wsp:val=&quot;00EF5A94&quot;/&gt;&lt;wsp:rsid wsp:val=&quot;00EF6F39&quot;/&gt;&lt;wsp:rsid wsp:val=&quot;00EF7D87&quot;/&gt;&lt;wsp:rsid wsp:val=&quot;00F01660&quot;/&gt;&lt;wsp:rsid wsp:val=&quot;00F02BD7&quot;/&gt;&lt;wsp:rsid wsp:val=&quot;00F033DF&quot;/&gt;&lt;wsp:rsid wsp:val=&quot;00F039F2&quot;/&gt;&lt;wsp:rsid wsp:val=&quot;00F03A21&quot;/&gt;&lt;wsp:rsid wsp:val=&quot;00F060DF&quot;/&gt;&lt;wsp:rsid wsp:val=&quot;00F064ED&quot;/&gt;&lt;wsp:rsid wsp:val=&quot;00F108A5&quot;/&gt;&lt;wsp:rsid wsp:val=&quot;00F202AD&quot;/&gt;&lt;wsp:rsid wsp:val=&quot;00F20893&quot;/&gt;&lt;wsp:rsid wsp:val=&quot;00F2210C&quot;/&gt;&lt;wsp:rsid wsp:val=&quot;00F22E9E&quot;/&gt;&lt;wsp:rsid wsp:val=&quot;00F25100&quot;/&gt;&lt;wsp:rsid wsp:val=&quot;00F279B6&quot;/&gt;&lt;wsp:rsid wsp:val=&quot;00F30967&quot;/&gt;&lt;wsp:rsid wsp:val=&quot;00F3132D&quot;/&gt;&lt;wsp:rsid wsp:val=&quot;00F33CF8&quot;/&gt;&lt;wsp:rsid wsp:val=&quot;00F34140&quot;/&gt;&lt;wsp:rsid wsp:val=&quot;00F341E6&quot;/&gt;&lt;wsp:rsid wsp:val=&quot;00F34320&quot;/&gt;&lt;wsp:rsid wsp:val=&quot;00F35DAC&quot;/&gt;&lt;wsp:rsid wsp:val=&quot;00F36193&quot;/&gt;&lt;wsp:rsid wsp:val=&quot;00F37CE1&quot;/&gt;&lt;wsp:rsid wsp:val=&quot;00F4194B&quot;/&gt;&lt;wsp:rsid wsp:val=&quot;00F429B0&quot;/&gt;&lt;wsp:rsid wsp:val=&quot;00F42FAB&quot;/&gt;&lt;wsp:rsid wsp:val=&quot;00F438D9&quot;/&gt;&lt;wsp:rsid wsp:val=&quot;00F438EF&quot;/&gt;&lt;wsp:rsid wsp:val=&quot;00F53489&quot;/&gt;&lt;wsp:rsid wsp:val=&quot;00F534B1&quot;/&gt;&lt;wsp:rsid wsp:val=&quot;00F54D09&quot;/&gt;&lt;wsp:rsid wsp:val=&quot;00F55B67&quot;/&gt;&lt;wsp:rsid wsp:val=&quot;00F56AA7&quot;/&gt;&lt;wsp:rsid wsp:val=&quot;00F56CD0&quot;/&gt;&lt;wsp:rsid wsp:val=&quot;00F57BA0&quot;/&gt;&lt;wsp:rsid wsp:val=&quot;00F616E3&quot;/&gt;&lt;wsp:rsid wsp:val=&quot;00F6300E&quot;/&gt;&lt;wsp:rsid wsp:val=&quot;00F63355&quot;/&gt;&lt;wsp:rsid wsp:val=&quot;00F6368E&quot;/&gt;&lt;wsp:rsid wsp:val=&quot;00F63758&quot;/&gt;&lt;wsp:rsid wsp:val=&quot;00F641D5&quot;/&gt;&lt;wsp:rsid wsp:val=&quot;00F679E5&quot;/&gt;&lt;wsp:rsid wsp:val=&quot;00F728A3&quot;/&gt;&lt;wsp:rsid wsp:val=&quot;00F7361F&quot;/&gt;&lt;wsp:rsid wsp:val=&quot;00F74092&quot;/&gt;&lt;wsp:rsid wsp:val=&quot;00F7680B&quot;/&gt;&lt;wsp:rsid wsp:val=&quot;00F7781F&quot;/&gt;&lt;wsp:rsid wsp:val=&quot;00F806F3&quot;/&gt;&lt;wsp:rsid wsp:val=&quot;00F824DA&quot;/&gt;&lt;wsp:rsid wsp:val=&quot;00F8347D&quot;/&gt;&lt;wsp:rsid wsp:val=&quot;00F84961&quot;/&gt;&lt;wsp:rsid wsp:val=&quot;00F84DA6&quot;/&gt;&lt;wsp:rsid wsp:val=&quot;00F853C5&quot;/&gt;&lt;wsp:rsid wsp:val=&quot;00F8686E&quot;/&gt;&lt;wsp:rsid wsp:val=&quot;00F91F87&quot;/&gt;&lt;wsp:rsid wsp:val=&quot;00F93740&quot;/&gt;&lt;wsp:rsid wsp:val=&quot;00F9482C&quot;/&gt;&lt;wsp:rsid wsp:val=&quot;00F95C71&quot;/&gt;&lt;wsp:rsid wsp:val=&quot;00F977E8&quot;/&gt;&lt;wsp:rsid wsp:val=&quot;00FA1261&quot;/&gt;&lt;wsp:rsid wsp:val=&quot;00FA17D8&quot;/&gt;&lt;wsp:rsid wsp:val=&quot;00FA198D&quot;/&gt;&lt;wsp:rsid wsp:val=&quot;00FA3A91&quot;/&gt;&lt;wsp:rsid wsp:val=&quot;00FA3FCA&quot;/&gt;&lt;wsp:rsid wsp:val=&quot;00FA4CBA&quot;/&gt;&lt;wsp:rsid wsp:val=&quot;00FA57E3&quot;/&gt;&lt;wsp:rsid wsp:val=&quot;00FA66EB&quot;/&gt;&lt;wsp:rsid wsp:val=&quot;00FB1098&quot;/&gt;&lt;wsp:rsid wsp:val=&quot;00FB141D&quot;/&gt;&lt;wsp:rsid wsp:val=&quot;00FB1E63&quot;/&gt;&lt;wsp:rsid wsp:val=&quot;00FB1EC3&quot;/&gt;&lt;wsp:rsid wsp:val=&quot;00FB4115&quot;/&gt;&lt;wsp:rsid wsp:val=&quot;00FB5CC3&quot;/&gt;&lt;wsp:rsid wsp:val=&quot;00FB5E7F&quot;/&gt;&lt;wsp:rsid wsp:val=&quot;00FB5F67&quot;/&gt;&lt;wsp:rsid wsp:val=&quot;00FB65E7&quot;/&gt;&lt;wsp:rsid wsp:val=&quot;00FB6AFE&quot;/&gt;&lt;wsp:rsid wsp:val=&quot;00FC431F&quot;/&gt;&lt;wsp:rsid wsp:val=&quot;00FC771A&quot;/&gt;&lt;wsp:rsid wsp:val=&quot;00FC7B09&quot;/&gt;&lt;wsp:rsid wsp:val=&quot;00FD00BB&quot;/&gt;&lt;wsp:rsid wsp:val=&quot;00FD031C&quot;/&gt;&lt;wsp:rsid wsp:val=&quot;00FD490A&quot;/&gt;&lt;wsp:rsid wsp:val=&quot;00FE3CC9&quot;/&gt;&lt;wsp:rsid wsp:val=&quot;00FE442D&quot;/&gt;&lt;wsp:rsid wsp:val=&quot;00FE4835&quot;/&gt;&lt;wsp:rsid wsp:val=&quot;00FE50CB&quot;/&gt;&lt;wsp:rsid wsp:val=&quot;00FF0924&quot;/&gt;&lt;wsp:rsid wsp:val=&quot;00FF26A2&quot;/&gt;&lt;wsp:rsid wsp:val=&quot;00FF47B0&quot;/&gt;&lt;/wsp:rsids&gt;&lt;/w:docPr&gt;&lt;w:body&gt;&lt;w:p wsp:rsidR=&quot;00000000&quot; wsp:rsidRDefault=&quot;00631CAB&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664355&lt;/m:t&gt;&lt;/m:r&gt;&lt;/m:num&gt;&lt;m:den&gt;&lt;m:r&gt;&lt;w:rPr&gt;&lt;w:rFonts w:ascii=&quot;Cambria Math&quot; w:h-ansi=&quot;Cambria Math&quot;/&gt;&lt;wx:font wx:val=&quot;Cambria Math&quot;/&gt;&lt;w:i/&gt;&lt;w:sz w:val=&quot;28&quot;/&gt;&lt;w:sz-cs w:val=&quot;28&quot;/&gt;&lt;/w:rPr&gt;&lt;m:t&gt;30757,2&lt;/m:t&gt;&lt;/m:r&gt;&lt;/m:den&gt;&lt;/m:f&gt;&lt;m:r&gt;&lt;w:rPr&gt;&lt;w:rFonts w:ascii=&quot;Cambria Math&quot; w:h-ansi=&quot;Cambria Math&quot;/&gt;&lt;wx:font wx:val=&quot;Cambria Math&quot;/&gt;&lt;w:i/&gt;&lt;w:sz w:val=&quot;28&quot;/&gt;&lt;w:sz-cs w:val=&quot;28&quot;/&gt;&lt;/w:rPr&gt;&lt;m:t&gt;С… 100%= 866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2968B3">
        <w:rPr>
          <w:sz w:val="28"/>
          <w:szCs w:val="28"/>
        </w:rPr>
        <w:instrText xml:space="preserve"> </w:instrText>
      </w:r>
      <w:r w:rsidRPr="002968B3">
        <w:rPr>
          <w:sz w:val="28"/>
          <w:szCs w:val="28"/>
        </w:rPr>
        <w:fldChar w:fldCharType="separate"/>
      </w:r>
      <w:r>
        <w:pict>
          <v:shape id="_x0000_i1030" type="#_x0000_t75" style="width:182.25pt;height:3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8&quot;/&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596&quot;/&gt;&lt;wsp:rsid wsp:val=&quot;00000DF9&quot;/&gt;&lt;wsp:rsid wsp:val=&quot;00002F1F&quot;/&gt;&lt;wsp:rsid wsp:val=&quot;00007B02&quot;/&gt;&lt;wsp:rsid wsp:val=&quot;00007D1E&quot;/&gt;&lt;wsp:rsid wsp:val=&quot;00012331&quot;/&gt;&lt;wsp:rsid wsp:val=&quot;00016936&quot;/&gt;&lt;wsp:rsid wsp:val=&quot;00017857&quot;/&gt;&lt;wsp:rsid wsp:val=&quot;000256EE&quot;/&gt;&lt;wsp:rsid wsp:val=&quot;00025DAD&quot;/&gt;&lt;wsp:rsid wsp:val=&quot;00026149&quot;/&gt;&lt;wsp:rsid wsp:val=&quot;00026E5B&quot;/&gt;&lt;wsp:rsid wsp:val=&quot;00031164&quot;/&gt;&lt;wsp:rsid wsp:val=&quot;0003506B&quot;/&gt;&lt;wsp:rsid wsp:val=&quot;00036F0A&quot;/&gt;&lt;wsp:rsid wsp:val=&quot;00040FBC&quot;/&gt;&lt;wsp:rsid wsp:val=&quot;00041025&quot;/&gt;&lt;wsp:rsid wsp:val=&quot;000438EB&quot;/&gt;&lt;wsp:rsid wsp:val=&quot;000456EE&quot;/&gt;&lt;wsp:rsid wsp:val=&quot;0004604B&quot;/&gt;&lt;wsp:rsid wsp:val=&quot;00052CCD&quot;/&gt;&lt;wsp:rsid wsp:val=&quot;00054FBC&quot;/&gt;&lt;wsp:rsid wsp:val=&quot;000564AE&quot;/&gt;&lt;wsp:rsid wsp:val=&quot;000622EA&quot;/&gt;&lt;wsp:rsid wsp:val=&quot;000625CB&quot;/&gt;&lt;wsp:rsid wsp:val=&quot;0006447C&quot;/&gt;&lt;wsp:rsid wsp:val=&quot;00065FF9&quot;/&gt;&lt;wsp:rsid wsp:val=&quot;00070190&quot;/&gt;&lt;wsp:rsid wsp:val=&quot;0007027E&quot;/&gt;&lt;wsp:rsid wsp:val=&quot;00070556&quot;/&gt;&lt;wsp:rsid wsp:val=&quot;000708F4&quot;/&gt;&lt;wsp:rsid wsp:val=&quot;00070986&quot;/&gt;&lt;wsp:rsid wsp:val=&quot;000709C0&quot;/&gt;&lt;wsp:rsid wsp:val=&quot;00071177&quot;/&gt;&lt;wsp:rsid wsp:val=&quot;00075396&quot;/&gt;&lt;wsp:rsid wsp:val=&quot;00075521&quot;/&gt;&lt;wsp:rsid wsp:val=&quot;00076632&quot;/&gt;&lt;wsp:rsid wsp:val=&quot;00076C79&quot;/&gt;&lt;wsp:rsid wsp:val=&quot;000776D8&quot;/&gt;&lt;wsp:rsid wsp:val=&quot;00080ACD&quot;/&gt;&lt;wsp:rsid wsp:val=&quot;000816B6&quot;/&gt;&lt;wsp:rsid wsp:val=&quot;0008188C&quot;/&gt;&lt;wsp:rsid wsp:val=&quot;00081FA8&quot;/&gt;&lt;wsp:rsid wsp:val=&quot;00084FC6&quot;/&gt;&lt;wsp:rsid wsp:val=&quot;00087102&quot;/&gt;&lt;wsp:rsid wsp:val=&quot;000900CD&quot;/&gt;&lt;wsp:rsid wsp:val=&quot;00091DC2&quot;/&gt;&lt;wsp:rsid wsp:val=&quot;00092A7D&quot;/&gt;&lt;wsp:rsid wsp:val=&quot;00092E1D&quot;/&gt;&lt;wsp:rsid wsp:val=&quot;00094759&quot;/&gt;&lt;wsp:rsid wsp:val=&quot;00095A76&quot;/&gt;&lt;wsp:rsid wsp:val=&quot;0009736D&quot;/&gt;&lt;wsp:rsid wsp:val=&quot;0009740D&quot;/&gt;&lt;wsp:rsid wsp:val=&quot;000975A6&quot;/&gt;&lt;wsp:rsid wsp:val=&quot;000A15FB&quot;/&gt;&lt;wsp:rsid wsp:val=&quot;000A5881&quot;/&gt;&lt;wsp:rsid wsp:val=&quot;000A6E5E&quot;/&gt;&lt;wsp:rsid wsp:val=&quot;000A7DCA&quot;/&gt;&lt;wsp:rsid wsp:val=&quot;000B6526&quot;/&gt;&lt;wsp:rsid wsp:val=&quot;000B7705&quot;/&gt;&lt;wsp:rsid wsp:val=&quot;000B79B2&quot;/&gt;&lt;wsp:rsid wsp:val=&quot;000C092C&quot;/&gt;&lt;wsp:rsid wsp:val=&quot;000C498B&quot;/&gt;&lt;wsp:rsid wsp:val=&quot;000C5F4D&quot;/&gt;&lt;wsp:rsid wsp:val=&quot;000C5F96&quot;/&gt;&lt;wsp:rsid wsp:val=&quot;000C6D6A&quot;/&gt;&lt;wsp:rsid wsp:val=&quot;000C6DFA&quot;/&gt;&lt;wsp:rsid wsp:val=&quot;000D0D8F&quot;/&gt;&lt;wsp:rsid wsp:val=&quot;000D3967&quot;/&gt;&lt;wsp:rsid wsp:val=&quot;000D3B9D&quot;/&gt;&lt;wsp:rsid wsp:val=&quot;000D4BF1&quot;/&gt;&lt;wsp:rsid wsp:val=&quot;000D61E6&quot;/&gt;&lt;wsp:rsid wsp:val=&quot;000D64E7&quot;/&gt;&lt;wsp:rsid wsp:val=&quot;000D670A&quot;/&gt;&lt;wsp:rsid wsp:val=&quot;000D6DB8&quot;/&gt;&lt;wsp:rsid wsp:val=&quot;000E3462&quot;/&gt;&lt;wsp:rsid wsp:val=&quot;000E5696&quot;/&gt;&lt;wsp:rsid wsp:val=&quot;000E668D&quot;/&gt;&lt;wsp:rsid wsp:val=&quot;000E76A3&quot;/&gt;&lt;wsp:rsid wsp:val=&quot;000E76F2&quot;/&gt;&lt;wsp:rsid wsp:val=&quot;000F04E5&quot;/&gt;&lt;wsp:rsid wsp:val=&quot;000F299C&quot;/&gt;&lt;wsp:rsid wsp:val=&quot;000F698E&quot;/&gt;&lt;wsp:rsid wsp:val=&quot;000F6D50&quot;/&gt;&lt;wsp:rsid wsp:val=&quot;000F71B3&quot;/&gt;&lt;wsp:rsid wsp:val=&quot;000F781B&quot;/&gt;&lt;wsp:rsid wsp:val=&quot;00100B9E&quot;/&gt;&lt;wsp:rsid wsp:val=&quot;001038D4&quot;/&gt;&lt;wsp:rsid wsp:val=&quot;00104627&quot;/&gt;&lt;wsp:rsid wsp:val=&quot;00105544&quot;/&gt;&lt;wsp:rsid wsp:val=&quot;00105A89&quot;/&gt;&lt;wsp:rsid wsp:val=&quot;00106177&quot;/&gt;&lt;wsp:rsid wsp:val=&quot;00107BF4&quot;/&gt;&lt;wsp:rsid wsp:val=&quot;0011365D&quot;/&gt;&lt;wsp:rsid wsp:val=&quot;00115055&quot;/&gt;&lt;wsp:rsid wsp:val=&quot;00116B53&quot;/&gt;&lt;wsp:rsid wsp:val=&quot;00117362&quot;/&gt;&lt;wsp:rsid wsp:val=&quot;0011744C&quot;/&gt;&lt;wsp:rsid wsp:val=&quot;00121005&quot;/&gt;&lt;wsp:rsid wsp:val=&quot;00121D84&quot;/&gt;&lt;wsp:rsid wsp:val=&quot;0012534D&quot;/&gt;&lt;wsp:rsid wsp:val=&quot;001259DF&quot;/&gt;&lt;wsp:rsid wsp:val=&quot;00126E26&quot;/&gt;&lt;wsp:rsid wsp:val=&quot;001278A0&quot;/&gt;&lt;wsp:rsid wsp:val=&quot;00131B87&quot;/&gt;&lt;wsp:rsid wsp:val=&quot;00131C80&quot;/&gt;&lt;wsp:rsid wsp:val=&quot;00134A8B&quot;/&gt;&lt;wsp:rsid wsp:val=&quot;00136058&quot;/&gt;&lt;wsp:rsid wsp:val=&quot;00145966&quot;/&gt;&lt;wsp:rsid wsp:val=&quot;00147970&quot;/&gt;&lt;wsp:rsid wsp:val=&quot;00150761&quot;/&gt;&lt;wsp:rsid wsp:val=&quot;0015144A&quot;/&gt;&lt;wsp:rsid wsp:val=&quot;00152916&quot;/&gt;&lt;wsp:rsid wsp:val=&quot;00152B97&quot;/&gt;&lt;wsp:rsid wsp:val=&quot;0015602E&quot;/&gt;&lt;wsp:rsid wsp:val=&quot;00156401&quot;/&gt;&lt;wsp:rsid wsp:val=&quot;00156848&quot;/&gt;&lt;wsp:rsid wsp:val=&quot;00157A80&quot;/&gt;&lt;wsp:rsid wsp:val=&quot;0016379E&quot;/&gt;&lt;wsp:rsid wsp:val=&quot;00164BF8&quot;/&gt;&lt;wsp:rsid wsp:val=&quot;00166235&quot;/&gt;&lt;wsp:rsid wsp:val=&quot;001679D7&quot;/&gt;&lt;wsp:rsid wsp:val=&quot;00173163&quot;/&gt;&lt;wsp:rsid wsp:val=&quot;0017382B&quot;/&gt;&lt;wsp:rsid wsp:val=&quot;00174875&quot;/&gt;&lt;wsp:rsid wsp:val=&quot;0017586B&quot;/&gt;&lt;wsp:rsid wsp:val=&quot;00181BB6&quot;/&gt;&lt;wsp:rsid wsp:val=&quot;0018316A&quot;/&gt;&lt;wsp:rsid wsp:val=&quot;0018414E&quot;/&gt;&lt;wsp:rsid wsp:val=&quot;00186DE2&quot;/&gt;&lt;wsp:rsid wsp:val=&quot;00186E54&quot;/&gt;&lt;wsp:rsid wsp:val=&quot;0019040A&quot;/&gt;&lt;wsp:rsid wsp:val=&quot;00190C47&quot;/&gt;&lt;wsp:rsid wsp:val=&quot;00190C68&quot;/&gt;&lt;wsp:rsid wsp:val=&quot;001913E5&quot;/&gt;&lt;wsp:rsid wsp:val=&quot;00191D91&quot;/&gt;&lt;wsp:rsid wsp:val=&quot;001920E8&quot;/&gt;&lt;wsp:rsid wsp:val=&quot;00192694&quot;/&gt;&lt;wsp:rsid wsp:val=&quot;0019312E&quot;/&gt;&lt;wsp:rsid wsp:val=&quot;00193593&quot;/&gt;&lt;wsp:rsid wsp:val=&quot;00193BB6&quot;/&gt;&lt;wsp:rsid wsp:val=&quot;001950C0&quot;/&gt;&lt;wsp:rsid wsp:val=&quot;00195FF2&quot;/&gt;&lt;wsp:rsid wsp:val=&quot;001A1046&quot;/&gt;&lt;wsp:rsid wsp:val=&quot;001A17A4&quot;/&gt;&lt;wsp:rsid wsp:val=&quot;001A1A07&quot;/&gt;&lt;wsp:rsid wsp:val=&quot;001A2E6C&quot;/&gt;&lt;wsp:rsid wsp:val=&quot;001A40A8&quot;/&gt;&lt;wsp:rsid wsp:val=&quot;001A44A3&quot;/&gt;&lt;wsp:rsid wsp:val=&quot;001A64B9&quot;/&gt;&lt;wsp:rsid wsp:val=&quot;001B03DB&quot;/&gt;&lt;wsp:rsid wsp:val=&quot;001B1213&quot;/&gt;&lt;wsp:rsid wsp:val=&quot;001B19DE&quot;/&gt;&lt;wsp:rsid wsp:val=&quot;001B20BA&quot;/&gt;&lt;wsp:rsid wsp:val=&quot;001B21E8&quot;/&gt;&lt;wsp:rsid wsp:val=&quot;001B3E77&quot;/&gt;&lt;wsp:rsid wsp:val=&quot;001B751D&quot;/&gt;&lt;wsp:rsid wsp:val=&quot;001C0F4E&quot;/&gt;&lt;wsp:rsid wsp:val=&quot;001C20D2&quot;/&gt;&lt;wsp:rsid wsp:val=&quot;001C27D9&quot;/&gt;&lt;wsp:rsid wsp:val=&quot;001C31BF&quot;/&gt;&lt;wsp:rsid wsp:val=&quot;001C53F4&quot;/&gt;&lt;wsp:rsid wsp:val=&quot;001C688E&quot;/&gt;&lt;wsp:rsid wsp:val=&quot;001D1D94&quot;/&gt;&lt;wsp:rsid wsp:val=&quot;001D5ADB&quot;/&gt;&lt;wsp:rsid wsp:val=&quot;001E0310&quot;/&gt;&lt;wsp:rsid wsp:val=&quot;001E2CEC&quot;/&gt;&lt;wsp:rsid wsp:val=&quot;001E3866&quot;/&gt;&lt;wsp:rsid wsp:val=&quot;001E5650&quot;/&gt;&lt;wsp:rsid wsp:val=&quot;001E566D&quot;/&gt;&lt;wsp:rsid wsp:val=&quot;001E6AF1&quot;/&gt;&lt;wsp:rsid wsp:val=&quot;001E73F6&quot;/&gt;&lt;wsp:rsid wsp:val=&quot;001F2DDD&quot;/&gt;&lt;wsp:rsid wsp:val=&quot;001F4B6D&quot;/&gt;&lt;wsp:rsid wsp:val=&quot;001F4DA8&quot;/&gt;&lt;wsp:rsid wsp:val=&quot;001F68E1&quot;/&gt;&lt;wsp:rsid wsp:val=&quot;00200943&quot;/&gt;&lt;wsp:rsid wsp:val=&quot;002041CE&quot;/&gt;&lt;wsp:rsid wsp:val=&quot;00205696&quot;/&gt;&lt;wsp:rsid wsp:val=&quot;0020621B&quot;/&gt;&lt;wsp:rsid wsp:val=&quot;00214C84&quot;/&gt;&lt;wsp:rsid wsp:val=&quot;00215F00&quot;/&gt;&lt;wsp:rsid wsp:val=&quot;00220818&quot;/&gt;&lt;wsp:rsid wsp:val=&quot;002208C9&quot;/&gt;&lt;wsp:rsid wsp:val=&quot;00221522&quot;/&gt;&lt;wsp:rsid wsp:val=&quot;00222160&quot;/&gt;&lt;wsp:rsid wsp:val=&quot;00222896&quot;/&gt;&lt;wsp:rsid wsp:val=&quot;00223070&quot;/&gt;&lt;wsp:rsid wsp:val=&quot;002256C2&quot;/&gt;&lt;wsp:rsid wsp:val=&quot;00231A5A&quot;/&gt;&lt;wsp:rsid wsp:val=&quot;00234879&quot;/&gt;&lt;wsp:rsid wsp:val=&quot;00234EF4&quot;/&gt;&lt;wsp:rsid wsp:val=&quot;00235639&quot;/&gt;&lt;wsp:rsid wsp:val=&quot;002375CB&quot;/&gt;&lt;wsp:rsid wsp:val=&quot;002375D0&quot;/&gt;&lt;wsp:rsid wsp:val=&quot;00237D00&quot;/&gt;&lt;wsp:rsid wsp:val=&quot;002404D3&quot;/&gt;&lt;wsp:rsid wsp:val=&quot;002418F8&quot;/&gt;&lt;wsp:rsid wsp:val=&quot;0024372D&quot;/&gt;&lt;wsp:rsid wsp:val=&quot;0024495F&quot;/&gt;&lt;wsp:rsid wsp:val=&quot;0024641C&quot;/&gt;&lt;wsp:rsid wsp:val=&quot;00252A48&quot;/&gt;&lt;wsp:rsid wsp:val=&quot;00255410&quot;/&gt;&lt;wsp:rsid wsp:val=&quot;00257A61&quot;/&gt;&lt;wsp:rsid wsp:val=&quot;00257C99&quot;/&gt;&lt;wsp:rsid wsp:val=&quot;00257E93&quot;/&gt;&lt;wsp:rsid wsp:val=&quot;002641D8&quot;/&gt;&lt;wsp:rsid wsp:val=&quot;00264799&quot;/&gt;&lt;wsp:rsid wsp:val=&quot;002647AD&quot;/&gt;&lt;wsp:rsid wsp:val=&quot;00265992&quot;/&gt;&lt;wsp:rsid wsp:val=&quot;00267AB1&quot;/&gt;&lt;wsp:rsid wsp:val=&quot;00267EA9&quot;/&gt;&lt;wsp:rsid wsp:val=&quot;0027094C&quot;/&gt;&lt;wsp:rsid wsp:val=&quot;002717EF&quot;/&gt;&lt;wsp:rsid wsp:val=&quot;00271A80&quot;/&gt;&lt;wsp:rsid wsp:val=&quot;00271B43&quot;/&gt;&lt;wsp:rsid wsp:val=&quot;00273599&quot;/&gt;&lt;wsp:rsid wsp:val=&quot;00276C26&quot;/&gt;&lt;wsp:rsid wsp:val=&quot;00277E43&quot;/&gt;&lt;wsp:rsid wsp:val=&quot;00282987&quot;/&gt;&lt;wsp:rsid wsp:val=&quot;0028315F&quot;/&gt;&lt;wsp:rsid wsp:val=&quot;00284B39&quot;/&gt;&lt;wsp:rsid wsp:val=&quot;00284F8A&quot;/&gt;&lt;wsp:rsid wsp:val=&quot;002864CA&quot;/&gt;&lt;wsp:rsid wsp:val=&quot;002866BB&quot;/&gt;&lt;wsp:rsid wsp:val=&quot;00286F73&quot;/&gt;&lt;wsp:rsid wsp:val=&quot;0028742F&quot;/&gt;&lt;wsp:rsid wsp:val=&quot;00287905&quot;/&gt;&lt;wsp:rsid wsp:val=&quot;00287E04&quot;/&gt;&lt;wsp:rsid wsp:val=&quot;0029097C&quot;/&gt;&lt;wsp:rsid wsp:val=&quot;00292EFE&quot;/&gt;&lt;wsp:rsid wsp:val=&quot;00293724&quot;/&gt;&lt;wsp:rsid wsp:val=&quot;002968B3&quot;/&gt;&lt;wsp:rsid wsp:val=&quot;002A0C9F&quot;/&gt;&lt;wsp:rsid wsp:val=&quot;002A2242&quot;/&gt;&lt;wsp:rsid wsp:val=&quot;002A2260&quot;/&gt;&lt;wsp:rsid wsp:val=&quot;002A35D4&quot;/&gt;&lt;wsp:rsid wsp:val=&quot;002A3A2B&quot;/&gt;&lt;wsp:rsid wsp:val=&quot;002A4876&quot;/&gt;&lt;wsp:rsid wsp:val=&quot;002A4938&quot;/&gt;&lt;wsp:rsid wsp:val=&quot;002A5182&quot;/&gt;&lt;wsp:rsid wsp:val=&quot;002A5987&quot;/&gt;&lt;wsp:rsid wsp:val=&quot;002A6BC9&quot;/&gt;&lt;wsp:rsid wsp:val=&quot;002B027F&quot;/&gt;&lt;wsp:rsid wsp:val=&quot;002B035B&quot;/&gt;&lt;wsp:rsid wsp:val=&quot;002B12B0&quot;/&gt;&lt;wsp:rsid wsp:val=&quot;002B2DF7&quot;/&gt;&lt;wsp:rsid wsp:val=&quot;002B6D10&quot;/&gt;&lt;wsp:rsid wsp:val=&quot;002B71E7&quot;/&gt;&lt;wsp:rsid wsp:val=&quot;002C488A&quot;/&gt;&lt;wsp:rsid wsp:val=&quot;002C4F44&quot;/&gt;&lt;wsp:rsid wsp:val=&quot;002C7212&quot;/&gt;&lt;wsp:rsid wsp:val=&quot;002D071E&quot;/&gt;&lt;wsp:rsid wsp:val=&quot;002D16B3&quot;/&gt;&lt;wsp:rsid wsp:val=&quot;002D40B4&quot;/&gt;&lt;wsp:rsid wsp:val=&quot;002D5585&quot;/&gt;&lt;wsp:rsid wsp:val=&quot;002D6618&quot;/&gt;&lt;wsp:rsid wsp:val=&quot;002E0FEF&quot;/&gt;&lt;wsp:rsid wsp:val=&quot;002E3A34&quot;/&gt;&lt;wsp:rsid wsp:val=&quot;002E4E4E&quot;/&gt;&lt;wsp:rsid wsp:val=&quot;002E7E95&quot;/&gt;&lt;wsp:rsid wsp:val=&quot;002F0698&quot;/&gt;&lt;wsp:rsid wsp:val=&quot;002F45C1&quot;/&gt;&lt;wsp:rsid wsp:val=&quot;002F49D0&quot;/&gt;&lt;wsp:rsid wsp:val=&quot;00300A20&quot;/&gt;&lt;wsp:rsid wsp:val=&quot;00301AEE&quot;/&gt;&lt;wsp:rsid wsp:val=&quot;00301E8A&quot;/&gt;&lt;wsp:rsid wsp:val=&quot;00303AC5&quot;/&gt;&lt;wsp:rsid wsp:val=&quot;00303FFD&quot;/&gt;&lt;wsp:rsid wsp:val=&quot;00310110&quot;/&gt;&lt;wsp:rsid wsp:val=&quot;003113BE&quot;/&gt;&lt;wsp:rsid wsp:val=&quot;0031419C&quot;/&gt;&lt;wsp:rsid wsp:val=&quot;00314B9D&quot;/&gt;&lt;wsp:rsid wsp:val=&quot;00314EAC&quot;/&gt;&lt;wsp:rsid wsp:val=&quot;00314F6D&quot;/&gt;&lt;wsp:rsid wsp:val=&quot;00316294&quot;/&gt;&lt;wsp:rsid wsp:val=&quot;003168FF&quot;/&gt;&lt;wsp:rsid wsp:val=&quot;00317711&quot;/&gt;&lt;wsp:rsid wsp:val=&quot;00317C67&quot;/&gt;&lt;wsp:rsid wsp:val=&quot;00317DAB&quot;/&gt;&lt;wsp:rsid wsp:val=&quot;003217AF&quot;/&gt;&lt;wsp:rsid wsp:val=&quot;00322A04&quot;/&gt;&lt;wsp:rsid wsp:val=&quot;00322E0C&quot;/&gt;&lt;wsp:rsid wsp:val=&quot;00326AFC&quot;/&gt;&lt;wsp:rsid wsp:val=&quot;00327C9A&quot;/&gt;&lt;wsp:rsid wsp:val=&quot;003301B3&quot;/&gt;&lt;wsp:rsid wsp:val=&quot;00331243&quot;/&gt;&lt;wsp:rsid wsp:val=&quot;00332847&quot;/&gt;&lt;wsp:rsid wsp:val=&quot;00332FD3&quot;/&gt;&lt;wsp:rsid wsp:val=&quot;003350F1&quot;/&gt;&lt;wsp:rsid wsp:val=&quot;003356FC&quot;/&gt;&lt;wsp:rsid wsp:val=&quot;00335969&quot;/&gt;&lt;wsp:rsid wsp:val=&quot;00336884&quot;/&gt;&lt;wsp:rsid wsp:val=&quot;00343D74&quot;/&gt;&lt;wsp:rsid wsp:val=&quot;0034403D&quot;/&gt;&lt;wsp:rsid wsp:val=&quot;003445E8&quot;/&gt;&lt;wsp:rsid wsp:val=&quot;0034526F&quot;/&gt;&lt;wsp:rsid wsp:val=&quot;0034535E&quot;/&gt;&lt;wsp:rsid wsp:val=&quot;00351074&quot;/&gt;&lt;wsp:rsid wsp:val=&quot;00352400&quot;/&gt;&lt;wsp:rsid wsp:val=&quot;00354104&quot;/&gt;&lt;wsp:rsid wsp:val=&quot;00354EB2&quot;/&gt;&lt;wsp:rsid wsp:val=&quot;00355B65&quot;/&gt;&lt;wsp:rsid wsp:val=&quot;003605B5&quot;/&gt;&lt;wsp:rsid wsp:val=&quot;003663C0&quot;/&gt;&lt;wsp:rsid wsp:val=&quot;0036694C&quot;/&gt;&lt;wsp:rsid wsp:val=&quot;00367193&quot;/&gt;&lt;wsp:rsid wsp:val=&quot;003679AF&quot;/&gt;&lt;wsp:rsid wsp:val=&quot;00367FB8&quot;/&gt;&lt;wsp:rsid wsp:val=&quot;0037154E&quot;/&gt;&lt;wsp:rsid wsp:val=&quot;00374105&quot;/&gt;&lt;wsp:rsid wsp:val=&quot;00375B9E&quot;/&gt;&lt;wsp:rsid wsp:val=&quot;0037607B&quot;/&gt;&lt;wsp:rsid wsp:val=&quot;00383079&quot;/&gt;&lt;wsp:rsid wsp:val=&quot;0038374F&quot;/&gt;&lt;wsp:rsid wsp:val=&quot;003853B2&quot;/&gt;&lt;wsp:rsid wsp:val=&quot;00386196&quot;/&gt;&lt;wsp:rsid wsp:val=&quot;00386632&quot;/&gt;&lt;wsp:rsid wsp:val=&quot;00391E69&quot;/&gt;&lt;wsp:rsid wsp:val=&quot;0039223A&quot;/&gt;&lt;wsp:rsid wsp:val=&quot;003940F8&quot;/&gt;&lt;wsp:rsid wsp:val=&quot;003943B2&quot;/&gt;&lt;wsp:rsid wsp:val=&quot;00396FD7&quot;/&gt;&lt;wsp:rsid wsp:val=&quot;003A1975&quot;/&gt;&lt;wsp:rsid wsp:val=&quot;003A4E96&quot;/&gt;&lt;wsp:rsid wsp:val=&quot;003A5573&quot;/&gt;&lt;wsp:rsid wsp:val=&quot;003A5A0B&quot;/&gt;&lt;wsp:rsid wsp:val=&quot;003A6190&quot;/&gt;&lt;wsp:rsid wsp:val=&quot;003A7783&quot;/&gt;&lt;wsp:rsid wsp:val=&quot;003A7D42&quot;/&gt;&lt;wsp:rsid wsp:val=&quot;003B1245&quot;/&gt;&lt;wsp:rsid wsp:val=&quot;003B14F2&quot;/&gt;&lt;wsp:rsid wsp:val=&quot;003B198C&quot;/&gt;&lt;wsp:rsid wsp:val=&quot;003B1C81&quot;/&gt;&lt;wsp:rsid wsp:val=&quot;003C33F0&quot;/&gt;&lt;wsp:rsid wsp:val=&quot;003C3BFF&quot;/&gt;&lt;wsp:rsid wsp:val=&quot;003C3EFA&quot;/&gt;&lt;wsp:rsid wsp:val=&quot;003C4A44&quot;/&gt;&lt;wsp:rsid wsp:val=&quot;003C64A2&quot;/&gt;&lt;wsp:rsid wsp:val=&quot;003C6D77&quot;/&gt;&lt;wsp:rsid wsp:val=&quot;003C7DCE&quot;/&gt;&lt;wsp:rsid wsp:val=&quot;003C7E79&quot;/&gt;&lt;wsp:rsid wsp:val=&quot;003D074F&quot;/&gt;&lt;wsp:rsid wsp:val=&quot;003D2956&quot;/&gt;&lt;wsp:rsid wsp:val=&quot;003D2C54&quot;/&gt;&lt;wsp:rsid wsp:val=&quot;003D34A5&quot;/&gt;&lt;wsp:rsid wsp:val=&quot;003D3F07&quot;/&gt;&lt;wsp:rsid wsp:val=&quot;003D487C&quot;/&gt;&lt;wsp:rsid wsp:val=&quot;003D4C46&quot;/&gt;&lt;wsp:rsid wsp:val=&quot;003D7210&quot;/&gt;&lt;wsp:rsid wsp:val=&quot;003E10B1&quot;/&gt;&lt;wsp:rsid wsp:val=&quot;003E1257&quot;/&gt;&lt;wsp:rsid wsp:val=&quot;003E244E&quot;/&gt;&lt;wsp:rsid wsp:val=&quot;003E3942&quot;/&gt;&lt;wsp:rsid wsp:val=&quot;003F0271&quot;/&gt;&lt;wsp:rsid wsp:val=&quot;003F08CE&quot;/&gt;&lt;wsp:rsid wsp:val=&quot;003F0A05&quot;/&gt;&lt;wsp:rsid wsp:val=&quot;003F2A15&quot;/&gt;&lt;wsp:rsid wsp:val=&quot;003F3346&quot;/&gt;&lt;wsp:rsid wsp:val=&quot;003F4FAB&quot;/&gt;&lt;wsp:rsid wsp:val=&quot;003F5FC3&quot;/&gt;&lt;wsp:rsid wsp:val=&quot;00400086&quot;/&gt;&lt;wsp:rsid wsp:val=&quot;004000D2&quot;/&gt;&lt;wsp:rsid wsp:val=&quot;00400278&quot;/&gt;&lt;wsp:rsid wsp:val=&quot;00401154&quot;/&gt;&lt;wsp:rsid wsp:val=&quot;00401937&quot;/&gt;&lt;wsp:rsid wsp:val=&quot;00401FE0&quot;/&gt;&lt;wsp:rsid wsp:val=&quot;00404579&quot;/&gt;&lt;wsp:rsid wsp:val=&quot;004113D7&quot;/&gt;&lt;wsp:rsid wsp:val=&quot;00415E56&quot;/&gt;&lt;wsp:rsid wsp:val=&quot;00416306&quot;/&gt;&lt;wsp:rsid wsp:val=&quot;00416B1C&quot;/&gt;&lt;wsp:rsid wsp:val=&quot;00417722&quot;/&gt;&lt;wsp:rsid wsp:val=&quot;004217D2&quot;/&gt;&lt;wsp:rsid wsp:val=&quot;00421EE1&quot;/&gt;&lt;wsp:rsid wsp:val=&quot;00423D10&quot;/&gt;&lt;wsp:rsid wsp:val=&quot;00423D6A&quot;/&gt;&lt;wsp:rsid wsp:val=&quot;004255BC&quot;/&gt;&lt;wsp:rsid wsp:val=&quot;00430004&quot;/&gt;&lt;wsp:rsid wsp:val=&quot;004305E2&quot;/&gt;&lt;wsp:rsid wsp:val=&quot;0043287D&quot;/&gt;&lt;wsp:rsid wsp:val=&quot;00434473&quot;/&gt;&lt;wsp:rsid wsp:val=&quot;00437A77&quot;/&gt;&lt;wsp:rsid wsp:val=&quot;004443C0&quot;/&gt;&lt;wsp:rsid wsp:val=&quot;004462BA&quot;/&gt;&lt;wsp:rsid wsp:val=&quot;00446354&quot;/&gt;&lt;wsp:rsid wsp:val=&quot;00446D2F&quot;/&gt;&lt;wsp:rsid wsp:val=&quot;00447244&quot;/&gt;&lt;wsp:rsid wsp:val=&quot;00447EB9&quot;/&gt;&lt;wsp:rsid wsp:val=&quot;00447F7D&quot;/&gt;&lt;wsp:rsid wsp:val=&quot;004518CC&quot;/&gt;&lt;wsp:rsid wsp:val=&quot;00453210&quot;/&gt;&lt;wsp:rsid wsp:val=&quot;00455E94&quot;/&gt;&lt;wsp:rsid wsp:val=&quot;00457AD4&quot;/&gt;&lt;wsp:rsid wsp:val=&quot;00460874&quot;/&gt;&lt;wsp:rsid wsp:val=&quot;00461A07&quot;/&gt;&lt;wsp:rsid wsp:val=&quot;00462EAC&quot;/&gt;&lt;wsp:rsid wsp:val=&quot;00463A30&quot;/&gt;&lt;wsp:rsid wsp:val=&quot;00463E13&quot;/&gt;&lt;wsp:rsid wsp:val=&quot;004666E2&quot;/&gt;&lt;wsp:rsid wsp:val=&quot;00470D50&quot;/&gt;&lt;wsp:rsid wsp:val=&quot;004712B7&quot;/&gt;&lt;wsp:rsid wsp:val=&quot;0047377B&quot;/&gt;&lt;wsp:rsid wsp:val=&quot;00473B86&quot;/&gt;&lt;wsp:rsid wsp:val=&quot;0047600B&quot;/&gt;&lt;wsp:rsid wsp:val=&quot;004765E6&quot;/&gt;&lt;wsp:rsid wsp:val=&quot;00476A0F&quot;/&gt;&lt;wsp:rsid wsp:val=&quot;004810DC&quot;/&gt;&lt;wsp:rsid wsp:val=&quot;00484E28&quot;/&gt;&lt;wsp:rsid wsp:val=&quot;00485D31&quot;/&gt;&lt;wsp:rsid wsp:val=&quot;00493FE2&quot;/&gt;&lt;wsp:rsid wsp:val=&quot;00495AF2&quot;/&gt;&lt;wsp:rsid wsp:val=&quot;004970A5&quot;/&gt;&lt;wsp:rsid wsp:val=&quot;00497634&quot;/&gt;&lt;wsp:rsid wsp:val=&quot;004A2091&quot;/&gt;&lt;wsp:rsid wsp:val=&quot;004A3AE8&quot;/&gt;&lt;wsp:rsid wsp:val=&quot;004A55FE&quot;/&gt;&lt;wsp:rsid wsp:val=&quot;004A62D9&quot;/&gt;&lt;wsp:rsid wsp:val=&quot;004A6E6A&quot;/&gt;&lt;wsp:rsid wsp:val=&quot;004B1521&quot;/&gt;&lt;wsp:rsid wsp:val=&quot;004B2279&quot;/&gt;&lt;wsp:rsid wsp:val=&quot;004B2D6D&quot;/&gt;&lt;wsp:rsid wsp:val=&quot;004B3262&quot;/&gt;&lt;wsp:rsid wsp:val=&quot;004B479D&quot;/&gt;&lt;wsp:rsid wsp:val=&quot;004B4933&quot;/&gt;&lt;wsp:rsid wsp:val=&quot;004B5363&quot;/&gt;&lt;wsp:rsid wsp:val=&quot;004B5844&quot;/&gt;&lt;wsp:rsid wsp:val=&quot;004B6138&quot;/&gt;&lt;wsp:rsid wsp:val=&quot;004C1226&quot;/&gt;&lt;wsp:rsid wsp:val=&quot;004C1BAA&quot;/&gt;&lt;wsp:rsid wsp:val=&quot;004C3242&quot;/&gt;&lt;wsp:rsid wsp:val=&quot;004C4A2B&quot;/&gt;&lt;wsp:rsid wsp:val=&quot;004C500A&quot;/&gt;&lt;wsp:rsid wsp:val=&quot;004C5301&quot;/&gt;&lt;wsp:rsid wsp:val=&quot;004C7B62&quot;/&gt;&lt;wsp:rsid wsp:val=&quot;004D04F2&quot;/&gt;&lt;wsp:rsid wsp:val=&quot;004D057F&quot;/&gt;&lt;wsp:rsid wsp:val=&quot;004D08A5&quot;/&gt;&lt;wsp:rsid wsp:val=&quot;004D18BC&quot;/&gt;&lt;wsp:rsid wsp:val=&quot;004D1A4E&quot;/&gt;&lt;wsp:rsid wsp:val=&quot;004D398A&quot;/&gt;&lt;wsp:rsid wsp:val=&quot;004D4A35&quot;/&gt;&lt;wsp:rsid wsp:val=&quot;004D6223&quot;/&gt;&lt;wsp:rsid wsp:val=&quot;004D68A1&quot;/&gt;&lt;wsp:rsid wsp:val=&quot;004D6A69&quot;/&gt;&lt;wsp:rsid wsp:val=&quot;004D7266&quot;/&gt;&lt;wsp:rsid wsp:val=&quot;004E1941&quot;/&gt;&lt;wsp:rsid wsp:val=&quot;004E1B3E&quot;/&gt;&lt;wsp:rsid wsp:val=&quot;004E3F9A&quot;/&gt;&lt;wsp:rsid wsp:val=&quot;004E4DB5&quot;/&gt;&lt;wsp:rsid wsp:val=&quot;004E737E&quot;/&gt;&lt;wsp:rsid wsp:val=&quot;004F1719&quot;/&gt;&lt;wsp:rsid wsp:val=&quot;004F266A&quot;/&gt;&lt;wsp:rsid wsp:val=&quot;004F2D6F&quot;/&gt;&lt;wsp:rsid wsp:val=&quot;004F3977&quot;/&gt;&lt;wsp:rsid wsp:val=&quot;004F3C72&quot;/&gt;&lt;wsp:rsid wsp:val=&quot;004F3D89&quot;/&gt;&lt;wsp:rsid wsp:val=&quot;004F6C19&quot;/&gt;&lt;wsp:rsid wsp:val=&quot;00502964&quot;/&gt;&lt;wsp:rsid wsp:val=&quot;00505596&quot;/&gt;&lt;wsp:rsid wsp:val=&quot;005058B5&quot;/&gt;&lt;wsp:rsid wsp:val=&quot;00505BEB&quot;/&gt;&lt;wsp:rsid wsp:val=&quot;00510B69&quot;/&gt;&lt;wsp:rsid wsp:val=&quot;00510CC8&quot;/&gt;&lt;wsp:rsid wsp:val=&quot;00517A9C&quot;/&gt;&lt;wsp:rsid wsp:val=&quot;00517AF9&quot;/&gt;&lt;wsp:rsid wsp:val=&quot;0052091F&quot;/&gt;&lt;wsp:rsid wsp:val=&quot;00520ACE&quot;/&gt;&lt;wsp:rsid wsp:val=&quot;00525E49&quot;/&gt;&lt;wsp:rsid wsp:val=&quot;00525EDE&quot;/&gt;&lt;wsp:rsid wsp:val=&quot;005261DE&quot;/&gt;&lt;wsp:rsid wsp:val=&quot;005267D4&quot;/&gt;&lt;wsp:rsid wsp:val=&quot;005267DC&quot;/&gt;&lt;wsp:rsid wsp:val=&quot;00527722&quot;/&gt;&lt;wsp:rsid wsp:val=&quot;0053401A&quot;/&gt;&lt;wsp:rsid wsp:val=&quot;005356A6&quot;/&gt;&lt;wsp:rsid wsp:val=&quot;00537BE6&quot;/&gt;&lt;wsp:rsid wsp:val=&quot;00541807&quot;/&gt;&lt;wsp:rsid wsp:val=&quot;00543533&quot;/&gt;&lt;wsp:rsid wsp:val=&quot;00546CDB&quot;/&gt;&lt;wsp:rsid wsp:val=&quot;0055032F&quot;/&gt;&lt;wsp:rsid wsp:val=&quot;0055093A&quot;/&gt;&lt;wsp:rsid wsp:val=&quot;00555269&quot;/&gt;&lt;wsp:rsid wsp:val=&quot;00556CD7&quot;/&gt;&lt;wsp:rsid wsp:val=&quot;00560EAC&quot;/&gt;&lt;wsp:rsid wsp:val=&quot;00561C94&quot;/&gt;&lt;wsp:rsid wsp:val=&quot;00563602&quot;/&gt;&lt;wsp:rsid wsp:val=&quot;00563C29&quot;/&gt;&lt;wsp:rsid wsp:val=&quot;00565FA6&quot;/&gt;&lt;wsp:rsid wsp:val=&quot;00566835&quot;/&gt;&lt;wsp:rsid wsp:val=&quot;0056787A&quot;/&gt;&lt;wsp:rsid wsp:val=&quot;00570A64&quot;/&gt;&lt;wsp:rsid wsp:val=&quot;00570AD4&quot;/&gt;&lt;wsp:rsid wsp:val=&quot;00570BC2&quot;/&gt;&lt;wsp:rsid wsp:val=&quot;0057125F&quot;/&gt;&lt;wsp:rsid wsp:val=&quot;00574415&quot;/&gt;&lt;wsp:rsid wsp:val=&quot;00574F4A&quot;/&gt;&lt;wsp:rsid wsp:val=&quot;005768E9&quot;/&gt;&lt;wsp:rsid wsp:val=&quot;0057767A&quot;/&gt;&lt;wsp:rsid wsp:val=&quot;00581435&quot;/&gt;&lt;wsp:rsid wsp:val=&quot;00582239&quot;/&gt;&lt;wsp:rsid wsp:val=&quot;00584288&quot;/&gt;&lt;wsp:rsid wsp:val=&quot;00585095&quot;/&gt;&lt;wsp:rsid wsp:val=&quot;0058773E&quot;/&gt;&lt;wsp:rsid wsp:val=&quot;0059156F&quot;/&gt;&lt;wsp:rsid wsp:val=&quot;005920CB&quot;/&gt;&lt;wsp:rsid wsp:val=&quot;00592B9F&quot;/&gt;&lt;wsp:rsid wsp:val=&quot;00593038&quot;/&gt;&lt;wsp:rsid wsp:val=&quot;005949CE&quot;/&gt;&lt;wsp:rsid wsp:val=&quot;005970BB&quot;/&gt;&lt;wsp:rsid wsp:val=&quot;005A0B23&quot;/&gt;&lt;wsp:rsid wsp:val=&quot;005A1031&quot;/&gt;&lt;wsp:rsid wsp:val=&quot;005A25D7&quot;/&gt;&lt;wsp:rsid wsp:val=&quot;005A3000&quot;/&gt;&lt;wsp:rsid wsp:val=&quot;005A4355&quot;/&gt;&lt;wsp:rsid wsp:val=&quot;005A491F&quot;/&gt;&lt;wsp:rsid wsp:val=&quot;005A5099&quot;/&gt;&lt;wsp:rsid wsp:val=&quot;005A5123&quot;/&gt;&lt;wsp:rsid wsp:val=&quot;005A516F&quot;/&gt;&lt;wsp:rsid wsp:val=&quot;005A62CD&quot;/&gt;&lt;wsp:rsid wsp:val=&quot;005B01C3&quot;/&gt;&lt;wsp:rsid wsp:val=&quot;005B1098&quot;/&gt;&lt;wsp:rsid wsp:val=&quot;005B3516&quot;/&gt;&lt;wsp:rsid wsp:val=&quot;005B7940&quot;/&gt;&lt;wsp:rsid wsp:val=&quot;005C0498&quot;/&gt;&lt;wsp:rsid wsp:val=&quot;005C097A&quot;/&gt;&lt;wsp:rsid wsp:val=&quot;005C0F4E&quot;/&gt;&lt;wsp:rsid wsp:val=&quot;005C1D88&quot;/&gt;&lt;wsp:rsid wsp:val=&quot;005C5525&quot;/&gt;&lt;wsp:rsid wsp:val=&quot;005C6604&quot;/&gt;&lt;wsp:rsid wsp:val=&quot;005D3D71&quot;/&gt;&lt;wsp:rsid wsp:val=&quot;005D5F8A&quot;/&gt;&lt;wsp:rsid wsp:val=&quot;005D650E&quot;/&gt;&lt;wsp:rsid wsp:val=&quot;005D77E9&quot;/&gt;&lt;wsp:rsid wsp:val=&quot;005D79EE&quot;/&gt;&lt;wsp:rsid wsp:val=&quot;005E0D2D&quot;/&gt;&lt;wsp:rsid wsp:val=&quot;005E0ED9&quot;/&gt;&lt;wsp:rsid wsp:val=&quot;005E1280&quot;/&gt;&lt;wsp:rsid wsp:val=&quot;005E1D44&quot;/&gt;&lt;wsp:rsid wsp:val=&quot;005E3FBB&quot;/&gt;&lt;wsp:rsid wsp:val=&quot;005E6374&quot;/&gt;&lt;wsp:rsid wsp:val=&quot;005E7D3B&quot;/&gt;&lt;wsp:rsid wsp:val=&quot;005F0EC4&quot;/&gt;&lt;wsp:rsid wsp:val=&quot;005F229F&quot;/&gt;&lt;wsp:rsid wsp:val=&quot;005F23EE&quot;/&gt;&lt;wsp:rsid wsp:val=&quot;005F357F&quot;/&gt;&lt;wsp:rsid wsp:val=&quot;005F6F0A&quot;/&gt;&lt;wsp:rsid wsp:val=&quot;00602CFA&quot;/&gt;&lt;wsp:rsid wsp:val=&quot;00603615&quot;/&gt;&lt;wsp:rsid wsp:val=&quot;00606031&quot;/&gt;&lt;wsp:rsid wsp:val=&quot;00606239&quot;/&gt;&lt;wsp:rsid wsp:val=&quot;00606AA6&quot;/&gt;&lt;wsp:rsid wsp:val=&quot;006070C3&quot;/&gt;&lt;wsp:rsid wsp:val=&quot;006071D3&quot;/&gt;&lt;wsp:rsid wsp:val=&quot;00607FBA&quot;/&gt;&lt;wsp:rsid wsp:val=&quot;00613843&quot;/&gt;&lt;wsp:rsid wsp:val=&quot;00614898&quot;/&gt;&lt;wsp:rsid wsp:val=&quot;00615A4E&quot;/&gt;&lt;wsp:rsid wsp:val=&quot;00616E5F&quot;/&gt;&lt;wsp:rsid wsp:val=&quot;00617483&quot;/&gt;&lt;wsp:rsid wsp:val=&quot;00617BBA&quot;/&gt;&lt;wsp:rsid wsp:val=&quot;0062168C&quot;/&gt;&lt;wsp:rsid wsp:val=&quot;00621833&quot;/&gt;&lt;wsp:rsid wsp:val=&quot;00621C05&quot;/&gt;&lt;wsp:rsid wsp:val=&quot;00622D85&quot;/&gt;&lt;wsp:rsid wsp:val=&quot;00624571&quot;/&gt;&lt;wsp:rsid wsp:val=&quot;00625A58&quot;/&gt;&lt;wsp:rsid wsp:val=&quot;00625DDC&quot;/&gt;&lt;wsp:rsid wsp:val=&quot;00627854&quot;/&gt;&lt;wsp:rsid wsp:val=&quot;00627B4B&quot;/&gt;&lt;wsp:rsid wsp:val=&quot;00631CAB&quot;/&gt;&lt;wsp:rsid wsp:val=&quot;006328FB&quot;/&gt;&lt;wsp:rsid wsp:val=&quot;00632B91&quot;/&gt;&lt;wsp:rsid wsp:val=&quot;00632F8B&quot;/&gt;&lt;wsp:rsid wsp:val=&quot;00633B81&quot;/&gt;&lt;wsp:rsid wsp:val=&quot;006342A0&quot;/&gt;&lt;wsp:rsid wsp:val=&quot;00635FB0&quot;/&gt;&lt;wsp:rsid wsp:val=&quot;00636DC1&quot;/&gt;&lt;wsp:rsid wsp:val=&quot;006375B6&quot;/&gt;&lt;wsp:rsid wsp:val=&quot;00637D48&quot;/&gt;&lt;wsp:rsid wsp:val=&quot;00637EB9&quot;/&gt;&lt;wsp:rsid wsp:val=&quot;00640E51&quot;/&gt;&lt;wsp:rsid wsp:val=&quot;00641245&quot;/&gt;&lt;wsp:rsid wsp:val=&quot;0064270A&quot;/&gt;&lt;wsp:rsid wsp:val=&quot;00646171&quot;/&gt;&lt;wsp:rsid wsp:val=&quot;00646515&quot;/&gt;&lt;wsp:rsid wsp:val=&quot;006478F4&quot;/&gt;&lt;wsp:rsid wsp:val=&quot;006510D7&quot;/&gt;&lt;wsp:rsid wsp:val=&quot;0065247B&quot;/&gt;&lt;wsp:rsid wsp:val=&quot;00655AA7&quot;/&gt;&lt;wsp:rsid wsp:val=&quot;00655CA7&quot;/&gt;&lt;wsp:rsid wsp:val=&quot;006563F4&quot;/&gt;&lt;wsp:rsid wsp:val=&quot;006660AC&quot;/&gt;&lt;wsp:rsid wsp:val=&quot;006730D7&quot;/&gt;&lt;wsp:rsid wsp:val=&quot;00673545&quot;/&gt;&lt;wsp:rsid wsp:val=&quot;00676241&quot;/&gt;&lt;wsp:rsid wsp:val=&quot;00676CBD&quot;/&gt;&lt;wsp:rsid wsp:val=&quot;00677A77&quot;/&gt;&lt;wsp:rsid wsp:val=&quot;00680DAF&quot;/&gt;&lt;wsp:rsid wsp:val=&quot;00682576&quot;/&gt;&lt;wsp:rsid wsp:val=&quot;00682FE3&quot;/&gt;&lt;wsp:rsid wsp:val=&quot;00684160&quot;/&gt;&lt;wsp:rsid wsp:val=&quot;0068456F&quot;/&gt;&lt;wsp:rsid wsp:val=&quot;006850C6&quot;/&gt;&lt;wsp:rsid wsp:val=&quot;00686939&quot;/&gt;&lt;wsp:rsid wsp:val=&quot;006870C0&quot;/&gt;&lt;wsp:rsid wsp:val=&quot;0069087F&quot;/&gt;&lt;wsp:rsid wsp:val=&quot;00694054&quot;/&gt;&lt;wsp:rsid wsp:val=&quot;00694C82&quot;/&gt;&lt;wsp:rsid wsp:val=&quot;006952D8&quot;/&gt;&lt;wsp:rsid wsp:val=&quot;00695908&quot;/&gt;&lt;wsp:rsid wsp:val=&quot;006965EB&quot;/&gt;&lt;wsp:rsid wsp:val=&quot;006967BC&quot;/&gt;&lt;wsp:rsid wsp:val=&quot;006A107A&quot;/&gt;&lt;wsp:rsid wsp:val=&quot;006A2149&quot;/&gt;&lt;wsp:rsid wsp:val=&quot;006A22AB&quot;/&gt;&lt;wsp:rsid wsp:val=&quot;006A32A1&quot;/&gt;&lt;wsp:rsid wsp:val=&quot;006A3A77&quot;/&gt;&lt;wsp:rsid wsp:val=&quot;006A4EF3&quot;/&gt;&lt;wsp:rsid wsp:val=&quot;006A5096&quot;/&gt;&lt;wsp:rsid wsp:val=&quot;006A50AA&quot;/&gt;&lt;wsp:rsid wsp:val=&quot;006A7AEA&quot;/&gt;&lt;wsp:rsid wsp:val=&quot;006B0CE4&quot;/&gt;&lt;wsp:rsid wsp:val=&quot;006B18B8&quot;/&gt;&lt;wsp:rsid wsp:val=&quot;006B3A37&quot;/&gt;&lt;wsp:rsid wsp:val=&quot;006B68B4&quot;/&gt;&lt;wsp:rsid wsp:val=&quot;006B7691&quot;/&gt;&lt;wsp:rsid wsp:val=&quot;006B7733&quot;/&gt;&lt;wsp:rsid wsp:val=&quot;006B7E2D&quot;/&gt;&lt;wsp:rsid wsp:val=&quot;006C10EC&quot;/&gt;&lt;wsp:rsid wsp:val=&quot;006C26D6&quot;/&gt;&lt;wsp:rsid wsp:val=&quot;006C27F6&quot;/&gt;&lt;wsp:rsid wsp:val=&quot;006C2A6F&quot;/&gt;&lt;wsp:rsid wsp:val=&quot;006C524F&quot;/&gt;&lt;wsp:rsid wsp:val=&quot;006C5CA4&quot;/&gt;&lt;wsp:rsid wsp:val=&quot;006C67E1&quot;/&gt;&lt;wsp:rsid wsp:val=&quot;006C688F&quot;/&gt;&lt;wsp:rsid wsp:val=&quot;006C75F5&quot;/&gt;&lt;wsp:rsid wsp:val=&quot;006C7BC0&quot;/&gt;&lt;wsp:rsid wsp:val=&quot;006D03AA&quot;/&gt;&lt;wsp:rsid wsp:val=&quot;006D06D7&quot;/&gt;&lt;wsp:rsid wsp:val=&quot;006D23F9&quot;/&gt;&lt;wsp:rsid wsp:val=&quot;006D2974&quot;/&gt;&lt;wsp:rsid wsp:val=&quot;006D3361&quot;/&gt;&lt;wsp:rsid wsp:val=&quot;006D3AA2&quot;/&gt;&lt;wsp:rsid wsp:val=&quot;006D3DF4&quot;/&gt;&lt;wsp:rsid wsp:val=&quot;006D60FA&quot;/&gt;&lt;wsp:rsid wsp:val=&quot;006E0D8B&quot;/&gt;&lt;wsp:rsid wsp:val=&quot;006E0ECC&quot;/&gt;&lt;wsp:rsid wsp:val=&quot;006E240C&quot;/&gt;&lt;wsp:rsid wsp:val=&quot;006E24E3&quot;/&gt;&lt;wsp:rsid wsp:val=&quot;006E3732&quot;/&gt;&lt;wsp:rsid wsp:val=&quot;006F1047&quot;/&gt;&lt;wsp:rsid wsp:val=&quot;006F533A&quot;/&gt;&lt;wsp:rsid wsp:val=&quot;006F70CA&quot;/&gt;&lt;wsp:rsid wsp:val=&quot;007031B1&quot;/&gt;&lt;wsp:rsid wsp:val=&quot;0070677D&quot;/&gt;&lt;wsp:rsid wsp:val=&quot;0070701D&quot;/&gt;&lt;wsp:rsid wsp:val=&quot;00707911&quot;/&gt;&lt;wsp:rsid wsp:val=&quot;0071162B&quot;/&gt;&lt;wsp:rsid wsp:val=&quot;00713F07&quot;/&gt;&lt;wsp:rsid wsp:val=&quot;007152F3&quot;/&gt;&lt;wsp:rsid wsp:val=&quot;00715D1D&quot;/&gt;&lt;wsp:rsid wsp:val=&quot;0071636B&quot;/&gt;&lt;wsp:rsid wsp:val=&quot;00721CD7&quot;/&gt;&lt;wsp:rsid wsp:val=&quot;00722177&quot;/&gt;&lt;wsp:rsid wsp:val=&quot;0072219A&quot;/&gt;&lt;wsp:rsid wsp:val=&quot;00722818&quot;/&gt;&lt;wsp:rsid wsp:val=&quot;00723147&quot;/&gt;&lt;wsp:rsid wsp:val=&quot;0072608A&quot;/&gt;&lt;wsp:rsid wsp:val=&quot;007261A3&quot;/&gt;&lt;wsp:rsid wsp:val=&quot;007263D4&quot;/&gt;&lt;wsp:rsid wsp:val=&quot;007315C5&quot;/&gt;&lt;wsp:rsid wsp:val=&quot;00731CDE&quot;/&gt;&lt;wsp:rsid wsp:val=&quot;00732A52&quot;/&gt;&lt;wsp:rsid wsp:val=&quot;00734936&quot;/&gt;&lt;wsp:rsid wsp:val=&quot;00734957&quot;/&gt;&lt;wsp:rsid wsp:val=&quot;0073579E&quot;/&gt;&lt;wsp:rsid wsp:val=&quot;00737AFD&quot;/&gt;&lt;wsp:rsid wsp:val=&quot;00737CAF&quot;/&gt;&lt;wsp:rsid wsp:val=&quot;00742812&quot;/&gt;&lt;wsp:rsid wsp:val=&quot;00744648&quot;/&gt;&lt;wsp:rsid wsp:val=&quot;00745473&quot;/&gt;&lt;wsp:rsid wsp:val=&quot;007466F7&quot;/&gt;&lt;wsp:rsid wsp:val=&quot;00747BB9&quot;/&gt;&lt;wsp:rsid wsp:val=&quot;00751836&quot;/&gt;&lt;wsp:rsid wsp:val=&quot;00754B53&quot;/&gt;&lt;wsp:rsid wsp:val=&quot;00754C5F&quot;/&gt;&lt;wsp:rsid wsp:val=&quot;007568E9&quot;/&gt;&lt;wsp:rsid wsp:val=&quot;007618A8&quot;/&gt;&lt;wsp:rsid wsp:val=&quot;007618C4&quot;/&gt;&lt;wsp:rsid wsp:val=&quot;00762CF9&quot;/&gt;&lt;wsp:rsid wsp:val=&quot;007642BA&quot;/&gt;&lt;wsp:rsid wsp:val=&quot;007668AB&quot;/&gt;&lt;wsp:rsid wsp:val=&quot;00767F8E&quot;/&gt;&lt;wsp:rsid wsp:val=&quot;007714F5&quot;/&gt;&lt;wsp:rsid wsp:val=&quot;00771B70&quot;/&gt;&lt;wsp:rsid wsp:val=&quot;0077432D&quot;/&gt;&lt;wsp:rsid wsp:val=&quot;0077669B&quot;/&gt;&lt;wsp:rsid wsp:val=&quot;007772F5&quot;/&gt;&lt;wsp:rsid wsp:val=&quot;00777C8B&quot;/&gt;&lt;wsp:rsid wsp:val=&quot;00777CFC&quot;/&gt;&lt;wsp:rsid wsp:val=&quot;007800D9&quot;/&gt;&lt;wsp:rsid wsp:val=&quot;007831BD&quot;/&gt;&lt;wsp:rsid wsp:val=&quot;0078586F&quot;/&gt;&lt;wsp:rsid wsp:val=&quot;007858B1&quot;/&gt;&lt;wsp:rsid wsp:val=&quot;007871C2&quot;/&gt;&lt;wsp:rsid wsp:val=&quot;00790E86&quot;/&gt;&lt;wsp:rsid wsp:val=&quot;00792891&quot;/&gt;&lt;wsp:rsid wsp:val=&quot;00795A10&quot;/&gt;&lt;wsp:rsid wsp:val=&quot;00795D98&quot;/&gt;&lt;wsp:rsid wsp:val=&quot;007978D2&quot;/&gt;&lt;wsp:rsid wsp:val=&quot;007A0E2A&quot;/&gt;&lt;wsp:rsid wsp:val=&quot;007A0EDC&quot;/&gt;&lt;wsp:rsid wsp:val=&quot;007A2114&quot;/&gt;&lt;wsp:rsid wsp:val=&quot;007A42FE&quot;/&gt;&lt;wsp:rsid wsp:val=&quot;007A50EA&quot;/&gt;&lt;wsp:rsid wsp:val=&quot;007A67FD&quot;/&gt;&lt;wsp:rsid wsp:val=&quot;007A7E06&quot;/&gt;&lt;wsp:rsid wsp:val=&quot;007B0451&quot;/&gt;&lt;wsp:rsid wsp:val=&quot;007B08E9&quot;/&gt;&lt;wsp:rsid wsp:val=&quot;007B10A4&quot;/&gt;&lt;wsp:rsid wsp:val=&quot;007B68DD&quot;/&gt;&lt;wsp:rsid wsp:val=&quot;007B6BBD&quot;/&gt;&lt;wsp:rsid wsp:val=&quot;007B722C&quot;/&gt;&lt;wsp:rsid wsp:val=&quot;007B74B3&quot;/&gt;&lt;wsp:rsid wsp:val=&quot;007C03B8&quot;/&gt;&lt;wsp:rsid wsp:val=&quot;007C5D19&quot;/&gt;&lt;wsp:rsid wsp:val=&quot;007C6679&quot;/&gt;&lt;wsp:rsid wsp:val=&quot;007C6B8F&quot;/&gt;&lt;wsp:rsid wsp:val=&quot;007C7F8E&quot;/&gt;&lt;wsp:rsid wsp:val=&quot;007D118D&quot;/&gt;&lt;wsp:rsid wsp:val=&quot;007D18F1&quot;/&gt;&lt;wsp:rsid wsp:val=&quot;007D1995&quot;/&gt;&lt;wsp:rsid wsp:val=&quot;007D2C83&quot;/&gt;&lt;wsp:rsid wsp:val=&quot;007D2F80&quot;/&gt;&lt;wsp:rsid wsp:val=&quot;007D6585&quot;/&gt;&lt;wsp:rsid wsp:val=&quot;007E0FBC&quot;/&gt;&lt;wsp:rsid wsp:val=&quot;007E299F&quot;/&gt;&lt;wsp:rsid wsp:val=&quot;007E2EDC&quot;/&gt;&lt;wsp:rsid wsp:val=&quot;007E3986&quot;/&gt;&lt;wsp:rsid wsp:val=&quot;007E3EE0&quot;/&gt;&lt;wsp:rsid wsp:val=&quot;007E6471&quot;/&gt;&lt;wsp:rsid wsp:val=&quot;007E69E4&quot;/&gt;&lt;wsp:rsid wsp:val=&quot;007E69E7&quot;/&gt;&lt;wsp:rsid wsp:val=&quot;007E714B&quot;/&gt;&lt;wsp:rsid wsp:val=&quot;007E73C8&quot;/&gt;&lt;wsp:rsid wsp:val=&quot;007E7BDF&quot;/&gt;&lt;wsp:rsid wsp:val=&quot;007F0081&quot;/&gt;&lt;wsp:rsid wsp:val=&quot;007F20C1&quot;/&gt;&lt;wsp:rsid wsp:val=&quot;007F2F5C&quot;/&gt;&lt;wsp:rsid wsp:val=&quot;007F3B71&quot;/&gt;&lt;wsp:rsid wsp:val=&quot;007F4E26&quot;/&gt;&lt;wsp:rsid wsp:val=&quot;007F5CA5&quot;/&gt;&lt;wsp:rsid wsp:val=&quot;007F6F02&quot;/&gt;&lt;wsp:rsid wsp:val=&quot;00800209&quot;/&gt;&lt;wsp:rsid wsp:val=&quot;00800CB5&quot;/&gt;&lt;wsp:rsid wsp:val=&quot;0080182E&quot;/&gt;&lt;wsp:rsid wsp:val=&quot;0080228A&quot;/&gt;&lt;wsp:rsid wsp:val=&quot;008036F2&quot;/&gt;&lt;wsp:rsid wsp:val=&quot;00804B27&quot;/&gt;&lt;wsp:rsid wsp:val=&quot;00807BD4&quot;/&gt;&lt;wsp:rsid wsp:val=&quot;00807ED6&quot;/&gt;&lt;wsp:rsid wsp:val=&quot;00811DFE&quot;/&gt;&lt;wsp:rsid wsp:val=&quot;00812CD4&quot;/&gt;&lt;wsp:rsid wsp:val=&quot;0081337F&quot;/&gt;&lt;wsp:rsid wsp:val=&quot;00813954&quot;/&gt;&lt;wsp:rsid wsp:val=&quot;00814303&quot;/&gt;&lt;wsp:rsid wsp:val=&quot;00816CBA&quot;/&gt;&lt;wsp:rsid wsp:val=&quot;00820B33&quot;/&gt;&lt;wsp:rsid wsp:val=&quot;008225F7&quot;/&gt;&lt;wsp:rsid wsp:val=&quot;008258A4&quot;/&gt;&lt;wsp:rsid wsp:val=&quot;008266F3&quot;/&gt;&lt;wsp:rsid wsp:val=&quot;0082711A&quot;/&gt;&lt;wsp:rsid wsp:val=&quot;00827560&quot;/&gt;&lt;wsp:rsid wsp:val=&quot;00827B1D&quot;/&gt;&lt;wsp:rsid wsp:val=&quot;00832E73&quot;/&gt;&lt;wsp:rsid wsp:val=&quot;00834758&quot;/&gt;&lt;wsp:rsid wsp:val=&quot;00834763&quot;/&gt;&lt;wsp:rsid wsp:val=&quot;00837F32&quot;/&gt;&lt;wsp:rsid wsp:val=&quot;00840427&quot;/&gt;&lt;wsp:rsid wsp:val=&quot;00840C9A&quot;/&gt;&lt;wsp:rsid wsp:val=&quot;008418C8&quot;/&gt;&lt;wsp:rsid wsp:val=&quot;00842361&quot;/&gt;&lt;wsp:rsid wsp:val=&quot;008460B3&quot;/&gt;&lt;wsp:rsid wsp:val=&quot;00846BCB&quot;/&gt;&lt;wsp:rsid wsp:val=&quot;00853600&quot;/&gt;&lt;wsp:rsid wsp:val=&quot;00856006&quot;/&gt;&lt;wsp:rsid wsp:val=&quot;008567C7&quot;/&gt;&lt;wsp:rsid wsp:val=&quot;00857432&quot;/&gt;&lt;wsp:rsid wsp:val=&quot;008574F3&quot;/&gt;&lt;wsp:rsid wsp:val=&quot;008649A6&quot;/&gt;&lt;wsp:rsid wsp:val=&quot;00871566&quot;/&gt;&lt;wsp:rsid wsp:val=&quot;00871B3D&quot;/&gt;&lt;wsp:rsid wsp:val=&quot;00873284&quot;/&gt;&lt;wsp:rsid wsp:val=&quot;00877592&quot;/&gt;&lt;wsp:rsid wsp:val=&quot;00877F00&quot;/&gt;&lt;wsp:rsid wsp:val=&quot;0088726A&quot;/&gt;&lt;wsp:rsid wsp:val=&quot;00887B2A&quot;/&gt;&lt;wsp:rsid wsp:val=&quot;00891D44&quot;/&gt;&lt;wsp:rsid wsp:val=&quot;008924E1&quot;/&gt;&lt;wsp:rsid wsp:val=&quot;008A0B43&quot;/&gt;&lt;wsp:rsid wsp:val=&quot;008A20A2&quot;/&gt;&lt;wsp:rsid wsp:val=&quot;008A5303&quot;/&gt;&lt;wsp:rsid wsp:val=&quot;008A6DF1&quot;/&gt;&lt;wsp:rsid wsp:val=&quot;008A74D7&quot;/&gt;&lt;wsp:rsid wsp:val=&quot;008A7DF3&quot;/&gt;&lt;wsp:rsid wsp:val=&quot;008B3857&quot;/&gt;&lt;wsp:rsid wsp:val=&quot;008B5EB2&quot;/&gt;&lt;wsp:rsid wsp:val=&quot;008B7CBE&quot;/&gt;&lt;wsp:rsid wsp:val=&quot;008C2D3A&quot;/&gt;&lt;wsp:rsid wsp:val=&quot;008C7EDB&quot;/&gt;&lt;wsp:rsid wsp:val=&quot;008D00F9&quot;/&gt;&lt;wsp:rsid wsp:val=&quot;008D0A0F&quot;/&gt;&lt;wsp:rsid wsp:val=&quot;008D1B5F&quot;/&gt;&lt;wsp:rsid wsp:val=&quot;008D37D4&quot;/&gt;&lt;wsp:rsid wsp:val=&quot;008D5667&quot;/&gt;&lt;wsp:rsid wsp:val=&quot;008D5C98&quot;/&gt;&lt;wsp:rsid wsp:val=&quot;008E12CC&quot;/&gt;&lt;wsp:rsid wsp:val=&quot;008E130B&quot;/&gt;&lt;wsp:rsid wsp:val=&quot;008E223E&quot;/&gt;&lt;wsp:rsid wsp:val=&quot;008E241E&quot;/&gt;&lt;wsp:rsid wsp:val=&quot;008E40D2&quot;/&gt;&lt;wsp:rsid wsp:val=&quot;008E42C9&quot;/&gt;&lt;wsp:rsid wsp:val=&quot;008E4EA9&quot;/&gt;&lt;wsp:rsid wsp:val=&quot;008F126F&quot;/&gt;&lt;wsp:rsid wsp:val=&quot;008F2A35&quot;/&gt;&lt;wsp:rsid wsp:val=&quot;008F2ADF&quot;/&gt;&lt;wsp:rsid wsp:val=&quot;008F55C0&quot;/&gt;&lt;wsp:rsid wsp:val=&quot;00900C21&quot;/&gt;&lt;wsp:rsid wsp:val=&quot;00901DF1&quot;/&gt;&lt;wsp:rsid wsp:val=&quot;00902122&quot;/&gt;&lt;wsp:rsid wsp:val=&quot;0090346C&quot;/&gt;&lt;wsp:rsid wsp:val=&quot;00904E87&quot;/&gt;&lt;wsp:rsid wsp:val=&quot;009059B8&quot;/&gt;&lt;wsp:rsid wsp:val=&quot;0090622E&quot;/&gt;&lt;wsp:rsid wsp:val=&quot;0090789C&quot;/&gt;&lt;wsp:rsid wsp:val=&quot;009079C8&quot;/&gt;&lt;wsp:rsid wsp:val=&quot;00907E66&quot;/&gt;&lt;wsp:rsid wsp:val=&quot;00907F06&quot;/&gt;&lt;wsp:rsid wsp:val=&quot;00911350&quot;/&gt;&lt;wsp:rsid wsp:val=&quot;0091386D&quot;/&gt;&lt;wsp:rsid wsp:val=&quot;009146AE&quot;/&gt;&lt;wsp:rsid wsp:val=&quot;009162BA&quot;/&gt;&lt;wsp:rsid wsp:val=&quot;00924CF1&quot;/&gt;&lt;wsp:rsid wsp:val=&quot;00927156&quot;/&gt;&lt;wsp:rsid wsp:val=&quot;00927D12&quot;/&gt;&lt;wsp:rsid wsp:val=&quot;00932F7C&quot;/&gt;&lt;wsp:rsid wsp:val=&quot;009373F4&quot;/&gt;&lt;wsp:rsid wsp:val=&quot;00937599&quot;/&gt;&lt;wsp:rsid wsp:val=&quot;009377EC&quot;/&gt;&lt;wsp:rsid wsp:val=&quot;00940563&quot;/&gt;&lt;wsp:rsid wsp:val=&quot;009439EF&quot;/&gt;&lt;wsp:rsid wsp:val=&quot;00945635&quot;/&gt;&lt;wsp:rsid wsp:val=&quot;00952515&quot;/&gt;&lt;wsp:rsid wsp:val=&quot;009535D5&quot;/&gt;&lt;wsp:rsid wsp:val=&quot;00955E28&quot;/&gt;&lt;wsp:rsid wsp:val=&quot;009563E0&quot;/&gt;&lt;wsp:rsid wsp:val=&quot;00956D36&quot;/&gt;&lt;wsp:rsid wsp:val=&quot;009579CD&quot;/&gt;&lt;wsp:rsid wsp:val=&quot;00957F38&quot;/&gt;&lt;wsp:rsid wsp:val=&quot;00961129&quot;/&gt;&lt;wsp:rsid wsp:val=&quot;00963815&quot;/&gt;&lt;wsp:rsid wsp:val=&quot;00967338&quot;/&gt;&lt;wsp:rsid wsp:val=&quot;00970BF7&quot;/&gt;&lt;wsp:rsid wsp:val=&quot;0097202C&quot;/&gt;&lt;wsp:rsid wsp:val=&quot;009752C3&quot;/&gt;&lt;wsp:rsid wsp:val=&quot;00976B13&quot;/&gt;&lt;wsp:rsid wsp:val=&quot;00977468&quot;/&gt;&lt;wsp:rsid wsp:val=&quot;0098209F&quot;/&gt;&lt;wsp:rsid wsp:val=&quot;00983DAE&quot;/&gt;&lt;wsp:rsid wsp:val=&quot;009850C5&quot;/&gt;&lt;wsp:rsid wsp:val=&quot;00985A05&quot;/&gt;&lt;wsp:rsid wsp:val=&quot;00990F69&quot;/&gt;&lt;wsp:rsid wsp:val=&quot;00992E4D&quot;/&gt;&lt;wsp:rsid wsp:val=&quot;00993B4C&quot;/&gt;&lt;wsp:rsid wsp:val=&quot;00994C3C&quot;/&gt;&lt;wsp:rsid wsp:val=&quot;0099646C&quot;/&gt;&lt;wsp:rsid wsp:val=&quot;009968C0&quot;/&gt;&lt;wsp:rsid wsp:val=&quot;00996E92&quot;/&gt;&lt;wsp:rsid wsp:val=&quot;009A037D&quot;/&gt;&lt;wsp:rsid wsp:val=&quot;009A127E&quot;/&gt;&lt;wsp:rsid wsp:val=&quot;009A2550&quot;/&gt;&lt;wsp:rsid wsp:val=&quot;009A2929&quot;/&gt;&lt;wsp:rsid wsp:val=&quot;009A4312&quot;/&gt;&lt;wsp:rsid wsp:val=&quot;009A5B66&quot;/&gt;&lt;wsp:rsid wsp:val=&quot;009A6A1D&quot;/&gt;&lt;wsp:rsid wsp:val=&quot;009A702B&quot;/&gt;&lt;wsp:rsid wsp:val=&quot;009B0F06&quot;/&gt;&lt;wsp:rsid wsp:val=&quot;009B3016&quot;/&gt;&lt;wsp:rsid wsp:val=&quot;009B385F&quot;/&gt;&lt;wsp:rsid wsp:val=&quot;009B3E0D&quot;/&gt;&lt;wsp:rsid wsp:val=&quot;009B6A58&quot;/&gt;&lt;wsp:rsid wsp:val=&quot;009B6CA0&quot;/&gt;&lt;wsp:rsid wsp:val=&quot;009C084A&quot;/&gt;&lt;wsp:rsid wsp:val=&quot;009C09B5&quot;/&gt;&lt;wsp:rsid wsp:val=&quot;009C47B6&quot;/&gt;&lt;wsp:rsid wsp:val=&quot;009C5C65&quot;/&gt;&lt;wsp:rsid wsp:val=&quot;009C5DAD&quot;/&gt;&lt;wsp:rsid wsp:val=&quot;009C60AE&quot;/&gt;&lt;wsp:rsid wsp:val=&quot;009D0E2B&quot;/&gt;&lt;wsp:rsid wsp:val=&quot;009D1A00&quot;/&gt;&lt;wsp:rsid wsp:val=&quot;009D2626&quot;/&gt;&lt;wsp:rsid wsp:val=&quot;009D59A4&quot;/&gt;&lt;wsp:rsid wsp:val=&quot;009D6659&quot;/&gt;&lt;wsp:rsid wsp:val=&quot;009E120C&quot;/&gt;&lt;wsp:rsid wsp:val=&quot;009E56D6&quot;/&gt;&lt;wsp:rsid wsp:val=&quot;009E73D2&quot;/&gt;&lt;wsp:rsid wsp:val=&quot;009E7EC4&quot;/&gt;&lt;wsp:rsid wsp:val=&quot;009F00B3&quot;/&gt;&lt;wsp:rsid wsp:val=&quot;009F2096&quot;/&gt;&lt;wsp:rsid wsp:val=&quot;009F5844&quot;/&gt;&lt;wsp:rsid wsp:val=&quot;009F6A7A&quot;/&gt;&lt;wsp:rsid wsp:val=&quot;00A059B0&quot;/&gt;&lt;wsp:rsid wsp:val=&quot;00A06142&quot;/&gt;&lt;wsp:rsid wsp:val=&quot;00A0658B&quot;/&gt;&lt;wsp:rsid wsp:val=&quot;00A06A46&quot;/&gt;&lt;wsp:rsid wsp:val=&quot;00A06FEB&quot;/&gt;&lt;wsp:rsid wsp:val=&quot;00A070DD&quot;/&gt;&lt;wsp:rsid wsp:val=&quot;00A115B5&quot;/&gt;&lt;wsp:rsid wsp:val=&quot;00A14E92&quot;/&gt;&lt;wsp:rsid wsp:val=&quot;00A15936&quot;/&gt;&lt;wsp:rsid wsp:val=&quot;00A15F02&quot;/&gt;&lt;wsp:rsid wsp:val=&quot;00A17F58&quot;/&gt;&lt;wsp:rsid wsp:val=&quot;00A21124&quot;/&gt;&lt;wsp:rsid wsp:val=&quot;00A235FA&quot;/&gt;&lt;wsp:rsid wsp:val=&quot;00A25430&quot;/&gt;&lt;wsp:rsid wsp:val=&quot;00A25E94&quot;/&gt;&lt;wsp:rsid wsp:val=&quot;00A260E2&quot;/&gt;&lt;wsp:rsid wsp:val=&quot;00A273B9&quot;/&gt;&lt;wsp:rsid wsp:val=&quot;00A34382&quot;/&gt;&lt;wsp:rsid wsp:val=&quot;00A36844&quot;/&gt;&lt;wsp:rsid wsp:val=&quot;00A36D7B&quot;/&gt;&lt;wsp:rsid wsp:val=&quot;00A37BE4&quot;/&gt;&lt;wsp:rsid wsp:val=&quot;00A41BDC&quot;/&gt;&lt;wsp:rsid wsp:val=&quot;00A438B2&quot;/&gt;&lt;wsp:rsid wsp:val=&quot;00A439F7&quot;/&gt;&lt;wsp:rsid wsp:val=&quot;00A43A21&quot;/&gt;&lt;wsp:rsid wsp:val=&quot;00A517E9&quot;/&gt;&lt;wsp:rsid wsp:val=&quot;00A532D9&quot;/&gt;&lt;wsp:rsid wsp:val=&quot;00A53827&quot;/&gt;&lt;wsp:rsid wsp:val=&quot;00A53892&quot;/&gt;&lt;wsp:rsid wsp:val=&quot;00A53EF7&quot;/&gt;&lt;wsp:rsid wsp:val=&quot;00A54D41&quot;/&gt;&lt;wsp:rsid wsp:val=&quot;00A55804&quot;/&gt;&lt;wsp:rsid wsp:val=&quot;00A5690F&quot;/&gt;&lt;wsp:rsid wsp:val=&quot;00A56D83&quot;/&gt;&lt;wsp:rsid wsp:val=&quot;00A577E2&quot;/&gt;&lt;wsp:rsid wsp:val=&quot;00A61181&quot;/&gt;&lt;wsp:rsid wsp:val=&quot;00A6291D&quot;/&gt;&lt;wsp:rsid wsp:val=&quot;00A630A4&quot;/&gt;&lt;wsp:rsid wsp:val=&quot;00A653F6&quot;/&gt;&lt;wsp:rsid wsp:val=&quot;00A658BE&quot;/&gt;&lt;wsp:rsid wsp:val=&quot;00A660FB&quot;/&gt;&lt;wsp:rsid wsp:val=&quot;00A70015&quot;/&gt;&lt;wsp:rsid wsp:val=&quot;00A7129C&quot;/&gt;&lt;wsp:rsid wsp:val=&quot;00A724C3&quot;/&gt;&lt;wsp:rsid wsp:val=&quot;00A731C8&quot;/&gt;&lt;wsp:rsid wsp:val=&quot;00A742D1&quot;/&gt;&lt;wsp:rsid wsp:val=&quot;00A76219&quot;/&gt;&lt;wsp:rsid wsp:val=&quot;00A766EA&quot;/&gt;&lt;wsp:rsid wsp:val=&quot;00A77A89&quot;/&gt;&lt;wsp:rsid wsp:val=&quot;00A77B1E&quot;/&gt;&lt;wsp:rsid wsp:val=&quot;00A82D87&quot;/&gt;&lt;wsp:rsid wsp:val=&quot;00A839F4&quot;/&gt;&lt;wsp:rsid wsp:val=&quot;00A8401D&quot;/&gt;&lt;wsp:rsid wsp:val=&quot;00A842E6&quot;/&gt;&lt;wsp:rsid wsp:val=&quot;00A90351&quot;/&gt;&lt;wsp:rsid wsp:val=&quot;00A9063C&quot;/&gt;&lt;wsp:rsid wsp:val=&quot;00A90CDB&quot;/&gt;&lt;wsp:rsid wsp:val=&quot;00A911BF&quot;/&gt;&lt;wsp:rsid wsp:val=&quot;00A91961&quot;/&gt;&lt;wsp:rsid wsp:val=&quot;00A91A3D&quot;/&gt;&lt;wsp:rsid wsp:val=&quot;00A92869&quot;/&gt;&lt;wsp:rsid wsp:val=&quot;00A92D11&quot;/&gt;&lt;wsp:rsid wsp:val=&quot;00A93601&quot;/&gt;&lt;wsp:rsid wsp:val=&quot;00A93A05&quot;/&gt;&lt;wsp:rsid wsp:val=&quot;00A93E8D&quot;/&gt;&lt;wsp:rsid wsp:val=&quot;00A941C8&quot;/&gt;&lt;wsp:rsid wsp:val=&quot;00A951E5&quot;/&gt;&lt;wsp:rsid wsp:val=&quot;00A96710&quot;/&gt;&lt;wsp:rsid wsp:val=&quot;00AA140A&quot;/&gt;&lt;wsp:rsid wsp:val=&quot;00AA2B29&quot;/&gt;&lt;wsp:rsid wsp:val=&quot;00AA3043&quot;/&gt;&lt;wsp:rsid wsp:val=&quot;00AA5547&quot;/&gt;&lt;wsp:rsid wsp:val=&quot;00AA5E01&quot;/&gt;&lt;wsp:rsid wsp:val=&quot;00AA7AFD&quot;/&gt;&lt;wsp:rsid wsp:val=&quot;00AB23D6&quot;/&gt;&lt;wsp:rsid wsp:val=&quot;00AB27AF&quot;/&gt;&lt;wsp:rsid wsp:val=&quot;00AB2E51&quot;/&gt;&lt;wsp:rsid wsp:val=&quot;00AB509E&quot;/&gt;&lt;wsp:rsid wsp:val=&quot;00AB6B0D&quot;/&gt;&lt;wsp:rsid wsp:val=&quot;00AC06D8&quot;/&gt;&lt;wsp:rsid wsp:val=&quot;00AC0D45&quot;/&gt;&lt;wsp:rsid wsp:val=&quot;00AC1310&quot;/&gt;&lt;wsp:rsid wsp:val=&quot;00AC17BD&quot;/&gt;&lt;wsp:rsid wsp:val=&quot;00AC2080&quot;/&gt;&lt;wsp:rsid wsp:val=&quot;00AC21E8&quot;/&gt;&lt;wsp:rsid wsp:val=&quot;00AC5E3D&quot;/&gt;&lt;wsp:rsid wsp:val=&quot;00AC6D7A&quot;/&gt;&lt;wsp:rsid wsp:val=&quot;00AC7F30&quot;/&gt;&lt;wsp:rsid wsp:val=&quot;00AD1B3C&quot;/&gt;&lt;wsp:rsid wsp:val=&quot;00AD55A8&quot;/&gt;&lt;wsp:rsid wsp:val=&quot;00AD5B78&quot;/&gt;&lt;wsp:rsid wsp:val=&quot;00AD7AA2&quot;/&gt;&lt;wsp:rsid wsp:val=&quot;00AE03EC&quot;/&gt;&lt;wsp:rsid wsp:val=&quot;00AE0553&quot;/&gt;&lt;wsp:rsid wsp:val=&quot;00AE0E1D&quot;/&gt;&lt;wsp:rsid wsp:val=&quot;00AE7876&quot;/&gt;&lt;wsp:rsid wsp:val=&quot;00AF1A08&quot;/&gt;&lt;wsp:rsid wsp:val=&quot;00AF3FAF&quot;/&gt;&lt;wsp:rsid wsp:val=&quot;00AF3FB0&quot;/&gt;&lt;wsp:rsid wsp:val=&quot;00AF414F&quot;/&gt;&lt;wsp:rsid wsp:val=&quot;00AF4B39&quot;/&gt;&lt;wsp:rsid wsp:val=&quot;00AF4E31&quot;/&gt;&lt;wsp:rsid wsp:val=&quot;00AF5EA8&quot;/&gt;&lt;wsp:rsid wsp:val=&quot;00AF68AC&quot;/&gt;&lt;wsp:rsid wsp:val=&quot;00AF6E44&quot;/&gt;&lt;wsp:rsid wsp:val=&quot;00AF75F8&quot;/&gt;&lt;wsp:rsid wsp:val=&quot;00AF7627&quot;/&gt;&lt;wsp:rsid wsp:val=&quot;00B017E5&quot;/&gt;&lt;wsp:rsid wsp:val=&quot;00B01E72&quot;/&gt;&lt;wsp:rsid wsp:val=&quot;00B03CB5&quot;/&gt;&lt;wsp:rsid wsp:val=&quot;00B03EFD&quot;/&gt;&lt;wsp:rsid wsp:val=&quot;00B055F1&quot;/&gt;&lt;wsp:rsid wsp:val=&quot;00B062E1&quot;/&gt;&lt;wsp:rsid wsp:val=&quot;00B07154&quot;/&gt;&lt;wsp:rsid wsp:val=&quot;00B11951&quot;/&gt;&lt;wsp:rsid wsp:val=&quot;00B11FA3&quot;/&gt;&lt;wsp:rsid wsp:val=&quot;00B12AD4&quot;/&gt;&lt;wsp:rsid wsp:val=&quot;00B134A2&quot;/&gt;&lt;wsp:rsid wsp:val=&quot;00B13B9B&quot;/&gt;&lt;wsp:rsid wsp:val=&quot;00B14AB2&quot;/&gt;&lt;wsp:rsid wsp:val=&quot;00B21D7A&quot;/&gt;&lt;wsp:rsid wsp:val=&quot;00B224D9&quot;/&gt;&lt;wsp:rsid wsp:val=&quot;00B23A54&quot;/&gt;&lt;wsp:rsid wsp:val=&quot;00B278D9&quot;/&gt;&lt;wsp:rsid wsp:val=&quot;00B27C74&quot;/&gt;&lt;wsp:rsid wsp:val=&quot;00B301EC&quot;/&gt;&lt;wsp:rsid wsp:val=&quot;00B32736&quot;/&gt;&lt;wsp:rsid wsp:val=&quot;00B327E2&quot;/&gt;&lt;wsp:rsid wsp:val=&quot;00B35702&quot;/&gt;&lt;wsp:rsid wsp:val=&quot;00B41DC5&quot;/&gt;&lt;wsp:rsid wsp:val=&quot;00B42636&quot;/&gt;&lt;wsp:rsid wsp:val=&quot;00B437B5&quot;/&gt;&lt;wsp:rsid wsp:val=&quot;00B44C26&quot;/&gt;&lt;wsp:rsid wsp:val=&quot;00B45790&quot;/&gt;&lt;wsp:rsid wsp:val=&quot;00B4682B&quot;/&gt;&lt;wsp:rsid wsp:val=&quot;00B5183F&quot;/&gt;&lt;wsp:rsid wsp:val=&quot;00B553F9&quot;/&gt;&lt;wsp:rsid wsp:val=&quot;00B55605&quot;/&gt;&lt;wsp:rsid wsp:val=&quot;00B55B11&quot;/&gt;&lt;wsp:rsid wsp:val=&quot;00B56926&quot;/&gt;&lt;wsp:rsid wsp:val=&quot;00B612F5&quot;/&gt;&lt;wsp:rsid wsp:val=&quot;00B61BE3&quot;/&gt;&lt;wsp:rsid wsp:val=&quot;00B70F85&quot;/&gt;&lt;wsp:rsid wsp:val=&quot;00B711A5&quot;/&gt;&lt;wsp:rsid wsp:val=&quot;00B742FD&quot;/&gt;&lt;wsp:rsid wsp:val=&quot;00B75067&quot;/&gt;&lt;wsp:rsid wsp:val=&quot;00B77A19&quot;/&gt;&lt;wsp:rsid wsp:val=&quot;00B77E3C&quot;/&gt;&lt;wsp:rsid wsp:val=&quot;00B807D0&quot;/&gt;&lt;wsp:rsid wsp:val=&quot;00B81A38&quot;/&gt;&lt;wsp:rsid wsp:val=&quot;00B81B68&quot;/&gt;&lt;wsp:rsid wsp:val=&quot;00B81D5D&quot;/&gt;&lt;wsp:rsid wsp:val=&quot;00B820BA&quot;/&gt;&lt;wsp:rsid wsp:val=&quot;00B821D1&quot;/&gt;&lt;wsp:rsid wsp:val=&quot;00B8239E&quot;/&gt;&lt;wsp:rsid wsp:val=&quot;00B827DF&quot;/&gt;&lt;wsp:rsid wsp:val=&quot;00B8326E&quot;/&gt;&lt;wsp:rsid wsp:val=&quot;00B83729&quot;/&gt;&lt;wsp:rsid wsp:val=&quot;00B84476&quot;/&gt;&lt;wsp:rsid wsp:val=&quot;00B848EB&quot;/&gt;&lt;wsp:rsid wsp:val=&quot;00B857DF&quot;/&gt;&lt;wsp:rsid wsp:val=&quot;00B85ADC&quot;/&gt;&lt;wsp:rsid wsp:val=&quot;00B86023&quot;/&gt;&lt;wsp:rsid wsp:val=&quot;00B860A1&quot;/&gt;&lt;wsp:rsid wsp:val=&quot;00B87EA8&quot;/&gt;&lt;wsp:rsid wsp:val=&quot;00B902EE&quot;/&gt;&lt;wsp:rsid wsp:val=&quot;00B931F4&quot;/&gt;&lt;wsp:rsid wsp:val=&quot;00B96504&quot;/&gt;&lt;wsp:rsid wsp:val=&quot;00BA3040&quot;/&gt;&lt;wsp:rsid wsp:val=&quot;00BA6C82&quot;/&gt;&lt;wsp:rsid wsp:val=&quot;00BA7F2A&quot;/&gt;&lt;wsp:rsid wsp:val=&quot;00BB01BB&quot;/&gt;&lt;wsp:rsid wsp:val=&quot;00BB0D6B&quot;/&gt;&lt;wsp:rsid wsp:val=&quot;00BB13D2&quot;/&gt;&lt;wsp:rsid wsp:val=&quot;00BB195D&quot;/&gt;&lt;wsp:rsid wsp:val=&quot;00BB2BA2&quot;/&gt;&lt;wsp:rsid wsp:val=&quot;00BB4164&quot;/&gt;&lt;wsp:rsid wsp:val=&quot;00BB7308&quot;/&gt;&lt;wsp:rsid wsp:val=&quot;00BC1EBD&quot;/&gt;&lt;wsp:rsid wsp:val=&quot;00BC39AC&quot;/&gt;&lt;wsp:rsid wsp:val=&quot;00BC5B3F&quot;/&gt;&lt;wsp:rsid wsp:val=&quot;00BC5C8F&quot;/&gt;&lt;wsp:rsid wsp:val=&quot;00BD0D63&quot;/&gt;&lt;wsp:rsid wsp:val=&quot;00BD13B1&quot;/&gt;&lt;wsp:rsid wsp:val=&quot;00BD1806&quot;/&gt;&lt;wsp:rsid wsp:val=&quot;00BD2935&quot;/&gt;&lt;wsp:rsid wsp:val=&quot;00BD3AD3&quot;/&gt;&lt;wsp:rsid wsp:val=&quot;00BD3E67&quot;/&gt;&lt;wsp:rsid wsp:val=&quot;00BD6861&quot;/&gt;&lt;wsp:rsid wsp:val=&quot;00BD704B&quot;/&gt;&lt;wsp:rsid wsp:val=&quot;00BD7284&quot;/&gt;&lt;wsp:rsid wsp:val=&quot;00BE045A&quot;/&gt;&lt;wsp:rsid wsp:val=&quot;00BE09C2&quot;/&gt;&lt;wsp:rsid wsp:val=&quot;00BE12E8&quot;/&gt;&lt;wsp:rsid wsp:val=&quot;00BE1779&quot;/&gt;&lt;wsp:rsid wsp:val=&quot;00BE2888&quot;/&gt;&lt;wsp:rsid wsp:val=&quot;00BE30F6&quot;/&gt;&lt;wsp:rsid wsp:val=&quot;00BE4A99&quot;/&gt;&lt;wsp:rsid wsp:val=&quot;00BE56D9&quot;/&gt;&lt;wsp:rsid wsp:val=&quot;00BF0175&quot;/&gt;&lt;wsp:rsid wsp:val=&quot;00BF31F5&quot;/&gt;&lt;wsp:rsid wsp:val=&quot;00BF3809&quot;/&gt;&lt;wsp:rsid wsp:val=&quot;00BF5774&quot;/&gt;&lt;wsp:rsid wsp:val=&quot;00BF7CF2&quot;/&gt;&lt;wsp:rsid wsp:val=&quot;00BF7EBE&quot;/&gt;&lt;wsp:rsid wsp:val=&quot;00C00B72&quot;/&gt;&lt;wsp:rsid wsp:val=&quot;00C00C97&quot;/&gt;&lt;wsp:rsid wsp:val=&quot;00C014C2&quot;/&gt;&lt;wsp:rsid wsp:val=&quot;00C02177&quot;/&gt;&lt;wsp:rsid wsp:val=&quot;00C02E97&quot;/&gt;&lt;wsp:rsid wsp:val=&quot;00C039D3&quot;/&gt;&lt;wsp:rsid wsp:val=&quot;00C051ED&quot;/&gt;&lt;wsp:rsid wsp:val=&quot;00C055B2&quot;/&gt;&lt;wsp:rsid wsp:val=&quot;00C05A77&quot;/&gt;&lt;wsp:rsid wsp:val=&quot;00C073AD&quot;/&gt;&lt;wsp:rsid wsp:val=&quot;00C0790B&quot;/&gt;&lt;wsp:rsid wsp:val=&quot;00C1089E&quot;/&gt;&lt;wsp:rsid wsp:val=&quot;00C11E5E&quot;/&gt;&lt;wsp:rsid wsp:val=&quot;00C12393&quot;/&gt;&lt;wsp:rsid wsp:val=&quot;00C12871&quot;/&gt;&lt;wsp:rsid wsp:val=&quot;00C17807&quot;/&gt;&lt;wsp:rsid wsp:val=&quot;00C2009F&quot;/&gt;&lt;wsp:rsid wsp:val=&quot;00C20DB9&quot;/&gt;&lt;wsp:rsid wsp:val=&quot;00C3012F&quot;/&gt;&lt;wsp:rsid wsp:val=&quot;00C30F38&quot;/&gt;&lt;wsp:rsid wsp:val=&quot;00C31CED&quot;/&gt;&lt;wsp:rsid wsp:val=&quot;00C322D8&quot;/&gt;&lt;wsp:rsid wsp:val=&quot;00C36B25&quot;/&gt;&lt;wsp:rsid wsp:val=&quot;00C426AA&quot;/&gt;&lt;wsp:rsid wsp:val=&quot;00C4281F&quot;/&gt;&lt;wsp:rsid wsp:val=&quot;00C46084&quot;/&gt;&lt;wsp:rsid wsp:val=&quot;00C46FEA&quot;/&gt;&lt;wsp:rsid wsp:val=&quot;00C47389&quot;/&gt;&lt;wsp:rsid wsp:val=&quot;00C507D5&quot;/&gt;&lt;wsp:rsid wsp:val=&quot;00C50B36&quot;/&gt;&lt;wsp:rsid wsp:val=&quot;00C50C22&quot;/&gt;&lt;wsp:rsid wsp:val=&quot;00C54EA1&quot;/&gt;&lt;wsp:rsid wsp:val=&quot;00C56ED1&quot;/&gt;&lt;wsp:rsid wsp:val=&quot;00C5720A&quot;/&gt;&lt;wsp:rsid wsp:val=&quot;00C57887&quot;/&gt;&lt;wsp:rsid wsp:val=&quot;00C624FF&quot;/&gt;&lt;wsp:rsid wsp:val=&quot;00C63069&quot;/&gt;&lt;wsp:rsid wsp:val=&quot;00C648C0&quot;/&gt;&lt;wsp:rsid wsp:val=&quot;00C650A5&quot;/&gt;&lt;wsp:rsid wsp:val=&quot;00C65E5E&quot;/&gt;&lt;wsp:rsid wsp:val=&quot;00C6610B&quot;/&gt;&lt;wsp:rsid wsp:val=&quot;00C67578&quot;/&gt;&lt;wsp:rsid wsp:val=&quot;00C67EDE&quot;/&gt;&lt;wsp:rsid wsp:val=&quot;00C7017A&quot;/&gt;&lt;wsp:rsid wsp:val=&quot;00C712C2&quot;/&gt;&lt;wsp:rsid wsp:val=&quot;00C728E0&quot;/&gt;&lt;wsp:rsid wsp:val=&quot;00C747B4&quot;/&gt;&lt;wsp:rsid wsp:val=&quot;00C77112&quot;/&gt;&lt;wsp:rsid wsp:val=&quot;00C80080&quot;/&gt;&lt;wsp:rsid wsp:val=&quot;00C821CF&quot;/&gt;&lt;wsp:rsid wsp:val=&quot;00C823E6&quot;/&gt;&lt;wsp:rsid wsp:val=&quot;00C865CC&quot;/&gt;&lt;wsp:rsid wsp:val=&quot;00C876BD&quot;/&gt;&lt;wsp:rsid wsp:val=&quot;00C87FDC&quot;/&gt;&lt;wsp:rsid wsp:val=&quot;00C901B0&quot;/&gt;&lt;wsp:rsid wsp:val=&quot;00C91B7D&quot;/&gt;&lt;wsp:rsid wsp:val=&quot;00C92C01&quot;/&gt;&lt;wsp:rsid wsp:val=&quot;00C95980&quot;/&gt;&lt;wsp:rsid wsp:val=&quot;00CA00EB&quot;/&gt;&lt;wsp:rsid wsp:val=&quot;00CA02E1&quot;/&gt;&lt;wsp:rsid wsp:val=&quot;00CA48EC&quot;/&gt;&lt;wsp:rsid wsp:val=&quot;00CA4F9C&quot;/&gt;&lt;wsp:rsid wsp:val=&quot;00CB1294&quot;/&gt;&lt;wsp:rsid wsp:val=&quot;00CB1F94&quot;/&gt;&lt;wsp:rsid wsp:val=&quot;00CB261F&quot;/&gt;&lt;wsp:rsid wsp:val=&quot;00CB35AB&quot;/&gt;&lt;wsp:rsid wsp:val=&quot;00CB3A19&quot;/&gt;&lt;wsp:rsid wsp:val=&quot;00CB4795&quot;/&gt;&lt;wsp:rsid wsp:val=&quot;00CB5A00&quot;/&gt;&lt;wsp:rsid wsp:val=&quot;00CB5FEB&quot;/&gt;&lt;wsp:rsid wsp:val=&quot;00CB756B&quot;/&gt;&lt;wsp:rsid wsp:val=&quot;00CC0E70&quot;/&gt;&lt;wsp:rsid wsp:val=&quot;00CC1635&quot;/&gt;&lt;wsp:rsid wsp:val=&quot;00CC192F&quot;/&gt;&lt;wsp:rsid wsp:val=&quot;00CC3898&quot;/&gt;&lt;wsp:rsid wsp:val=&quot;00CC4E36&quot;/&gt;&lt;wsp:rsid wsp:val=&quot;00CC6EEF&quot;/&gt;&lt;wsp:rsid wsp:val=&quot;00CD0370&quot;/&gt;&lt;wsp:rsid wsp:val=&quot;00CD1328&quot;/&gt;&lt;wsp:rsid wsp:val=&quot;00CD4312&quot;/&gt;&lt;wsp:rsid wsp:val=&quot;00CD58B8&quot;/&gt;&lt;wsp:rsid wsp:val=&quot;00CD68C4&quot;/&gt;&lt;wsp:rsid wsp:val=&quot;00CD6C73&quot;/&gt;&lt;wsp:rsid wsp:val=&quot;00CE1E4C&quot;/&gt;&lt;wsp:rsid wsp:val=&quot;00CE3EAC&quot;/&gt;&lt;wsp:rsid wsp:val=&quot;00CE5EAC&quot;/&gt;&lt;wsp:rsid wsp:val=&quot;00CF18C0&quot;/&gt;&lt;wsp:rsid wsp:val=&quot;00CF331C&quot;/&gt;&lt;wsp:rsid wsp:val=&quot;00CF3AA1&quot;/&gt;&lt;wsp:rsid wsp:val=&quot;00CF3D57&quot;/&gt;&lt;wsp:rsid wsp:val=&quot;00CF4426&quot;/&gt;&lt;wsp:rsid wsp:val=&quot;00CF6E4B&quot;/&gt;&lt;wsp:rsid wsp:val=&quot;00CF739D&quot;/&gt;&lt;wsp:rsid wsp:val=&quot;00CF7BB5&quot;/&gt;&lt;wsp:rsid wsp:val=&quot;00D03E3A&quot;/&gt;&lt;wsp:rsid wsp:val=&quot;00D04D6E&quot;/&gt;&lt;wsp:rsid wsp:val=&quot;00D056CF&quot;/&gt;&lt;wsp:rsid wsp:val=&quot;00D05D94&quot;/&gt;&lt;wsp:rsid wsp:val=&quot;00D06C10&quot;/&gt;&lt;wsp:rsid wsp:val=&quot;00D07E4F&quot;/&gt;&lt;wsp:rsid wsp:val=&quot;00D10848&quot;/&gt;&lt;wsp:rsid wsp:val=&quot;00D12900&quot;/&gt;&lt;wsp:rsid wsp:val=&quot;00D13E64&quot;/&gt;&lt;wsp:rsid wsp:val=&quot;00D15D9C&quot;/&gt;&lt;wsp:rsid wsp:val=&quot;00D202FB&quot;/&gt;&lt;wsp:rsid wsp:val=&quot;00D20BD3&quot;/&gt;&lt;wsp:rsid wsp:val=&quot;00D215A2&quot;/&gt;&lt;wsp:rsid wsp:val=&quot;00D22A01&quot;/&gt;&lt;wsp:rsid wsp:val=&quot;00D23393&quot;/&gt;&lt;wsp:rsid wsp:val=&quot;00D24752&quot;/&gt;&lt;wsp:rsid wsp:val=&quot;00D24CF6&quot;/&gt;&lt;wsp:rsid wsp:val=&quot;00D2542A&quot;/&gt;&lt;wsp:rsid wsp:val=&quot;00D30A42&quot;/&gt;&lt;wsp:rsid wsp:val=&quot;00D30D58&quot;/&gt;&lt;wsp:rsid wsp:val=&quot;00D31A79&quot;/&gt;&lt;wsp:rsid wsp:val=&quot;00D34144&quot;/&gt;&lt;wsp:rsid wsp:val=&quot;00D345ED&quot;/&gt;&lt;wsp:rsid wsp:val=&quot;00D34DED&quot;/&gt;&lt;wsp:rsid wsp:val=&quot;00D369C2&quot;/&gt;&lt;wsp:rsid wsp:val=&quot;00D36FF5&quot;/&gt;&lt;wsp:rsid wsp:val=&quot;00D37EA5&quot;/&gt;&lt;wsp:rsid wsp:val=&quot;00D42495&quot;/&gt;&lt;wsp:rsid wsp:val=&quot;00D43685&quot;/&gt;&lt;wsp:rsid wsp:val=&quot;00D46C2D&quot;/&gt;&lt;wsp:rsid wsp:val=&quot;00D50A7B&quot;/&gt;&lt;wsp:rsid wsp:val=&quot;00D52C90&quot;/&gt;&lt;wsp:rsid wsp:val=&quot;00D536BE&quot;/&gt;&lt;wsp:rsid wsp:val=&quot;00D5449E&quot;/&gt;&lt;wsp:rsid wsp:val=&quot;00D575C6&quot;/&gt;&lt;wsp:rsid wsp:val=&quot;00D600B2&quot;/&gt;&lt;wsp:rsid wsp:val=&quot;00D60C64&quot;/&gt;&lt;wsp:rsid wsp:val=&quot;00D63C42&quot;/&gt;&lt;wsp:rsid wsp:val=&quot;00D66A74&quot;/&gt;&lt;wsp:rsid wsp:val=&quot;00D678E8&quot;/&gt;&lt;wsp:rsid wsp:val=&quot;00D708AB&quot;/&gt;&lt;wsp:rsid wsp:val=&quot;00D70C36&quot;/&gt;&lt;wsp:rsid wsp:val=&quot;00D70E62&quot;/&gt;&lt;wsp:rsid wsp:val=&quot;00D73700&quot;/&gt;&lt;wsp:rsid wsp:val=&quot;00D74E3F&quot;/&gt;&lt;wsp:rsid wsp:val=&quot;00D77953&quot;/&gt;&lt;wsp:rsid wsp:val=&quot;00D801EA&quot;/&gt;&lt;wsp:rsid wsp:val=&quot;00D80D75&quot;/&gt;&lt;wsp:rsid wsp:val=&quot;00D81DED&quot;/&gt;&lt;wsp:rsid wsp:val=&quot;00D81E91&quot;/&gt;&lt;wsp:rsid wsp:val=&quot;00D82062&quot;/&gt;&lt;wsp:rsid wsp:val=&quot;00D83B07&quot;/&gt;&lt;wsp:rsid wsp:val=&quot;00D85739&quot;/&gt;&lt;wsp:rsid wsp:val=&quot;00D869A1&quot;/&gt;&lt;wsp:rsid wsp:val=&quot;00D87BCF&quot;/&gt;&lt;wsp:rsid wsp:val=&quot;00D9306C&quot;/&gt;&lt;wsp:rsid wsp:val=&quot;00D938FC&quot;/&gt;&lt;wsp:rsid wsp:val=&quot;00D941F3&quot;/&gt;&lt;wsp:rsid wsp:val=&quot;00D95B78&quot;/&gt;&lt;wsp:rsid wsp:val=&quot;00D95C10&quot;/&gt;&lt;wsp:rsid wsp:val=&quot;00D9610A&quot;/&gt;&lt;wsp:rsid wsp:val=&quot;00DA2C2F&quot;/&gt;&lt;wsp:rsid wsp:val=&quot;00DA531F&quot;/&gt;&lt;wsp:rsid wsp:val=&quot;00DA61C0&quot;/&gt;&lt;wsp:rsid wsp:val=&quot;00DA7FFA&quot;/&gt;&lt;wsp:rsid wsp:val=&quot;00DB2409&quot;/&gt;&lt;wsp:rsid wsp:val=&quot;00DB2D09&quot;/&gt;&lt;wsp:rsid wsp:val=&quot;00DB2F0B&quot;/&gt;&lt;wsp:rsid wsp:val=&quot;00DB32E1&quot;/&gt;&lt;wsp:rsid wsp:val=&quot;00DB356E&quot;/&gt;&lt;wsp:rsid wsp:val=&quot;00DB3B57&quot;/&gt;&lt;wsp:rsid wsp:val=&quot;00DB4E0E&quot;/&gt;&lt;wsp:rsid wsp:val=&quot;00DB5D3F&quot;/&gt;&lt;wsp:rsid wsp:val=&quot;00DC3217&quot;/&gt;&lt;wsp:rsid wsp:val=&quot;00DC3833&quot;/&gt;&lt;wsp:rsid wsp:val=&quot;00DC38DE&quot;/&gt;&lt;wsp:rsid wsp:val=&quot;00DC56CA&quot;/&gt;&lt;wsp:rsid wsp:val=&quot;00DD1556&quot;/&gt;&lt;wsp:rsid wsp:val=&quot;00DD25B3&quot;/&gt;&lt;wsp:rsid wsp:val=&quot;00DD7442&quot;/&gt;&lt;wsp:rsid wsp:val=&quot;00DD7567&quot;/&gt;&lt;wsp:rsid wsp:val=&quot;00DE0B45&quot;/&gt;&lt;wsp:rsid wsp:val=&quot;00DE451C&quot;/&gt;&lt;wsp:rsid wsp:val=&quot;00DF3631&quot;/&gt;&lt;wsp:rsid wsp:val=&quot;00DF70B5&quot;/&gt;&lt;wsp:rsid wsp:val=&quot;00DF76BA&quot;/&gt;&lt;wsp:rsid wsp:val=&quot;00DF7956&quot;/&gt;&lt;wsp:rsid wsp:val=&quot;00DF7A2F&quot;/&gt;&lt;wsp:rsid wsp:val=&quot;00E000CF&quot;/&gt;&lt;wsp:rsid wsp:val=&quot;00E0033E&quot;/&gt;&lt;wsp:rsid wsp:val=&quot;00E0576B&quot;/&gt;&lt;wsp:rsid wsp:val=&quot;00E1061C&quot;/&gt;&lt;wsp:rsid wsp:val=&quot;00E11775&quot;/&gt;&lt;wsp:rsid wsp:val=&quot;00E12510&quot;/&gt;&lt;wsp:rsid wsp:val=&quot;00E12789&quot;/&gt;&lt;wsp:rsid wsp:val=&quot;00E1303C&quot;/&gt;&lt;wsp:rsid wsp:val=&quot;00E1419A&quot;/&gt;&lt;wsp:rsid wsp:val=&quot;00E1467D&quot;/&gt;&lt;wsp:rsid wsp:val=&quot;00E20EE0&quot;/&gt;&lt;wsp:rsid wsp:val=&quot;00E211C8&quot;/&gt;&lt;wsp:rsid wsp:val=&quot;00E21425&quot;/&gt;&lt;wsp:rsid wsp:val=&quot;00E21DE1&quot;/&gt;&lt;wsp:rsid wsp:val=&quot;00E24523&quot;/&gt;&lt;wsp:rsid wsp:val=&quot;00E25265&quot;/&gt;&lt;wsp:rsid wsp:val=&quot;00E30614&quot;/&gt;&lt;wsp:rsid wsp:val=&quot;00E334D0&quot;/&gt;&lt;wsp:rsid wsp:val=&quot;00E352B6&quot;/&gt;&lt;wsp:rsid wsp:val=&quot;00E354CA&quot;/&gt;&lt;wsp:rsid wsp:val=&quot;00E36593&quot;/&gt;&lt;wsp:rsid wsp:val=&quot;00E40205&quot;/&gt;&lt;wsp:rsid wsp:val=&quot;00E41A1A&quot;/&gt;&lt;wsp:rsid wsp:val=&quot;00E44B22&quot;/&gt;&lt;wsp:rsid wsp:val=&quot;00E4570D&quot;/&gt;&lt;wsp:rsid wsp:val=&quot;00E46186&quot;/&gt;&lt;wsp:rsid wsp:val=&quot;00E50A6C&quot;/&gt;&lt;wsp:rsid wsp:val=&quot;00E51BCA&quot;/&gt;&lt;wsp:rsid wsp:val=&quot;00E5217B&quot;/&gt;&lt;wsp:rsid wsp:val=&quot;00E52391&quot;/&gt;&lt;wsp:rsid wsp:val=&quot;00E52F31&quot;/&gt;&lt;wsp:rsid wsp:val=&quot;00E53A47&quot;/&gt;&lt;wsp:rsid wsp:val=&quot;00E61B30&quot;/&gt;&lt;wsp:rsid wsp:val=&quot;00E62026&quot;/&gt;&lt;wsp:rsid wsp:val=&quot;00E644D6&quot;/&gt;&lt;wsp:rsid wsp:val=&quot;00E72219&quot;/&gt;&lt;wsp:rsid wsp:val=&quot;00E754B1&quot;/&gt;&lt;wsp:rsid wsp:val=&quot;00E75E6F&quot;/&gt;&lt;wsp:rsid wsp:val=&quot;00E77632&quot;/&gt;&lt;wsp:rsid wsp:val=&quot;00E77C4D&quot;/&gt;&lt;wsp:rsid wsp:val=&quot;00E80C05&quot;/&gt;&lt;wsp:rsid wsp:val=&quot;00E81BB9&quot;/&gt;&lt;wsp:rsid wsp:val=&quot;00E83A58&quot;/&gt;&lt;wsp:rsid wsp:val=&quot;00E83CAD&quot;/&gt;&lt;wsp:rsid wsp:val=&quot;00E86CE1&quot;/&gt;&lt;wsp:rsid wsp:val=&quot;00E86E1E&quot;/&gt;&lt;wsp:rsid wsp:val=&quot;00E877BE&quot;/&gt;&lt;wsp:rsid wsp:val=&quot;00E9298A&quot;/&gt;&lt;wsp:rsid wsp:val=&quot;00E93DC8&quot;/&gt;&lt;wsp:rsid wsp:val=&quot;00E94E69&quot;/&gt;&lt;wsp:rsid wsp:val=&quot;00E95499&quot;/&gt;&lt;wsp:rsid wsp:val=&quot;00E95AB2&quot;/&gt;&lt;wsp:rsid wsp:val=&quot;00E95B01&quot;/&gt;&lt;wsp:rsid wsp:val=&quot;00EA0762&quot;/&gt;&lt;wsp:rsid wsp:val=&quot;00EA09F8&quot;/&gt;&lt;wsp:rsid wsp:val=&quot;00EA1C3A&quot;/&gt;&lt;wsp:rsid wsp:val=&quot;00EA1E7A&quot;/&gt;&lt;wsp:rsid wsp:val=&quot;00EA365C&quot;/&gt;&lt;wsp:rsid wsp:val=&quot;00EA428B&quot;/&gt;&lt;wsp:rsid wsp:val=&quot;00EA5807&quot;/&gt;&lt;wsp:rsid wsp:val=&quot;00EA6842&quot;/&gt;&lt;wsp:rsid wsp:val=&quot;00EA7E30&quot;/&gt;&lt;wsp:rsid wsp:val=&quot;00EB678F&quot;/&gt;&lt;wsp:rsid wsp:val=&quot;00EB77A3&quot;/&gt;&lt;wsp:rsid wsp:val=&quot;00EC20CD&quot;/&gt;&lt;wsp:rsid wsp:val=&quot;00EC3866&quot;/&gt;&lt;wsp:rsid wsp:val=&quot;00EC46B0&quot;/&gt;&lt;wsp:rsid wsp:val=&quot;00EC604A&quot;/&gt;&lt;wsp:rsid wsp:val=&quot;00EC7E8C&quot;/&gt;&lt;wsp:rsid wsp:val=&quot;00EC7FB0&quot;/&gt;&lt;wsp:rsid wsp:val=&quot;00ED03F9&quot;/&gt;&lt;wsp:rsid wsp:val=&quot;00ED2D5F&quot;/&gt;&lt;wsp:rsid wsp:val=&quot;00ED6417&quot;/&gt;&lt;wsp:rsid wsp:val=&quot;00EE08BF&quot;/&gt;&lt;wsp:rsid wsp:val=&quot;00EE14B6&quot;/&gt;&lt;wsp:rsid wsp:val=&quot;00EE165F&quot;/&gt;&lt;wsp:rsid wsp:val=&quot;00EE6226&quot;/&gt;&lt;wsp:rsid wsp:val=&quot;00EF0DC6&quot;/&gt;&lt;wsp:rsid wsp:val=&quot;00EF1848&quot;/&gt;&lt;wsp:rsid wsp:val=&quot;00EF35CF&quot;/&gt;&lt;wsp:rsid wsp:val=&quot;00EF3B66&quot;/&gt;&lt;wsp:rsid wsp:val=&quot;00EF48B0&quot;/&gt;&lt;wsp:rsid wsp:val=&quot;00EF5A94&quot;/&gt;&lt;wsp:rsid wsp:val=&quot;00EF6F39&quot;/&gt;&lt;wsp:rsid wsp:val=&quot;00EF7D87&quot;/&gt;&lt;wsp:rsid wsp:val=&quot;00F01660&quot;/&gt;&lt;wsp:rsid wsp:val=&quot;00F02BD7&quot;/&gt;&lt;wsp:rsid wsp:val=&quot;00F033DF&quot;/&gt;&lt;wsp:rsid wsp:val=&quot;00F039F2&quot;/&gt;&lt;wsp:rsid wsp:val=&quot;00F03A21&quot;/&gt;&lt;wsp:rsid wsp:val=&quot;00F060DF&quot;/&gt;&lt;wsp:rsid wsp:val=&quot;00F064ED&quot;/&gt;&lt;wsp:rsid wsp:val=&quot;00F108A5&quot;/&gt;&lt;wsp:rsid wsp:val=&quot;00F202AD&quot;/&gt;&lt;wsp:rsid wsp:val=&quot;00F20893&quot;/&gt;&lt;wsp:rsid wsp:val=&quot;00F2210C&quot;/&gt;&lt;wsp:rsid wsp:val=&quot;00F22E9E&quot;/&gt;&lt;wsp:rsid wsp:val=&quot;00F25100&quot;/&gt;&lt;wsp:rsid wsp:val=&quot;00F279B6&quot;/&gt;&lt;wsp:rsid wsp:val=&quot;00F30967&quot;/&gt;&lt;wsp:rsid wsp:val=&quot;00F3132D&quot;/&gt;&lt;wsp:rsid wsp:val=&quot;00F33CF8&quot;/&gt;&lt;wsp:rsid wsp:val=&quot;00F34140&quot;/&gt;&lt;wsp:rsid wsp:val=&quot;00F341E6&quot;/&gt;&lt;wsp:rsid wsp:val=&quot;00F34320&quot;/&gt;&lt;wsp:rsid wsp:val=&quot;00F35DAC&quot;/&gt;&lt;wsp:rsid wsp:val=&quot;00F36193&quot;/&gt;&lt;wsp:rsid wsp:val=&quot;00F37CE1&quot;/&gt;&lt;wsp:rsid wsp:val=&quot;00F4194B&quot;/&gt;&lt;wsp:rsid wsp:val=&quot;00F429B0&quot;/&gt;&lt;wsp:rsid wsp:val=&quot;00F42FAB&quot;/&gt;&lt;wsp:rsid wsp:val=&quot;00F438D9&quot;/&gt;&lt;wsp:rsid wsp:val=&quot;00F438EF&quot;/&gt;&lt;wsp:rsid wsp:val=&quot;00F53489&quot;/&gt;&lt;wsp:rsid wsp:val=&quot;00F534B1&quot;/&gt;&lt;wsp:rsid wsp:val=&quot;00F54D09&quot;/&gt;&lt;wsp:rsid wsp:val=&quot;00F55B67&quot;/&gt;&lt;wsp:rsid wsp:val=&quot;00F56AA7&quot;/&gt;&lt;wsp:rsid wsp:val=&quot;00F56CD0&quot;/&gt;&lt;wsp:rsid wsp:val=&quot;00F57BA0&quot;/&gt;&lt;wsp:rsid wsp:val=&quot;00F616E3&quot;/&gt;&lt;wsp:rsid wsp:val=&quot;00F6300E&quot;/&gt;&lt;wsp:rsid wsp:val=&quot;00F63355&quot;/&gt;&lt;wsp:rsid wsp:val=&quot;00F6368E&quot;/&gt;&lt;wsp:rsid wsp:val=&quot;00F63758&quot;/&gt;&lt;wsp:rsid wsp:val=&quot;00F641D5&quot;/&gt;&lt;wsp:rsid wsp:val=&quot;00F679E5&quot;/&gt;&lt;wsp:rsid wsp:val=&quot;00F728A3&quot;/&gt;&lt;wsp:rsid wsp:val=&quot;00F7361F&quot;/&gt;&lt;wsp:rsid wsp:val=&quot;00F74092&quot;/&gt;&lt;wsp:rsid wsp:val=&quot;00F7680B&quot;/&gt;&lt;wsp:rsid wsp:val=&quot;00F7781F&quot;/&gt;&lt;wsp:rsid wsp:val=&quot;00F806F3&quot;/&gt;&lt;wsp:rsid wsp:val=&quot;00F824DA&quot;/&gt;&lt;wsp:rsid wsp:val=&quot;00F8347D&quot;/&gt;&lt;wsp:rsid wsp:val=&quot;00F84961&quot;/&gt;&lt;wsp:rsid wsp:val=&quot;00F84DA6&quot;/&gt;&lt;wsp:rsid wsp:val=&quot;00F853C5&quot;/&gt;&lt;wsp:rsid wsp:val=&quot;00F8686E&quot;/&gt;&lt;wsp:rsid wsp:val=&quot;00F91F87&quot;/&gt;&lt;wsp:rsid wsp:val=&quot;00F93740&quot;/&gt;&lt;wsp:rsid wsp:val=&quot;00F9482C&quot;/&gt;&lt;wsp:rsid wsp:val=&quot;00F95C71&quot;/&gt;&lt;wsp:rsid wsp:val=&quot;00F977E8&quot;/&gt;&lt;wsp:rsid wsp:val=&quot;00FA1261&quot;/&gt;&lt;wsp:rsid wsp:val=&quot;00FA17D8&quot;/&gt;&lt;wsp:rsid wsp:val=&quot;00FA198D&quot;/&gt;&lt;wsp:rsid wsp:val=&quot;00FA3A91&quot;/&gt;&lt;wsp:rsid wsp:val=&quot;00FA3FCA&quot;/&gt;&lt;wsp:rsid wsp:val=&quot;00FA4CBA&quot;/&gt;&lt;wsp:rsid wsp:val=&quot;00FA57E3&quot;/&gt;&lt;wsp:rsid wsp:val=&quot;00FA66EB&quot;/&gt;&lt;wsp:rsid wsp:val=&quot;00FB1098&quot;/&gt;&lt;wsp:rsid wsp:val=&quot;00FB141D&quot;/&gt;&lt;wsp:rsid wsp:val=&quot;00FB1E63&quot;/&gt;&lt;wsp:rsid wsp:val=&quot;00FB1EC3&quot;/&gt;&lt;wsp:rsid wsp:val=&quot;00FB4115&quot;/&gt;&lt;wsp:rsid wsp:val=&quot;00FB5CC3&quot;/&gt;&lt;wsp:rsid wsp:val=&quot;00FB5E7F&quot;/&gt;&lt;wsp:rsid wsp:val=&quot;00FB5F67&quot;/&gt;&lt;wsp:rsid wsp:val=&quot;00FB65E7&quot;/&gt;&lt;wsp:rsid wsp:val=&quot;00FB6AFE&quot;/&gt;&lt;wsp:rsid wsp:val=&quot;00FC431F&quot;/&gt;&lt;wsp:rsid wsp:val=&quot;00FC771A&quot;/&gt;&lt;wsp:rsid wsp:val=&quot;00FC7B09&quot;/&gt;&lt;wsp:rsid wsp:val=&quot;00FD00BB&quot;/&gt;&lt;wsp:rsid wsp:val=&quot;00FD031C&quot;/&gt;&lt;wsp:rsid wsp:val=&quot;00FD490A&quot;/&gt;&lt;wsp:rsid wsp:val=&quot;00FE3CC9&quot;/&gt;&lt;wsp:rsid wsp:val=&quot;00FE442D&quot;/&gt;&lt;wsp:rsid wsp:val=&quot;00FE4835&quot;/&gt;&lt;wsp:rsid wsp:val=&quot;00FE50CB&quot;/&gt;&lt;wsp:rsid wsp:val=&quot;00FF0924&quot;/&gt;&lt;wsp:rsid wsp:val=&quot;00FF26A2&quot;/&gt;&lt;wsp:rsid wsp:val=&quot;00FF47B0&quot;/&gt;&lt;/wsp:rsids&gt;&lt;/w:docPr&gt;&lt;w:body&gt;&lt;w:p wsp:rsidR=&quot;00000000&quot; wsp:rsidRDefault=&quot;00631CAB&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664355&lt;/m:t&gt;&lt;/m:r&gt;&lt;/m:num&gt;&lt;m:den&gt;&lt;m:r&gt;&lt;w:rPr&gt;&lt;w:rFonts w:ascii=&quot;Cambria Math&quot; w:h-ansi=&quot;Cambria Math&quot;/&gt;&lt;wx:font wx:val=&quot;Cambria Math&quot;/&gt;&lt;w:i/&gt;&lt;w:sz w:val=&quot;28&quot;/&gt;&lt;w:sz-cs w:val=&quot;28&quot;/&gt;&lt;/w:rPr&gt;&lt;m:t&gt;30757,2&lt;/m:t&gt;&lt;/m:r&gt;&lt;/m:den&gt;&lt;/m:f&gt;&lt;m:r&gt;&lt;w:rPr&gt;&lt;w:rFonts w:ascii=&quot;Cambria Math&quot; w:h-ansi=&quot;Cambria Math&quot;/&gt;&lt;wx:font wx:val=&quot;Cambria Math&quot;/&gt;&lt;w:i/&gt;&lt;w:sz w:val=&quot;28&quot;/&gt;&lt;w:sz-cs w:val=&quot;28&quot;/&gt;&lt;/w:rPr&gt;&lt;m:t&gt;С… 100%= 866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2968B3">
        <w:rPr>
          <w:sz w:val="28"/>
          <w:szCs w:val="28"/>
        </w:rPr>
        <w:fldChar w:fldCharType="end"/>
      </w:r>
      <w:r w:rsidRPr="00C87FDC">
        <w:rPr>
          <w:sz w:val="28"/>
          <w:szCs w:val="28"/>
        </w:rPr>
        <w:t xml:space="preserve"> </w:t>
      </w:r>
      <w:r w:rsidRPr="00853600">
        <w:rPr>
          <w:sz w:val="32"/>
          <w:szCs w:val="32"/>
        </w:rPr>
        <w:t xml:space="preserve">- </w:t>
      </w:r>
      <w:r w:rsidRPr="00853600">
        <w:rPr>
          <w:sz w:val="28"/>
          <w:szCs w:val="28"/>
        </w:rPr>
        <w:t>планируемая рентабельность.</w:t>
      </w:r>
    </w:p>
    <w:p w:rsidR="00935AC0" w:rsidRPr="00853600" w:rsidRDefault="00935AC0" w:rsidP="00627854">
      <w:pPr>
        <w:shd w:val="clear" w:color="000000" w:fill="auto"/>
        <w:suppressAutoHyphens/>
        <w:spacing w:line="360" w:lineRule="auto"/>
        <w:ind w:firstLine="720"/>
        <w:jc w:val="both"/>
        <w:rPr>
          <w:sz w:val="28"/>
          <w:szCs w:val="28"/>
        </w:rPr>
      </w:pPr>
      <w:r w:rsidRPr="00790E86">
        <w:rPr>
          <w:sz w:val="28"/>
          <w:szCs w:val="28"/>
        </w:rPr>
        <w:t xml:space="preserve">Δ </w:t>
      </w:r>
      <w:r w:rsidRPr="00790E86">
        <w:rPr>
          <w:sz w:val="28"/>
          <w:szCs w:val="28"/>
          <w:lang w:val="en-US"/>
        </w:rPr>
        <w:t>R</w:t>
      </w:r>
      <w:r w:rsidRPr="00790E86">
        <w:rPr>
          <w:sz w:val="28"/>
          <w:szCs w:val="28"/>
          <w:vertAlign w:val="subscript"/>
        </w:rPr>
        <w:t>НИОКР</w:t>
      </w:r>
      <w:r w:rsidRPr="00853600">
        <w:rPr>
          <w:sz w:val="28"/>
          <w:szCs w:val="28"/>
        </w:rPr>
        <w:t xml:space="preserve"> = 8229,4 – 8662,5 = - 433,1% - составит экономия в процентах или 1618,8 тыс.руб.</w:t>
      </w:r>
    </w:p>
    <w:p w:rsidR="00935AC0" w:rsidRDefault="00935AC0" w:rsidP="00627854">
      <w:pPr>
        <w:shd w:val="clear" w:color="000000" w:fill="auto"/>
        <w:suppressAutoHyphens/>
        <w:spacing w:line="360" w:lineRule="auto"/>
        <w:ind w:firstLine="720"/>
        <w:jc w:val="both"/>
        <w:rPr>
          <w:sz w:val="28"/>
          <w:szCs w:val="28"/>
        </w:rPr>
      </w:pPr>
      <w:r w:rsidRPr="00853600">
        <w:rPr>
          <w:sz w:val="28"/>
          <w:szCs w:val="28"/>
        </w:rPr>
        <w:t>На основании данных расчетов сделаем вывод, что даже при снижении расходов на НИОКР на 5% в год можно увеличить их рентабельность на 433,1% при неизменном размере прибыли и сэкономить денежные средства в размере 1618,8 тыс. руб.</w:t>
      </w:r>
    </w:p>
    <w:p w:rsidR="00935AC0" w:rsidRPr="00853600" w:rsidRDefault="00935AC0" w:rsidP="00627854">
      <w:pPr>
        <w:shd w:val="clear" w:color="000000" w:fill="auto"/>
        <w:suppressAutoHyphens/>
        <w:spacing w:line="360" w:lineRule="auto"/>
        <w:ind w:firstLine="720"/>
        <w:jc w:val="both"/>
        <w:rPr>
          <w:sz w:val="28"/>
          <w:szCs w:val="28"/>
        </w:rPr>
      </w:pPr>
      <w:r>
        <w:rPr>
          <w:sz w:val="28"/>
          <w:szCs w:val="28"/>
        </w:rPr>
        <w:t>На АО «ИЭМЗ «Купол» ведется планомерная работа по снижению трудоемкости выпускаемой продукции. Ежегодно выпускается приказ генерального директора с плановыми показателями по снижению трудоемкости, разрабатываются мероприятия (приложение К).</w:t>
      </w:r>
    </w:p>
    <w:p w:rsidR="00935AC0" w:rsidRPr="00853600" w:rsidRDefault="00935AC0" w:rsidP="00627854">
      <w:pPr>
        <w:shd w:val="clear" w:color="000000" w:fill="auto"/>
        <w:suppressAutoHyphens/>
        <w:spacing w:line="360" w:lineRule="auto"/>
        <w:ind w:firstLine="720"/>
        <w:jc w:val="both"/>
        <w:rPr>
          <w:sz w:val="28"/>
          <w:szCs w:val="28"/>
        </w:rPr>
      </w:pPr>
      <w:r w:rsidRPr="00853600">
        <w:rPr>
          <w:sz w:val="28"/>
          <w:szCs w:val="28"/>
        </w:rPr>
        <w:t>Руководство предприятия должно стремиться к научно-техническому развитию, должно вкладывать денежные средства в современное оборудование, прогрессивные технологии по экономии энергозатрат, повышение производительности труда, в улучшение потребительских свойств своей продукции и в то же время затраты на НИОКР должны приносить свои плоды, чтобы они не считались "прочими расходами" организации. То есть нужно выделять средства на НИОКР, чтобы эти работы приносили доход.</w:t>
      </w:r>
    </w:p>
    <w:p w:rsidR="00935AC0" w:rsidRPr="00BF3809" w:rsidRDefault="00935AC0" w:rsidP="00627854">
      <w:pPr>
        <w:shd w:val="clear" w:color="000000" w:fill="auto"/>
        <w:suppressAutoHyphens/>
        <w:spacing w:line="360" w:lineRule="auto"/>
        <w:jc w:val="center"/>
        <w:rPr>
          <w:color w:val="000000"/>
          <w:sz w:val="28"/>
          <w:szCs w:val="28"/>
        </w:rPr>
      </w:pPr>
      <w:r w:rsidRPr="00E80C05">
        <w:rPr>
          <w:b/>
          <w:color w:val="000000"/>
          <w:sz w:val="28"/>
          <w:szCs w:val="28"/>
        </w:rPr>
        <w:br w:type="page"/>
      </w:r>
      <w:r>
        <w:rPr>
          <w:color w:val="000000"/>
          <w:sz w:val="28"/>
          <w:szCs w:val="28"/>
        </w:rPr>
        <w:t>ВЫВОДЫ И ПРЕДЛОЖЕНИЯ</w:t>
      </w:r>
    </w:p>
    <w:p w:rsidR="00935AC0" w:rsidRPr="00AF4B39" w:rsidRDefault="00935AC0" w:rsidP="00627854">
      <w:pPr>
        <w:shd w:val="clear" w:color="000000" w:fill="auto"/>
        <w:suppressAutoHyphens/>
        <w:spacing w:line="360" w:lineRule="auto"/>
        <w:ind w:firstLine="709"/>
        <w:jc w:val="both"/>
        <w:rPr>
          <w:sz w:val="28"/>
          <w:szCs w:val="28"/>
        </w:rPr>
      </w:pPr>
      <w:r w:rsidRPr="00AF4B39">
        <w:rPr>
          <w:sz w:val="28"/>
          <w:szCs w:val="28"/>
        </w:rPr>
        <w:t>В данной работе были рассмотрены особенности учета расходов на научно-исследовательские и опытно-конструкторские работы. Были разобраны понятие и классификация НИОКР, проблемы их оценки и учета, проведен анализ расходов на НИОКР, было проанализировано финансовое состояние АО «ИЭМЗ «Купол».</w:t>
      </w:r>
    </w:p>
    <w:p w:rsidR="00935AC0" w:rsidRPr="00AF4B39" w:rsidRDefault="00935AC0" w:rsidP="00627854">
      <w:pPr>
        <w:shd w:val="clear" w:color="000000" w:fill="auto"/>
        <w:suppressAutoHyphens/>
        <w:spacing w:line="360" w:lineRule="auto"/>
        <w:ind w:firstLine="709"/>
        <w:jc w:val="both"/>
        <w:rPr>
          <w:sz w:val="28"/>
          <w:szCs w:val="28"/>
        </w:rPr>
      </w:pPr>
      <w:r w:rsidRPr="00AF4B39">
        <w:rPr>
          <w:sz w:val="28"/>
          <w:szCs w:val="28"/>
        </w:rPr>
        <w:t>На основании проведенного исследования финансового состояния АО «ИЭМЗ «Купол» в 2012-2015 гг. мы увидели, что предприятие работало стабильно. Только в 2015 году показатели ликвидности и рентабельности ухудшили свои значения, что свидетельствует о недостаточном уровне текущих активов для покрытия текущих обязательств и опережающем темпе роста чистой прибыли относительно выручки от продаж. Снижение показателей финансовой устойчивости в 2015 году по сравнению с 2014 годом было ожидаемым, так как привлечены кредитные средства для выполнения гособоронзаказа. Снижение показателей деловой активности и финансовой устойчивости не ухудшает финансово-хозяйственного положения Общества, так как является незначительным, и показатели соответствуют нормативным значениям.</w:t>
      </w:r>
    </w:p>
    <w:p w:rsidR="00935AC0" w:rsidRPr="00AF4B39" w:rsidRDefault="00935AC0" w:rsidP="00627854">
      <w:pPr>
        <w:shd w:val="clear" w:color="000000" w:fill="auto"/>
        <w:suppressAutoHyphens/>
        <w:spacing w:line="360" w:lineRule="auto"/>
        <w:ind w:firstLine="709"/>
        <w:jc w:val="both"/>
        <w:rPr>
          <w:sz w:val="28"/>
          <w:szCs w:val="28"/>
        </w:rPr>
      </w:pPr>
      <w:r w:rsidRPr="00AF4B39">
        <w:rPr>
          <w:sz w:val="28"/>
          <w:szCs w:val="28"/>
        </w:rPr>
        <w:t xml:space="preserve">На АО "ИЭМЗ "Купол" тоже ведутся научно-исследовательские и опытно-конструкторские работы, их результаты принимаются к учету либо как нематериальные активы, либо путем постановки на учет как результаты в виде основных средств и т.д. Были рассмотрены документы при оформлении учета НИОКР. </w:t>
      </w:r>
    </w:p>
    <w:p w:rsidR="00935AC0" w:rsidRPr="00AF4B39" w:rsidRDefault="00935AC0" w:rsidP="00627854">
      <w:pPr>
        <w:suppressAutoHyphens/>
        <w:spacing w:line="360" w:lineRule="auto"/>
        <w:ind w:firstLine="709"/>
        <w:jc w:val="both"/>
        <w:rPr>
          <w:sz w:val="28"/>
        </w:rPr>
      </w:pPr>
      <w:r w:rsidRPr="00AF4B39">
        <w:rPr>
          <w:sz w:val="28"/>
        </w:rPr>
        <w:t>К расходам на НИОКР относятся все затраты, связанные с выполнением этих работ:</w:t>
      </w:r>
    </w:p>
    <w:p w:rsidR="00935AC0" w:rsidRPr="00AF4B39" w:rsidRDefault="00935AC0" w:rsidP="00627854">
      <w:pPr>
        <w:suppressAutoHyphens/>
        <w:spacing w:line="360" w:lineRule="auto"/>
        <w:ind w:firstLine="709"/>
        <w:jc w:val="both"/>
        <w:rPr>
          <w:sz w:val="28"/>
        </w:rPr>
      </w:pPr>
      <w:r w:rsidRPr="00AF4B39">
        <w:rPr>
          <w:sz w:val="28"/>
        </w:rPr>
        <w:t>–заработная плата работников, занятых НИОКР;</w:t>
      </w:r>
    </w:p>
    <w:p w:rsidR="00935AC0" w:rsidRPr="00AF4B39" w:rsidRDefault="00935AC0" w:rsidP="00627854">
      <w:pPr>
        <w:suppressAutoHyphens/>
        <w:spacing w:line="360" w:lineRule="auto"/>
        <w:ind w:firstLine="709"/>
        <w:jc w:val="both"/>
        <w:rPr>
          <w:sz w:val="28"/>
        </w:rPr>
      </w:pPr>
      <w:r w:rsidRPr="00AF4B39">
        <w:rPr>
          <w:sz w:val="28"/>
        </w:rPr>
        <w:t>–суммы, уплаченные в соответствии с договором оказания услуг;</w:t>
      </w:r>
    </w:p>
    <w:p w:rsidR="00935AC0" w:rsidRPr="00AF4B39" w:rsidRDefault="00935AC0" w:rsidP="00627854">
      <w:pPr>
        <w:suppressAutoHyphens/>
        <w:spacing w:line="360" w:lineRule="auto"/>
        <w:ind w:firstLine="709"/>
        <w:jc w:val="both"/>
        <w:rPr>
          <w:sz w:val="28"/>
        </w:rPr>
      </w:pPr>
      <w:r w:rsidRPr="00AF4B39">
        <w:rPr>
          <w:sz w:val="28"/>
        </w:rPr>
        <w:t>–стоимость материалов, используемых при проведении НИОКР;</w:t>
      </w:r>
    </w:p>
    <w:p w:rsidR="00935AC0" w:rsidRPr="00AF4B39" w:rsidRDefault="00935AC0" w:rsidP="00627854">
      <w:pPr>
        <w:suppressAutoHyphens/>
        <w:spacing w:line="360" w:lineRule="auto"/>
        <w:ind w:firstLine="709"/>
        <w:jc w:val="both"/>
        <w:rPr>
          <w:sz w:val="28"/>
        </w:rPr>
      </w:pPr>
      <w:r w:rsidRPr="00AF4B39">
        <w:rPr>
          <w:sz w:val="28"/>
        </w:rPr>
        <w:t>–амортизация основных средств и нематериальных активов;</w:t>
      </w:r>
    </w:p>
    <w:p w:rsidR="00935AC0" w:rsidRPr="00AF4B39" w:rsidRDefault="00935AC0" w:rsidP="00627854">
      <w:pPr>
        <w:suppressAutoHyphens/>
        <w:spacing w:line="360" w:lineRule="auto"/>
        <w:ind w:firstLine="709"/>
        <w:jc w:val="both"/>
        <w:rPr>
          <w:sz w:val="28"/>
        </w:rPr>
      </w:pPr>
      <w:r w:rsidRPr="00AF4B39">
        <w:rPr>
          <w:sz w:val="28"/>
        </w:rPr>
        <w:t>–общехозяйственные расходы;</w:t>
      </w:r>
    </w:p>
    <w:p w:rsidR="00935AC0" w:rsidRPr="00AF4B39" w:rsidRDefault="00935AC0" w:rsidP="00627854">
      <w:pPr>
        <w:suppressAutoHyphens/>
        <w:spacing w:line="360" w:lineRule="auto"/>
        <w:ind w:firstLine="709"/>
        <w:jc w:val="both"/>
        <w:rPr>
          <w:sz w:val="28"/>
        </w:rPr>
      </w:pPr>
      <w:r w:rsidRPr="00AF4B39">
        <w:rPr>
          <w:sz w:val="28"/>
        </w:rPr>
        <w:t>–другие затраты, непосредственно связанные с выполнением этих работ.</w:t>
      </w:r>
    </w:p>
    <w:p w:rsidR="00935AC0" w:rsidRPr="00AF4B39" w:rsidRDefault="00935AC0" w:rsidP="00627854">
      <w:pPr>
        <w:suppressAutoHyphens/>
        <w:spacing w:line="360" w:lineRule="auto"/>
        <w:ind w:firstLine="709"/>
        <w:jc w:val="both"/>
        <w:rPr>
          <w:sz w:val="28"/>
        </w:rPr>
      </w:pPr>
      <w:r w:rsidRPr="00AF4B39">
        <w:rPr>
          <w:sz w:val="28"/>
        </w:rPr>
        <w:t>Не относятся к расходам по НИОКР затраты на освоение природных ресурсов, совершенствование технологии или улучшение качества продукции.</w:t>
      </w:r>
    </w:p>
    <w:p w:rsidR="00935AC0" w:rsidRPr="00AF4B39" w:rsidRDefault="00935AC0" w:rsidP="00627854">
      <w:pPr>
        <w:spacing w:line="360" w:lineRule="auto"/>
        <w:ind w:right="142" w:firstLine="709"/>
        <w:jc w:val="both"/>
        <w:rPr>
          <w:sz w:val="28"/>
          <w:szCs w:val="28"/>
        </w:rPr>
      </w:pPr>
      <w:r w:rsidRPr="00AF4B39">
        <w:rPr>
          <w:sz w:val="28"/>
          <w:szCs w:val="28"/>
        </w:rPr>
        <w:t xml:space="preserve">На АО «ИЭМЗ «Купол» утверждена учетная политика организации и рабочий план счетов, которыми пользуются бухгалтерия и финансовое управление. </w:t>
      </w:r>
    </w:p>
    <w:p w:rsidR="00935AC0" w:rsidRPr="00AF4B39" w:rsidRDefault="00935AC0" w:rsidP="00627854">
      <w:pPr>
        <w:spacing w:line="360" w:lineRule="auto"/>
        <w:ind w:right="142" w:firstLine="709"/>
        <w:jc w:val="both"/>
        <w:rPr>
          <w:sz w:val="28"/>
          <w:szCs w:val="28"/>
        </w:rPr>
      </w:pPr>
      <w:r w:rsidRPr="00AF4B39">
        <w:rPr>
          <w:sz w:val="28"/>
          <w:szCs w:val="28"/>
        </w:rPr>
        <w:t xml:space="preserve">Все хозяйственные операции отражаются в первичной документации. Она соответствует всем предъявляемым требованиям. </w:t>
      </w:r>
    </w:p>
    <w:p w:rsidR="00935AC0" w:rsidRPr="00AF4B39" w:rsidRDefault="00935AC0" w:rsidP="00627854">
      <w:pPr>
        <w:spacing w:line="360" w:lineRule="auto"/>
        <w:ind w:right="142" w:firstLine="709"/>
        <w:jc w:val="both"/>
        <w:rPr>
          <w:sz w:val="28"/>
          <w:szCs w:val="28"/>
        </w:rPr>
      </w:pPr>
      <w:r w:rsidRPr="00AF4B39">
        <w:rPr>
          <w:sz w:val="28"/>
          <w:szCs w:val="28"/>
        </w:rPr>
        <w:t>На предприятии системой внутреннего контроля обеспечивается последовательная и эффективная работа всех подразделений, своевременно и в полном объеме ведется отражение хозяйственных и финансовых операций в бухгалтерском учете.</w:t>
      </w:r>
    </w:p>
    <w:p w:rsidR="00935AC0" w:rsidRPr="00AF4B39" w:rsidRDefault="00935AC0" w:rsidP="00627854">
      <w:pPr>
        <w:spacing w:line="360" w:lineRule="auto"/>
        <w:ind w:right="142" w:firstLine="709"/>
        <w:jc w:val="both"/>
        <w:rPr>
          <w:sz w:val="28"/>
          <w:szCs w:val="28"/>
        </w:rPr>
      </w:pPr>
      <w:r w:rsidRPr="00AF4B39">
        <w:rPr>
          <w:sz w:val="28"/>
          <w:szCs w:val="28"/>
        </w:rPr>
        <w:t>В бухгалтерском учете АО «ИЭМЗ «Купол» расходы на НИОКР отражаются по дебету счета 08 «Вложения во внеоборотные активы» субсчет 8 «Выполнение научно-исследовательских, опытно-конструкторских и технологических работ». Для признания таких расходов организация должна выполнить четыре условия:</w:t>
      </w:r>
    </w:p>
    <w:p w:rsidR="00935AC0" w:rsidRPr="00AF4B39" w:rsidRDefault="00935AC0" w:rsidP="00627854">
      <w:pPr>
        <w:numPr>
          <w:ilvl w:val="0"/>
          <w:numId w:val="49"/>
        </w:numPr>
        <w:spacing w:after="200" w:line="360" w:lineRule="auto"/>
        <w:ind w:right="142"/>
        <w:contextualSpacing/>
        <w:jc w:val="both"/>
        <w:rPr>
          <w:sz w:val="28"/>
          <w:szCs w:val="28"/>
        </w:rPr>
      </w:pPr>
      <w:r w:rsidRPr="00AF4B39">
        <w:rPr>
          <w:sz w:val="28"/>
          <w:szCs w:val="28"/>
        </w:rPr>
        <w:t>сумма расходов может быть определена;</w:t>
      </w:r>
    </w:p>
    <w:p w:rsidR="00935AC0" w:rsidRPr="00AF4B39" w:rsidRDefault="00935AC0" w:rsidP="00627854">
      <w:pPr>
        <w:spacing w:line="360" w:lineRule="auto"/>
        <w:ind w:right="142" w:firstLine="709"/>
        <w:jc w:val="both"/>
        <w:rPr>
          <w:sz w:val="28"/>
          <w:szCs w:val="28"/>
        </w:rPr>
      </w:pPr>
      <w:r w:rsidRPr="00AF4B39">
        <w:rPr>
          <w:sz w:val="28"/>
          <w:szCs w:val="28"/>
        </w:rPr>
        <w:t>2) есть первичные документы, подтверждающие выполнение работ. Это могут быть заявки на выполнение НИОКР, акты приема-сдачи результатов работ, если они осуществлены сторонней организацией, а также накладные на закупку материальных ценностей для выполнения работ собственными силами, ведомости на выплату заработной платы, акты сторонних организаций на оказание услуг (выполнение отдельных этапов работ) и т.д.</w:t>
      </w:r>
    </w:p>
    <w:p w:rsidR="00935AC0" w:rsidRPr="00AF4B39" w:rsidRDefault="00935AC0" w:rsidP="00627854">
      <w:pPr>
        <w:spacing w:line="360" w:lineRule="auto"/>
        <w:ind w:right="142" w:firstLine="709"/>
        <w:jc w:val="both"/>
        <w:rPr>
          <w:sz w:val="28"/>
          <w:szCs w:val="28"/>
        </w:rPr>
      </w:pPr>
      <w:r w:rsidRPr="00AF4B39">
        <w:rPr>
          <w:sz w:val="28"/>
          <w:szCs w:val="28"/>
        </w:rPr>
        <w:t>3) использование результатов НИОКР приведет в будущем к получению экономической выгоды.</w:t>
      </w:r>
    </w:p>
    <w:p w:rsidR="00935AC0" w:rsidRPr="00AF4B39" w:rsidRDefault="00935AC0" w:rsidP="00627854">
      <w:pPr>
        <w:spacing w:line="360" w:lineRule="auto"/>
        <w:ind w:right="142" w:firstLine="709"/>
        <w:jc w:val="both"/>
        <w:rPr>
          <w:sz w:val="28"/>
          <w:szCs w:val="28"/>
        </w:rPr>
      </w:pPr>
      <w:r w:rsidRPr="00AF4B39">
        <w:rPr>
          <w:sz w:val="28"/>
          <w:szCs w:val="28"/>
        </w:rPr>
        <w:t>4) организация может продемонстрировать использование результатов НИОКР.</w:t>
      </w:r>
    </w:p>
    <w:p w:rsidR="00935AC0" w:rsidRPr="00AF4B39" w:rsidRDefault="00935AC0" w:rsidP="00627854">
      <w:pPr>
        <w:spacing w:line="360" w:lineRule="auto"/>
        <w:ind w:right="142" w:firstLine="709"/>
        <w:jc w:val="both"/>
        <w:rPr>
          <w:sz w:val="28"/>
          <w:szCs w:val="28"/>
        </w:rPr>
      </w:pPr>
      <w:r w:rsidRPr="00AF4B39">
        <w:rPr>
          <w:sz w:val="28"/>
          <w:szCs w:val="28"/>
        </w:rPr>
        <w:t>Если хотя бы одно из названных условий не выполняется, затраты на НИОКР относятся в состав прочих расходов и отражаются по дебету счета 91 «Прочие доходы и расходы» субсчет 2 «Прочие расходы».</w:t>
      </w:r>
    </w:p>
    <w:p w:rsidR="00935AC0" w:rsidRPr="00AF4B39" w:rsidRDefault="00935AC0" w:rsidP="00627854">
      <w:pPr>
        <w:spacing w:line="360" w:lineRule="auto"/>
        <w:ind w:right="142" w:firstLine="709"/>
        <w:jc w:val="both"/>
        <w:rPr>
          <w:sz w:val="28"/>
          <w:szCs w:val="28"/>
        </w:rPr>
      </w:pPr>
      <w:r w:rsidRPr="00AF4B39">
        <w:rPr>
          <w:sz w:val="28"/>
          <w:szCs w:val="28"/>
        </w:rPr>
        <w:t>Организация может выполнять НИОКР:</w:t>
      </w:r>
    </w:p>
    <w:p w:rsidR="00935AC0" w:rsidRPr="00AF4B39" w:rsidRDefault="00935AC0" w:rsidP="00627854">
      <w:pPr>
        <w:spacing w:line="360" w:lineRule="auto"/>
        <w:ind w:right="142" w:firstLine="709"/>
        <w:jc w:val="both"/>
        <w:rPr>
          <w:sz w:val="28"/>
          <w:szCs w:val="28"/>
        </w:rPr>
      </w:pPr>
      <w:r w:rsidRPr="00AF4B39">
        <w:rPr>
          <w:sz w:val="28"/>
          <w:szCs w:val="28"/>
        </w:rPr>
        <w:t>- собственными силами;</w:t>
      </w:r>
    </w:p>
    <w:p w:rsidR="00935AC0" w:rsidRPr="00AF4B39" w:rsidRDefault="00935AC0" w:rsidP="00627854">
      <w:pPr>
        <w:spacing w:line="360" w:lineRule="auto"/>
        <w:ind w:right="142" w:firstLine="709"/>
        <w:jc w:val="both"/>
        <w:rPr>
          <w:sz w:val="28"/>
          <w:szCs w:val="28"/>
        </w:rPr>
      </w:pPr>
      <w:r w:rsidRPr="00AF4B39">
        <w:rPr>
          <w:sz w:val="28"/>
          <w:szCs w:val="28"/>
        </w:rPr>
        <w:t>- силами сторонних исполнителей, подрядчиков.</w:t>
      </w:r>
    </w:p>
    <w:p w:rsidR="00935AC0" w:rsidRPr="00AF4B39" w:rsidRDefault="00935AC0" w:rsidP="00627854">
      <w:pPr>
        <w:spacing w:line="360" w:lineRule="auto"/>
        <w:ind w:right="142" w:firstLine="709"/>
        <w:jc w:val="both"/>
        <w:rPr>
          <w:sz w:val="28"/>
          <w:szCs w:val="28"/>
        </w:rPr>
      </w:pPr>
      <w:r w:rsidRPr="00AF4B39">
        <w:rPr>
          <w:sz w:val="28"/>
          <w:szCs w:val="28"/>
        </w:rPr>
        <w:t>При прекращении использования результатов НИОКР несписанную часть их стоимости включают в состав прочих расходов. При списании оставшейся (несписанной) стоимости НИОКР в учете делается проводка:</w:t>
      </w:r>
    </w:p>
    <w:p w:rsidR="00935AC0" w:rsidRPr="00AF4B39" w:rsidRDefault="00935AC0" w:rsidP="00627854">
      <w:pPr>
        <w:spacing w:line="360" w:lineRule="auto"/>
        <w:ind w:right="142" w:firstLine="709"/>
        <w:jc w:val="both"/>
        <w:rPr>
          <w:sz w:val="28"/>
          <w:szCs w:val="28"/>
        </w:rPr>
      </w:pPr>
      <w:r w:rsidRPr="00AF4B39">
        <w:rPr>
          <w:sz w:val="28"/>
          <w:szCs w:val="28"/>
        </w:rPr>
        <w:t>Дебет 91-2 Кредит 04 субсчет Расходы на НИОКР - отражена в составе прочих расходов несписанная часть стоимости НИОКР.</w:t>
      </w:r>
    </w:p>
    <w:p w:rsidR="00935AC0" w:rsidRPr="00AF4B39" w:rsidRDefault="00935AC0" w:rsidP="00627854">
      <w:pPr>
        <w:spacing w:line="360" w:lineRule="auto"/>
        <w:ind w:right="142" w:firstLine="709"/>
        <w:jc w:val="both"/>
        <w:rPr>
          <w:sz w:val="28"/>
          <w:szCs w:val="28"/>
        </w:rPr>
      </w:pPr>
      <w:r w:rsidRPr="00AF4B39">
        <w:rPr>
          <w:sz w:val="28"/>
          <w:szCs w:val="28"/>
        </w:rPr>
        <w:t xml:space="preserve">Амортизация начисляется на оборудование, используемое для проведения научно-исследовательских и опытно-конструкторских работ. Если амортизируемое оборудование служит для основного производства и выполнения НИОКР, то амортизационные отчисления подлежат распределению между ними. </w:t>
      </w:r>
    </w:p>
    <w:p w:rsidR="00935AC0" w:rsidRPr="00AF4B39" w:rsidRDefault="00935AC0" w:rsidP="00627854">
      <w:pPr>
        <w:widowControl w:val="0"/>
        <w:spacing w:line="360" w:lineRule="auto"/>
        <w:ind w:firstLine="709"/>
        <w:jc w:val="both"/>
        <w:rPr>
          <w:sz w:val="28"/>
          <w:szCs w:val="28"/>
        </w:rPr>
      </w:pPr>
      <w:r w:rsidRPr="00AF4B39">
        <w:rPr>
          <w:sz w:val="28"/>
          <w:szCs w:val="28"/>
        </w:rPr>
        <w:t>Если по работам получены положительные результаты, которые могут быть использованы в производственных и управленческих целях, подлежат правовой охране и исключительность прав оформлена в установленном законодательством порядке (патентами, свидетельствами, договора приобретения патента и т.д.), то расходы по таким работам принимаются к учету в качестве нематериального актива.</w:t>
      </w:r>
    </w:p>
    <w:p w:rsidR="00935AC0" w:rsidRPr="00AF4B39" w:rsidRDefault="00935AC0" w:rsidP="00627854">
      <w:pPr>
        <w:widowControl w:val="0"/>
        <w:spacing w:line="360" w:lineRule="auto"/>
        <w:ind w:firstLine="709"/>
        <w:jc w:val="both"/>
        <w:rPr>
          <w:sz w:val="28"/>
          <w:szCs w:val="28"/>
        </w:rPr>
      </w:pPr>
      <w:r w:rsidRPr="00AF4B39">
        <w:rPr>
          <w:sz w:val="28"/>
          <w:szCs w:val="28"/>
        </w:rPr>
        <w:t>Но результатом выполненных НИОКР одновременно может быть получен и патентоспособный результат в виде разработанной технологии производства и объект основных средств. Возникает необходимость распределения накопленных затрат между двумя объектами учета, но утвержденной методики распределения нет в нормативных актах по бухгалтерскому учету. Можно предложить разработать методику распределения затрат самостоятельно исходя из конкретных условий и зафиксировать в учетной политике.</w:t>
      </w:r>
    </w:p>
    <w:p w:rsidR="00935AC0" w:rsidRPr="00AF4B39" w:rsidRDefault="00935AC0" w:rsidP="00627854">
      <w:pPr>
        <w:widowControl w:val="0"/>
        <w:spacing w:line="360" w:lineRule="auto"/>
        <w:ind w:firstLine="709"/>
        <w:jc w:val="both"/>
        <w:rPr>
          <w:sz w:val="28"/>
          <w:szCs w:val="28"/>
        </w:rPr>
      </w:pPr>
      <w:r w:rsidRPr="00AF4B39">
        <w:rPr>
          <w:sz w:val="28"/>
          <w:szCs w:val="28"/>
        </w:rPr>
        <w:t>Если расходы не дали положительного результаты, я считаю, что эти расходы могут быть списаны на счет 04 «Нематериальные активы» по видам активов и по расходам на научно-исследовательские, опытно-конструкторские и технологические работы, а затем, после окончания срока действия договора на НИОКР или получении каких-либо результатов, признать либо прочими доходами, либо прочими расходами в зависимости от результатов.</w:t>
      </w:r>
    </w:p>
    <w:p w:rsidR="00935AC0" w:rsidRPr="00AF4B39" w:rsidRDefault="00935AC0" w:rsidP="00627854">
      <w:pPr>
        <w:spacing w:line="360" w:lineRule="auto"/>
        <w:ind w:right="142" w:firstLine="709"/>
        <w:jc w:val="both"/>
        <w:rPr>
          <w:sz w:val="28"/>
          <w:szCs w:val="28"/>
        </w:rPr>
      </w:pPr>
      <w:r w:rsidRPr="00AF4B39">
        <w:rPr>
          <w:sz w:val="28"/>
          <w:szCs w:val="28"/>
        </w:rPr>
        <w:t>Мною был проведен анализ расходов на НИОКР по следующим направлениям:</w:t>
      </w:r>
    </w:p>
    <w:p w:rsidR="00935AC0" w:rsidRPr="00AF4B39" w:rsidRDefault="00935AC0" w:rsidP="00627854">
      <w:pPr>
        <w:spacing w:line="360" w:lineRule="auto"/>
        <w:ind w:right="142" w:firstLine="709"/>
        <w:jc w:val="both"/>
        <w:rPr>
          <w:sz w:val="28"/>
          <w:szCs w:val="28"/>
        </w:rPr>
      </w:pPr>
      <w:r w:rsidRPr="00AF4B39">
        <w:rPr>
          <w:sz w:val="28"/>
          <w:szCs w:val="28"/>
        </w:rPr>
        <w:t>1. Анализ структуры расходов и ее изменения на конец года по сравнению с началом;</w:t>
      </w:r>
    </w:p>
    <w:p w:rsidR="00935AC0" w:rsidRPr="00AF4B39" w:rsidRDefault="00935AC0" w:rsidP="00627854">
      <w:pPr>
        <w:spacing w:line="360" w:lineRule="auto"/>
        <w:ind w:right="142" w:firstLine="709"/>
        <w:jc w:val="both"/>
        <w:rPr>
          <w:sz w:val="28"/>
          <w:szCs w:val="28"/>
        </w:rPr>
      </w:pPr>
      <w:r w:rsidRPr="00AF4B39">
        <w:rPr>
          <w:sz w:val="28"/>
          <w:szCs w:val="28"/>
        </w:rPr>
        <w:t>2. Анализ движения расходов на НИОКР. При этом оценивалась динамика общей суммы расходов и отдельных их видов.</w:t>
      </w:r>
    </w:p>
    <w:p w:rsidR="00935AC0" w:rsidRPr="00AF4B39" w:rsidRDefault="00935AC0" w:rsidP="00627854">
      <w:pPr>
        <w:spacing w:line="360" w:lineRule="auto"/>
        <w:ind w:right="142" w:firstLine="709"/>
        <w:jc w:val="both"/>
        <w:rPr>
          <w:sz w:val="28"/>
          <w:szCs w:val="28"/>
        </w:rPr>
      </w:pPr>
      <w:r w:rsidRPr="00AF4B39">
        <w:rPr>
          <w:sz w:val="28"/>
          <w:szCs w:val="28"/>
        </w:rPr>
        <w:t>3. Анализ динамики следующих расходов:</w:t>
      </w:r>
    </w:p>
    <w:p w:rsidR="00935AC0" w:rsidRPr="00AF4B39" w:rsidRDefault="00935AC0" w:rsidP="00627854">
      <w:pPr>
        <w:spacing w:line="360" w:lineRule="auto"/>
        <w:ind w:right="142" w:firstLine="709"/>
        <w:jc w:val="both"/>
        <w:rPr>
          <w:sz w:val="28"/>
          <w:szCs w:val="28"/>
        </w:rPr>
      </w:pPr>
      <w:r w:rsidRPr="00AF4B39">
        <w:rPr>
          <w:sz w:val="28"/>
          <w:szCs w:val="28"/>
        </w:rPr>
        <w:t>-· по незаконченным НИОКР,</w:t>
      </w:r>
    </w:p>
    <w:p w:rsidR="00935AC0" w:rsidRPr="00AF4B39" w:rsidRDefault="00935AC0" w:rsidP="00627854">
      <w:pPr>
        <w:spacing w:line="360" w:lineRule="auto"/>
        <w:ind w:right="142" w:firstLine="709"/>
        <w:jc w:val="both"/>
        <w:rPr>
          <w:sz w:val="28"/>
          <w:szCs w:val="28"/>
        </w:rPr>
      </w:pPr>
      <w:r w:rsidRPr="00AF4B39">
        <w:rPr>
          <w:sz w:val="28"/>
          <w:szCs w:val="28"/>
        </w:rPr>
        <w:t>-· на НИОКР, не давших положительных результатов и отнесенных на прочие расходы отчетного года.</w:t>
      </w:r>
    </w:p>
    <w:p w:rsidR="00935AC0" w:rsidRPr="00AF4B39" w:rsidRDefault="00935AC0" w:rsidP="00627854">
      <w:pPr>
        <w:spacing w:line="360" w:lineRule="auto"/>
        <w:ind w:right="142" w:firstLine="709"/>
        <w:jc w:val="both"/>
        <w:rPr>
          <w:sz w:val="28"/>
          <w:szCs w:val="28"/>
        </w:rPr>
      </w:pPr>
      <w:r w:rsidRPr="00AF4B39">
        <w:rPr>
          <w:sz w:val="28"/>
          <w:szCs w:val="28"/>
        </w:rPr>
        <w:t xml:space="preserve">Был определен удельный вес расходов на НИОКР, не давших положительных результатов, в общей сумме прочих расходов АО «ИЭМЗ «Купол». </w:t>
      </w:r>
    </w:p>
    <w:p w:rsidR="00935AC0" w:rsidRPr="00AF4B39" w:rsidRDefault="00935AC0" w:rsidP="00627854">
      <w:pPr>
        <w:spacing w:line="360" w:lineRule="auto"/>
        <w:ind w:firstLine="720"/>
        <w:jc w:val="both"/>
        <w:rPr>
          <w:sz w:val="28"/>
          <w:szCs w:val="28"/>
        </w:rPr>
      </w:pPr>
      <w:r w:rsidRPr="00AF4B39">
        <w:rPr>
          <w:sz w:val="28"/>
          <w:szCs w:val="28"/>
        </w:rPr>
        <w:t>На основании данных таблицы 4.2 мы приходим к выводу, что произошло снижение не давших положительные результаты расходов на НИОКР на 6457 тыс. руб., а удельный вес безрезультатных расходов на НИОКР в общей величине прочих расходов снизился с 1,84% до 0,21%.</w:t>
      </w:r>
    </w:p>
    <w:p w:rsidR="00935AC0" w:rsidRPr="00AF4B39" w:rsidRDefault="00935AC0" w:rsidP="00627854">
      <w:pPr>
        <w:autoSpaceDE w:val="0"/>
        <w:autoSpaceDN w:val="0"/>
        <w:adjustRightInd w:val="0"/>
        <w:spacing w:line="360" w:lineRule="auto"/>
        <w:ind w:firstLine="720"/>
        <w:jc w:val="both"/>
        <w:rPr>
          <w:sz w:val="28"/>
          <w:szCs w:val="28"/>
        </w:rPr>
      </w:pPr>
      <w:r w:rsidRPr="00AF4B39">
        <w:rPr>
          <w:sz w:val="28"/>
          <w:szCs w:val="28"/>
        </w:rPr>
        <w:t>Анализ структуры нематериальных активов показал, что наибольшую долю на конец анализируемого периода составляют патенты, товарные знаки и иные аналогичные права и активы организации. Их удельный вес на конец отчетного года составил 99,92 %, что больше по сравнению с началом анализируемого периода на 0,06 пункта. Оставшаяся доля 0,08% приходится на право на объекты интеллектуальной собственности организации.</w:t>
      </w:r>
    </w:p>
    <w:p w:rsidR="00935AC0" w:rsidRPr="00AF4B39" w:rsidRDefault="00935AC0" w:rsidP="00627854">
      <w:pPr>
        <w:autoSpaceDE w:val="0"/>
        <w:autoSpaceDN w:val="0"/>
        <w:adjustRightInd w:val="0"/>
        <w:spacing w:line="360" w:lineRule="auto"/>
        <w:ind w:firstLine="720"/>
        <w:jc w:val="both"/>
        <w:rPr>
          <w:sz w:val="28"/>
          <w:szCs w:val="28"/>
        </w:rPr>
      </w:pPr>
      <w:r w:rsidRPr="00AF4B39">
        <w:rPr>
          <w:sz w:val="28"/>
          <w:szCs w:val="28"/>
        </w:rPr>
        <w:t>Из расчетов, полученных в таблице 4.6, мы выяснили, что рентабельность нематериальных активов снизилась за счет замедления их оборачиваемости. Предприятию следует изыскивать резервы повышения эффективности использования нематериальных активов, прежде всего, в области наращивания объемов продаж.</w:t>
      </w:r>
    </w:p>
    <w:p w:rsidR="00935AC0" w:rsidRPr="00AF4B39" w:rsidRDefault="00935AC0" w:rsidP="00627854">
      <w:pPr>
        <w:shd w:val="clear" w:color="000000" w:fill="auto"/>
        <w:suppressAutoHyphens/>
        <w:spacing w:line="360" w:lineRule="auto"/>
        <w:ind w:firstLine="720"/>
        <w:jc w:val="both"/>
        <w:rPr>
          <w:sz w:val="28"/>
          <w:szCs w:val="28"/>
        </w:rPr>
      </w:pPr>
      <w:r w:rsidRPr="00AF4B39">
        <w:rPr>
          <w:sz w:val="28"/>
          <w:szCs w:val="28"/>
        </w:rPr>
        <w:t>Рассмотрев затраты по отделу 011, я предлагаю снизить долю расходов привлеченных сторонних организации к работам по НИОКР, а больше привлекать собственные силы предприятия, если это возможно. Доля сторонних услуг составляет значительную часть расходов отдела на НИОКР – в 2012 г. – 26,4%, в 2014 г. – 72,8%, в 2015 г. – 33,9%.</w:t>
      </w:r>
    </w:p>
    <w:p w:rsidR="00935AC0" w:rsidRPr="00AF4B39" w:rsidRDefault="00935AC0" w:rsidP="00627854">
      <w:pPr>
        <w:shd w:val="clear" w:color="000000" w:fill="auto"/>
        <w:suppressAutoHyphens/>
        <w:spacing w:line="360" w:lineRule="auto"/>
        <w:ind w:firstLine="720"/>
        <w:jc w:val="both"/>
        <w:rPr>
          <w:sz w:val="28"/>
          <w:szCs w:val="28"/>
        </w:rPr>
      </w:pPr>
      <w:r w:rsidRPr="00AF4B39">
        <w:rPr>
          <w:sz w:val="28"/>
          <w:szCs w:val="28"/>
        </w:rPr>
        <w:t xml:space="preserve">По всему вышесказанному видим, что есть резервы для повышения эффективности. </w:t>
      </w:r>
    </w:p>
    <w:p w:rsidR="00935AC0" w:rsidRDefault="00935AC0" w:rsidP="00627854">
      <w:pPr>
        <w:shd w:val="clear" w:color="000000" w:fill="auto"/>
        <w:suppressAutoHyphens/>
        <w:spacing w:line="360" w:lineRule="auto"/>
        <w:ind w:firstLine="720"/>
        <w:jc w:val="both"/>
        <w:rPr>
          <w:sz w:val="28"/>
          <w:szCs w:val="28"/>
        </w:rPr>
      </w:pPr>
      <w:r w:rsidRPr="00AF4B39">
        <w:rPr>
          <w:sz w:val="28"/>
          <w:szCs w:val="28"/>
        </w:rPr>
        <w:t>При расчете снижения доли расходов на НИОКР на 5% в год можно увеличить их рентабельность на 433,1% при неизменном размере прибыли и сэкономить денежные средства в размере 1618,8 тыс. руб.</w:t>
      </w:r>
      <w:r>
        <w:rPr>
          <w:sz w:val="28"/>
          <w:szCs w:val="28"/>
        </w:rPr>
        <w:t xml:space="preserve"> </w:t>
      </w:r>
      <w:r w:rsidRPr="00AF4B39">
        <w:rPr>
          <w:sz w:val="28"/>
          <w:szCs w:val="28"/>
        </w:rPr>
        <w:t>На предприяти</w:t>
      </w:r>
      <w:r>
        <w:rPr>
          <w:sz w:val="28"/>
          <w:szCs w:val="28"/>
        </w:rPr>
        <w:t>и</w:t>
      </w:r>
      <w:r w:rsidRPr="00AF4B39">
        <w:rPr>
          <w:sz w:val="28"/>
          <w:szCs w:val="28"/>
        </w:rPr>
        <w:t xml:space="preserve"> есть резервы для повышения эффективности производства. </w:t>
      </w:r>
      <w:r>
        <w:rPr>
          <w:sz w:val="28"/>
          <w:szCs w:val="28"/>
        </w:rPr>
        <w:t>Нужно повышать технический уровень сотрудников, постоянно обновлять производственное оборудование или хотя бы его модернизировать, для этого и проводятся научно-исследовательские, опытно-конструкторские и технологические работы</w:t>
      </w:r>
      <w:r w:rsidRPr="00AF4B39">
        <w:rPr>
          <w:sz w:val="28"/>
          <w:szCs w:val="28"/>
        </w:rPr>
        <w:t>, прогрессивные технологии, повышение производительности труда, в улучшение потребительских свойств своей продукции</w:t>
      </w:r>
      <w:r>
        <w:rPr>
          <w:sz w:val="28"/>
          <w:szCs w:val="28"/>
        </w:rPr>
        <w:t>.</w:t>
      </w:r>
      <w:r w:rsidRPr="00AF4B39">
        <w:rPr>
          <w:sz w:val="28"/>
          <w:szCs w:val="28"/>
        </w:rPr>
        <w:t xml:space="preserve"> </w:t>
      </w:r>
    </w:p>
    <w:p w:rsidR="00935AC0" w:rsidRDefault="00935AC0" w:rsidP="00627854">
      <w:pPr>
        <w:shd w:val="clear" w:color="000000" w:fill="auto"/>
        <w:suppressAutoHyphens/>
        <w:spacing w:line="360" w:lineRule="auto"/>
        <w:ind w:firstLine="720"/>
        <w:jc w:val="both"/>
        <w:rPr>
          <w:sz w:val="28"/>
          <w:szCs w:val="28"/>
        </w:rPr>
      </w:pPr>
      <w:r>
        <w:rPr>
          <w:sz w:val="28"/>
          <w:szCs w:val="28"/>
        </w:rPr>
        <w:t>З</w:t>
      </w:r>
      <w:r w:rsidRPr="00AF4B39">
        <w:rPr>
          <w:sz w:val="28"/>
          <w:szCs w:val="28"/>
        </w:rPr>
        <w:t>атраты на НИОКР должны приносить доход.</w:t>
      </w:r>
      <w:r>
        <w:rPr>
          <w:sz w:val="28"/>
          <w:szCs w:val="28"/>
        </w:rPr>
        <w:t xml:space="preserve"> Нужно привлекать к таким работам больше молодых инженеров и технологов, программистов и других работников. Ведь у них больше новых идей и им нужно помочь воплощать их в жизнь, если идеи стоят того.</w:t>
      </w:r>
    </w:p>
    <w:p w:rsidR="00935AC0" w:rsidRPr="00AF4B39" w:rsidRDefault="00935AC0" w:rsidP="00627854">
      <w:pPr>
        <w:shd w:val="clear" w:color="000000" w:fill="auto"/>
        <w:suppressAutoHyphens/>
        <w:spacing w:line="360" w:lineRule="auto"/>
        <w:ind w:firstLine="720"/>
        <w:jc w:val="both"/>
        <w:rPr>
          <w:sz w:val="28"/>
          <w:szCs w:val="28"/>
        </w:rPr>
      </w:pPr>
      <w:r>
        <w:rPr>
          <w:sz w:val="28"/>
          <w:szCs w:val="28"/>
        </w:rPr>
        <w:t xml:space="preserve">Но нужно также вести правильно учет расходов на НИОКР, пользоваться нормативными документами, не использовать финансовые средства не по назначению. </w:t>
      </w:r>
    </w:p>
    <w:p w:rsidR="00935AC0" w:rsidRDefault="00935AC0" w:rsidP="00593038">
      <w:pPr>
        <w:pStyle w:val="NormalWeb"/>
        <w:shd w:val="clear" w:color="000000" w:fill="auto"/>
        <w:suppressAutoHyphens/>
        <w:spacing w:before="0" w:beforeAutospacing="0" w:after="0" w:afterAutospacing="0" w:line="360" w:lineRule="auto"/>
        <w:ind w:firstLine="709"/>
        <w:jc w:val="both"/>
        <w:rPr>
          <w:sz w:val="28"/>
          <w:szCs w:val="28"/>
        </w:rPr>
      </w:pPr>
    </w:p>
    <w:p w:rsidR="00935AC0" w:rsidRPr="004F2D6F" w:rsidRDefault="00935AC0" w:rsidP="004F2D6F">
      <w:pPr>
        <w:shd w:val="clear" w:color="000000" w:fill="auto"/>
        <w:suppressAutoHyphens/>
        <w:spacing w:line="360" w:lineRule="auto"/>
        <w:ind w:firstLine="720"/>
        <w:jc w:val="both"/>
        <w:rPr>
          <w:color w:val="000000"/>
          <w:sz w:val="28"/>
          <w:szCs w:val="28"/>
        </w:rPr>
      </w:pPr>
      <w:r>
        <w:rPr>
          <w:b/>
          <w:color w:val="000000"/>
          <w:sz w:val="28"/>
          <w:szCs w:val="28"/>
        </w:rPr>
        <w:br w:type="page"/>
      </w:r>
      <w:r>
        <w:rPr>
          <w:color w:val="000000"/>
          <w:sz w:val="28"/>
          <w:szCs w:val="28"/>
        </w:rPr>
        <w:t xml:space="preserve">СПИСОК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счета</w:t>
      </w:r>
      <w:r>
        <w:rPr>
          <w:color w:val="000000"/>
          <w:sz w:val="28"/>
          <w:szCs w:val="28"/>
        </w:rPr>
        <w:t xml:space="preserve"> ИСПОЛЬЗОВАННОЙ ЛИТЕРАТУРЫ</w:t>
      </w:r>
    </w:p>
    <w:p w:rsidR="00935AC0" w:rsidRPr="00BF3809" w:rsidRDefault="00935AC0" w:rsidP="008E42C9">
      <w:pPr>
        <w:shd w:val="clear" w:color="000000" w:fill="auto"/>
        <w:suppressAutoHyphens/>
        <w:jc w:val="center"/>
        <w:rPr>
          <w:b/>
          <w:color w:val="000000"/>
          <w:sz w:val="28"/>
          <w:szCs w:val="28"/>
        </w:rPr>
      </w:pPr>
    </w:p>
    <w:p w:rsidR="00935AC0" w:rsidRDefault="00935AC0" w:rsidP="004F2D6F">
      <w:pPr>
        <w:numPr>
          <w:ilvl w:val="0"/>
          <w:numId w:val="15"/>
        </w:numPr>
        <w:shd w:val="clear" w:color="000000" w:fill="auto"/>
        <w:tabs>
          <w:tab w:val="left" w:pos="180"/>
          <w:tab w:val="left" w:pos="360"/>
          <w:tab w:val="left" w:pos="1080"/>
        </w:tabs>
        <w:suppressAutoHyphens/>
        <w:spacing w:line="360" w:lineRule="auto"/>
        <w:ind w:left="0" w:firstLine="720"/>
        <w:jc w:val="both"/>
        <w:rPr>
          <w:color w:val="000000"/>
          <w:sz w:val="28"/>
          <w:szCs w:val="28"/>
        </w:rPr>
      </w:pPr>
      <w:r>
        <w:rPr>
          <w:color w:val="000000"/>
          <w:sz w:val="28"/>
          <w:szCs w:val="28"/>
        </w:rPr>
        <w:t xml:space="preserve">Гражданский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обратной</w:t>
      </w:r>
      <w:r>
        <w:rPr>
          <w:color w:val="000000"/>
          <w:sz w:val="28"/>
          <w:szCs w:val="28"/>
        </w:rPr>
        <w:t xml:space="preserve"> кодекс Российской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месяцев</w:t>
      </w:r>
      <w:r>
        <w:rPr>
          <w:color w:val="000000"/>
          <w:sz w:val="28"/>
          <w:szCs w:val="28"/>
        </w:rPr>
        <w:t xml:space="preserve"> Федерации, части 1 и 2. (с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выполнения</w:t>
      </w:r>
      <w:r>
        <w:rPr>
          <w:color w:val="000000"/>
          <w:sz w:val="28"/>
          <w:szCs w:val="28"/>
        </w:rPr>
        <w:t xml:space="preserve"> учетом изменений </w:t>
      </w:r>
      <w:r>
        <w:rPr>
          <w:bCs/>
          <w:color w:val="000000"/>
          <w:sz w:val="28"/>
          <w:szCs w:val="28"/>
        </w:rPr>
        <w:t xml:space="preserve">на 3 июля 2016 года) (редакция,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весьма</w:t>
      </w:r>
      <w:r>
        <w:rPr>
          <w:bCs/>
          <w:color w:val="000000"/>
          <w:sz w:val="28"/>
          <w:szCs w:val="28"/>
        </w:rPr>
        <w:t xml:space="preserve"> действующая с 1 января 2017 года</w:t>
      </w:r>
      <w:r>
        <w:rPr>
          <w:color w:val="000000"/>
          <w:sz w:val="28"/>
          <w:szCs w:val="28"/>
        </w:rPr>
        <w:t>).</w:t>
      </w:r>
    </w:p>
    <w:p w:rsidR="00935AC0" w:rsidRPr="001679D7" w:rsidRDefault="00935AC0" w:rsidP="004F2D6F">
      <w:pPr>
        <w:numPr>
          <w:ilvl w:val="0"/>
          <w:numId w:val="15"/>
        </w:numPr>
        <w:shd w:val="clear" w:color="000000" w:fill="auto"/>
        <w:tabs>
          <w:tab w:val="left" w:pos="180"/>
          <w:tab w:val="left" w:pos="360"/>
          <w:tab w:val="left" w:pos="1080"/>
        </w:tabs>
        <w:suppressAutoHyphens/>
        <w:spacing w:line="360" w:lineRule="auto"/>
        <w:ind w:left="0" w:firstLine="720"/>
        <w:jc w:val="both"/>
        <w:rPr>
          <w:color w:val="000000"/>
          <w:sz w:val="28"/>
          <w:szCs w:val="28"/>
        </w:rPr>
      </w:pPr>
      <w:r>
        <w:rPr>
          <w:color w:val="000000"/>
          <w:sz w:val="28"/>
          <w:szCs w:val="28"/>
        </w:rPr>
        <w:t xml:space="preserve">Налоговый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доля</w:t>
      </w:r>
      <w:r>
        <w:rPr>
          <w:color w:val="000000"/>
          <w:sz w:val="28"/>
          <w:szCs w:val="28"/>
        </w:rPr>
        <w:t xml:space="preserve"> Кодекс Российской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если</w:t>
      </w:r>
      <w:r>
        <w:rPr>
          <w:color w:val="000000"/>
          <w:sz w:val="28"/>
          <w:szCs w:val="28"/>
        </w:rPr>
        <w:t xml:space="preserve"> Федерации, часть 2. Принята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направлениям</w:t>
      </w:r>
      <w:r>
        <w:rPr>
          <w:color w:val="000000"/>
          <w:sz w:val="28"/>
          <w:szCs w:val="28"/>
        </w:rPr>
        <w:t xml:space="preserve"> Государственной думой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несмотря</w:t>
      </w:r>
      <w:r>
        <w:rPr>
          <w:color w:val="000000"/>
          <w:sz w:val="28"/>
          <w:szCs w:val="28"/>
        </w:rPr>
        <w:t xml:space="preserve"> РФ от 19.07.2000 г. (с изм. и доп. от </w:t>
      </w:r>
      <w:r>
        <w:rPr>
          <w:bCs/>
          <w:color w:val="000000"/>
          <w:sz w:val="28"/>
          <w:szCs w:val="28"/>
        </w:rPr>
        <w:t>28.12.2016).</w:t>
      </w:r>
    </w:p>
    <w:p w:rsidR="00935AC0" w:rsidRPr="008A5303" w:rsidRDefault="00935AC0" w:rsidP="004F2D6F">
      <w:pPr>
        <w:numPr>
          <w:ilvl w:val="0"/>
          <w:numId w:val="15"/>
        </w:numPr>
        <w:shd w:val="clear" w:color="000000" w:fill="auto"/>
        <w:tabs>
          <w:tab w:val="left" w:pos="180"/>
          <w:tab w:val="left" w:pos="360"/>
          <w:tab w:val="left" w:pos="1080"/>
        </w:tabs>
        <w:suppressAutoHyphens/>
        <w:spacing w:line="360" w:lineRule="auto"/>
        <w:ind w:left="0" w:firstLine="720"/>
        <w:jc w:val="both"/>
        <w:rPr>
          <w:color w:val="000000"/>
          <w:sz w:val="28"/>
          <w:szCs w:val="28"/>
        </w:rPr>
      </w:pPr>
      <w:r>
        <w:rPr>
          <w:color w:val="000000"/>
          <w:sz w:val="28"/>
          <w:szCs w:val="28"/>
        </w:rPr>
        <w:t xml:space="preserve">Федеральный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расходами</w:t>
      </w:r>
      <w:r>
        <w:rPr>
          <w:color w:val="000000"/>
          <w:sz w:val="28"/>
          <w:szCs w:val="28"/>
        </w:rPr>
        <w:t xml:space="preserve"> закон от 23.08.1996 г. №127-ФЗ (действующая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color w:val="000000"/>
          <w:sz w:val="28"/>
          <w:szCs w:val="28"/>
        </w:rPr>
        <w:t xml:space="preserve"> редакция, 2016г.)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color w:val="000000"/>
          <w:sz w:val="28"/>
          <w:szCs w:val="28"/>
        </w:rPr>
        <w:t xml:space="preserve"> науке и о государственной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правительстве</w:t>
      </w:r>
      <w:r>
        <w:rPr>
          <w:color w:val="000000"/>
          <w:sz w:val="28"/>
          <w:szCs w:val="28"/>
        </w:rPr>
        <w:t xml:space="preserve"> научно-технической политике».</w:t>
      </w:r>
    </w:p>
    <w:p w:rsidR="00935AC0" w:rsidRPr="008A5303" w:rsidRDefault="00935AC0" w:rsidP="00A93601">
      <w:pPr>
        <w:numPr>
          <w:ilvl w:val="0"/>
          <w:numId w:val="15"/>
        </w:numPr>
        <w:shd w:val="clear" w:color="000000" w:fill="auto"/>
        <w:tabs>
          <w:tab w:val="left" w:pos="180"/>
          <w:tab w:val="left" w:pos="360"/>
          <w:tab w:val="left" w:pos="1080"/>
        </w:tabs>
        <w:suppressAutoHyphens/>
        <w:spacing w:line="360" w:lineRule="auto"/>
        <w:ind w:left="0" w:firstLine="720"/>
        <w:jc w:val="both"/>
        <w:rPr>
          <w:color w:val="000000"/>
          <w:sz w:val="28"/>
          <w:szCs w:val="28"/>
        </w:rPr>
      </w:pPr>
      <w:r>
        <w:rPr>
          <w:color w:val="000000"/>
          <w:sz w:val="28"/>
          <w:szCs w:val="28"/>
        </w:rPr>
        <w:t xml:space="preserve">Федеральный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показатель</w:t>
      </w:r>
      <w:r>
        <w:rPr>
          <w:color w:val="000000"/>
          <w:sz w:val="28"/>
          <w:szCs w:val="28"/>
        </w:rPr>
        <w:t xml:space="preserve"> закон «О бухгалтерском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услуг</w:t>
      </w:r>
      <w:r>
        <w:rPr>
          <w:color w:val="000000"/>
          <w:sz w:val="28"/>
          <w:szCs w:val="28"/>
        </w:rPr>
        <w:t xml:space="preserve"> учете" 06.12.2011г. №402-ФЗ (действующая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обратной</w:t>
      </w:r>
      <w:r>
        <w:rPr>
          <w:color w:val="000000"/>
          <w:sz w:val="28"/>
          <w:szCs w:val="28"/>
        </w:rPr>
        <w:t xml:space="preserve"> редакция, 2016г.).</w:t>
      </w:r>
    </w:p>
    <w:p w:rsidR="00935AC0" w:rsidRDefault="00935AC0" w:rsidP="00A93601">
      <w:pPr>
        <w:numPr>
          <w:ilvl w:val="0"/>
          <w:numId w:val="15"/>
        </w:numPr>
        <w:shd w:val="clear" w:color="000000" w:fill="auto"/>
        <w:tabs>
          <w:tab w:val="left" w:pos="180"/>
          <w:tab w:val="left" w:pos="1080"/>
        </w:tabs>
        <w:suppressAutoHyphens/>
        <w:spacing w:line="360" w:lineRule="auto"/>
        <w:ind w:left="0" w:firstLine="720"/>
        <w:jc w:val="both"/>
        <w:rPr>
          <w:color w:val="000000"/>
          <w:sz w:val="28"/>
          <w:szCs w:val="28"/>
        </w:rPr>
      </w:pPr>
      <w:r>
        <w:rPr>
          <w:color w:val="000000"/>
          <w:sz w:val="28"/>
          <w:szCs w:val="28"/>
        </w:rPr>
        <w:t xml:space="preserve">Федеральный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измерению</w:t>
      </w:r>
      <w:r>
        <w:rPr>
          <w:color w:val="000000"/>
          <w:sz w:val="28"/>
          <w:szCs w:val="28"/>
        </w:rPr>
        <w:t xml:space="preserve"> закон РФ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вертикальный</w:t>
      </w:r>
      <w:r>
        <w:rPr>
          <w:color w:val="000000"/>
          <w:sz w:val="28"/>
          <w:szCs w:val="28"/>
        </w:rPr>
        <w:t xml:space="preserve"> акционерных обществах» от 26.12.1995г. № 208-ФЗ (</w:t>
      </w:r>
      <w:r>
        <w:rPr>
          <w:bCs/>
          <w:color w:val="000000"/>
          <w:sz w:val="28"/>
          <w:szCs w:val="28"/>
        </w:rPr>
        <w:t xml:space="preserve">Редакция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месяцев</w:t>
      </w:r>
      <w:r>
        <w:rPr>
          <w:bCs/>
          <w:color w:val="000000"/>
          <w:sz w:val="28"/>
          <w:szCs w:val="28"/>
        </w:rPr>
        <w:t xml:space="preserve"> от 03.07.2016) (с изм.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излишек</w:t>
      </w:r>
      <w:r>
        <w:rPr>
          <w:bCs/>
          <w:color w:val="000000"/>
          <w:sz w:val="28"/>
          <w:szCs w:val="28"/>
        </w:rPr>
        <w:t xml:space="preserve"> доп., вступ.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исследова</w:t>
      </w:r>
      <w:r>
        <w:rPr>
          <w:bCs/>
          <w:color w:val="000000"/>
          <w:sz w:val="28"/>
          <w:szCs w:val="28"/>
        </w:rPr>
        <w:t xml:space="preserve"> силу с 01.01.2017)</w:t>
      </w:r>
      <w:r>
        <w:rPr>
          <w:color w:val="000000"/>
          <w:sz w:val="28"/>
          <w:szCs w:val="28"/>
        </w:rPr>
        <w:t>.</w:t>
      </w:r>
    </w:p>
    <w:p w:rsidR="00935AC0" w:rsidRPr="00293724" w:rsidRDefault="00935AC0" w:rsidP="00A93601">
      <w:pPr>
        <w:numPr>
          <w:ilvl w:val="0"/>
          <w:numId w:val="15"/>
        </w:numPr>
        <w:shd w:val="clear" w:color="000000" w:fill="auto"/>
        <w:tabs>
          <w:tab w:val="left" w:pos="180"/>
          <w:tab w:val="left" w:pos="1080"/>
        </w:tabs>
        <w:suppressAutoHyphens/>
        <w:spacing w:line="360" w:lineRule="auto"/>
        <w:ind w:left="0" w:firstLine="720"/>
        <w:jc w:val="both"/>
        <w:rPr>
          <w:color w:val="000000"/>
          <w:sz w:val="28"/>
          <w:szCs w:val="28"/>
        </w:rPr>
      </w:pPr>
      <w:r>
        <w:rPr>
          <w:sz w:val="28"/>
          <w:szCs w:val="28"/>
        </w:rPr>
        <w:t xml:space="preserve">Указ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заместителю</w:t>
      </w:r>
      <w:r>
        <w:rPr>
          <w:sz w:val="28"/>
          <w:szCs w:val="28"/>
        </w:rPr>
        <w:t xml:space="preserve"> Президента Российской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составляет</w:t>
      </w:r>
      <w:r>
        <w:rPr>
          <w:sz w:val="28"/>
          <w:szCs w:val="28"/>
        </w:rPr>
        <w:t xml:space="preserve"> Федерации от 13 июня 1996 г. № 884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управления</w:t>
      </w:r>
      <w:r>
        <w:rPr>
          <w:sz w:val="28"/>
          <w:szCs w:val="28"/>
        </w:rPr>
        <w:t xml:space="preserve"> доктрине развития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долю</w:t>
      </w:r>
      <w:r>
        <w:rPr>
          <w:sz w:val="28"/>
          <w:szCs w:val="28"/>
        </w:rPr>
        <w:t xml:space="preserve"> российской науки» (с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рассчитаны</w:t>
      </w:r>
      <w:r>
        <w:rPr>
          <w:sz w:val="28"/>
          <w:szCs w:val="28"/>
        </w:rPr>
        <w:t xml:space="preserve"> изменениями на 23 февраля 2006 года).</w:t>
      </w:r>
    </w:p>
    <w:p w:rsidR="00935AC0" w:rsidRPr="001A1A07" w:rsidRDefault="00935AC0" w:rsidP="00A93601">
      <w:pPr>
        <w:numPr>
          <w:ilvl w:val="0"/>
          <w:numId w:val="15"/>
        </w:numPr>
        <w:shd w:val="clear" w:color="000000" w:fill="auto"/>
        <w:tabs>
          <w:tab w:val="left" w:pos="180"/>
          <w:tab w:val="left" w:pos="1080"/>
        </w:tabs>
        <w:suppressAutoHyphens/>
        <w:spacing w:line="360" w:lineRule="auto"/>
        <w:ind w:left="0" w:firstLine="720"/>
        <w:jc w:val="both"/>
        <w:rPr>
          <w:color w:val="000000"/>
          <w:sz w:val="28"/>
          <w:szCs w:val="28"/>
        </w:rPr>
      </w:pPr>
      <w:r>
        <w:rPr>
          <w:sz w:val="28"/>
          <w:szCs w:val="28"/>
        </w:rPr>
        <w:t xml:space="preserve">Указ Президента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сравнению</w:t>
      </w:r>
      <w:r>
        <w:rPr>
          <w:sz w:val="28"/>
          <w:szCs w:val="28"/>
        </w:rPr>
        <w:t xml:space="preserve"> РФ от 22 июля 1998 г. № 863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создание</w:t>
      </w:r>
      <w:r>
        <w:rPr>
          <w:sz w:val="28"/>
          <w:szCs w:val="28"/>
        </w:rPr>
        <w:t xml:space="preserve"> государственной политике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применения</w:t>
      </w:r>
      <w:r>
        <w:rPr>
          <w:sz w:val="28"/>
          <w:szCs w:val="28"/>
        </w:rPr>
        <w:t xml:space="preserve"> по вовлечению в хозяйственный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других</w:t>
      </w:r>
      <w:r>
        <w:rPr>
          <w:sz w:val="28"/>
          <w:szCs w:val="28"/>
        </w:rPr>
        <w:t xml:space="preserve"> оборот результатов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среднегодовой</w:t>
      </w:r>
      <w:r>
        <w:rPr>
          <w:sz w:val="28"/>
          <w:szCs w:val="28"/>
        </w:rPr>
        <w:t xml:space="preserve"> научно-технической деятельности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собственными</w:t>
      </w:r>
      <w:r>
        <w:rPr>
          <w:sz w:val="28"/>
          <w:szCs w:val="28"/>
        </w:rPr>
        <w:t xml:space="preserve"> и объектов интеллектуальной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перечень</w:t>
      </w:r>
      <w:r>
        <w:rPr>
          <w:sz w:val="28"/>
          <w:szCs w:val="28"/>
        </w:rPr>
        <w:t xml:space="preserve"> собственности в сфере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актом</w:t>
      </w:r>
      <w:r>
        <w:rPr>
          <w:sz w:val="28"/>
          <w:szCs w:val="28"/>
        </w:rPr>
        <w:t xml:space="preserve"> науки и технологий».</w:t>
      </w:r>
    </w:p>
    <w:p w:rsidR="00935AC0" w:rsidRPr="001A1A07" w:rsidRDefault="00935AC0" w:rsidP="001A1A07">
      <w:pPr>
        <w:numPr>
          <w:ilvl w:val="0"/>
          <w:numId w:val="15"/>
        </w:numPr>
        <w:shd w:val="clear" w:color="000000" w:fill="auto"/>
        <w:tabs>
          <w:tab w:val="left" w:pos="180"/>
          <w:tab w:val="left" w:pos="1080"/>
        </w:tabs>
        <w:suppressAutoHyphens/>
        <w:spacing w:line="360" w:lineRule="auto"/>
        <w:ind w:left="0" w:firstLine="720"/>
        <w:jc w:val="both"/>
        <w:rPr>
          <w:sz w:val="28"/>
          <w:szCs w:val="28"/>
        </w:rPr>
      </w:pPr>
      <w:r>
        <w:rPr>
          <w:sz w:val="28"/>
          <w:szCs w:val="28"/>
        </w:rPr>
        <w:t xml:space="preserve">Указ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оплатить</w:t>
      </w:r>
      <w:r>
        <w:rPr>
          <w:sz w:val="28"/>
          <w:szCs w:val="28"/>
        </w:rPr>
        <w:t xml:space="preserve"> Президента РФ от 27.04.1992 г № 426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служит</w:t>
      </w:r>
      <w:r>
        <w:rPr>
          <w:sz w:val="28"/>
          <w:szCs w:val="28"/>
        </w:rPr>
        <w:t xml:space="preserve"> неотложных мерах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выполнение</w:t>
      </w:r>
      <w:r>
        <w:rPr>
          <w:sz w:val="28"/>
          <w:szCs w:val="28"/>
        </w:rPr>
        <w:t xml:space="preserve"> по сохранению научно-технического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влияние</w:t>
      </w:r>
      <w:r>
        <w:rPr>
          <w:sz w:val="28"/>
          <w:szCs w:val="28"/>
        </w:rPr>
        <w:t xml:space="preserve"> пот</w:t>
      </w:r>
      <w:bookmarkStart w:id="1" w:name="_GoBack"/>
      <w:bookmarkEnd w:id="1"/>
      <w:r>
        <w:rPr>
          <w:sz w:val="28"/>
          <w:szCs w:val="28"/>
        </w:rPr>
        <w:t xml:space="preserve">енциала Российской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патент</w:t>
      </w:r>
      <w:r>
        <w:rPr>
          <w:sz w:val="28"/>
          <w:szCs w:val="28"/>
        </w:rPr>
        <w:t xml:space="preserve"> Федерации» (в ред. Указа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июля</w:t>
      </w:r>
      <w:r>
        <w:rPr>
          <w:sz w:val="28"/>
          <w:szCs w:val="28"/>
        </w:rPr>
        <w:t xml:space="preserve"> Президента РФ от 30.09.2012 N 1329).</w:t>
      </w:r>
    </w:p>
    <w:p w:rsidR="00935AC0" w:rsidRPr="008A5303" w:rsidRDefault="00935AC0" w:rsidP="00A93601">
      <w:pPr>
        <w:numPr>
          <w:ilvl w:val="0"/>
          <w:numId w:val="15"/>
        </w:numPr>
        <w:shd w:val="clear" w:color="000000" w:fill="auto"/>
        <w:tabs>
          <w:tab w:val="left" w:pos="180"/>
          <w:tab w:val="left" w:pos="1080"/>
        </w:tabs>
        <w:suppressAutoHyphens/>
        <w:spacing w:line="360" w:lineRule="auto"/>
        <w:ind w:left="0" w:firstLine="720"/>
        <w:jc w:val="both"/>
        <w:rPr>
          <w:color w:val="000000"/>
          <w:sz w:val="28"/>
          <w:szCs w:val="28"/>
        </w:rPr>
      </w:pPr>
      <w:r>
        <w:rPr>
          <w:color w:val="000000"/>
          <w:sz w:val="28"/>
          <w:szCs w:val="28"/>
        </w:rPr>
        <w:t xml:space="preserve">Приказ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заемных</w:t>
      </w:r>
      <w:r>
        <w:rPr>
          <w:color w:val="000000"/>
          <w:sz w:val="28"/>
          <w:szCs w:val="28"/>
        </w:rPr>
        <w:t xml:space="preserve"> Министерства финансов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данным</w:t>
      </w:r>
      <w:r>
        <w:rPr>
          <w:color w:val="000000"/>
          <w:sz w:val="28"/>
          <w:szCs w:val="28"/>
        </w:rPr>
        <w:t xml:space="preserve"> РФ от 19 ноября 2002 г. №115н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данным</w:t>
      </w:r>
      <w:r>
        <w:rPr>
          <w:color w:val="000000"/>
          <w:sz w:val="28"/>
          <w:szCs w:val="28"/>
        </w:rPr>
        <w:t xml:space="preserve"> утверждении Положения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него</w:t>
      </w:r>
      <w:r>
        <w:rPr>
          <w:color w:val="000000"/>
          <w:sz w:val="28"/>
          <w:szCs w:val="28"/>
        </w:rPr>
        <w:t xml:space="preserve"> по бухгалтерскому учету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составил</w:t>
      </w:r>
      <w:r>
        <w:rPr>
          <w:color w:val="000000"/>
          <w:sz w:val="28"/>
          <w:szCs w:val="28"/>
        </w:rPr>
        <w:t xml:space="preserve"> расходов на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смене</w:t>
      </w:r>
      <w:r>
        <w:rPr>
          <w:color w:val="000000"/>
          <w:sz w:val="28"/>
          <w:szCs w:val="28"/>
        </w:rPr>
        <w:t xml:space="preserve"> опытно-конструкторские и технологические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виды</w:t>
      </w:r>
      <w:r>
        <w:rPr>
          <w:color w:val="000000"/>
          <w:sz w:val="28"/>
          <w:szCs w:val="28"/>
        </w:rPr>
        <w:t xml:space="preserve"> работы» ПБУ 17/02»</w:t>
      </w:r>
      <w:r>
        <w:rPr>
          <w:rFonts w:ascii="Tahoma" w:hAnsi="Tahoma" w:cs="Tahoma"/>
          <w:color w:val="000000"/>
          <w:sz w:val="26"/>
          <w:szCs w:val="26"/>
          <w:shd w:val="clear" w:color="auto" w:fill="F5F5F5"/>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color w:val="000000"/>
          <w:sz w:val="28"/>
          <w:szCs w:val="28"/>
        </w:rPr>
        <w:t xml:space="preserve"> (ред. от 16.05.2016).</w:t>
      </w:r>
    </w:p>
    <w:p w:rsidR="00935AC0" w:rsidRDefault="00935AC0" w:rsidP="001B751D">
      <w:pPr>
        <w:numPr>
          <w:ilvl w:val="0"/>
          <w:numId w:val="15"/>
        </w:numPr>
        <w:shd w:val="clear" w:color="000000" w:fill="auto"/>
        <w:tabs>
          <w:tab w:val="left" w:pos="180"/>
          <w:tab w:val="left" w:pos="1176"/>
        </w:tabs>
        <w:suppressAutoHyphens/>
        <w:spacing w:line="360" w:lineRule="auto"/>
        <w:ind w:left="0" w:firstLine="720"/>
        <w:jc w:val="both"/>
        <w:rPr>
          <w:color w:val="000000"/>
          <w:sz w:val="28"/>
          <w:szCs w:val="28"/>
        </w:rPr>
      </w:pPr>
      <w:r>
        <w:rPr>
          <w:color w:val="000000"/>
          <w:sz w:val="28"/>
          <w:szCs w:val="28"/>
        </w:rPr>
        <w:t xml:space="preserve">Приказ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результаты</w:t>
      </w:r>
      <w:r>
        <w:rPr>
          <w:color w:val="000000"/>
          <w:sz w:val="28"/>
          <w:szCs w:val="28"/>
        </w:rPr>
        <w:t xml:space="preserve"> Министерства финансов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производства</w:t>
      </w:r>
      <w:r>
        <w:rPr>
          <w:color w:val="000000"/>
          <w:sz w:val="28"/>
          <w:szCs w:val="28"/>
        </w:rPr>
        <w:t xml:space="preserve"> РФ от 27 декабря 2007 г. №153н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услуг</w:t>
      </w:r>
      <w:r>
        <w:rPr>
          <w:color w:val="000000"/>
          <w:sz w:val="28"/>
          <w:szCs w:val="28"/>
        </w:rPr>
        <w:t xml:space="preserve"> утверждении положения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только</w:t>
      </w:r>
      <w:r>
        <w:rPr>
          <w:color w:val="000000"/>
          <w:sz w:val="28"/>
          <w:szCs w:val="28"/>
        </w:rPr>
        <w:t xml:space="preserve"> по бухгалтерскому учету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федерации</w:t>
      </w:r>
      <w:r>
        <w:rPr>
          <w:color w:val="000000"/>
          <w:sz w:val="28"/>
          <w:szCs w:val="28"/>
        </w:rPr>
        <w:t xml:space="preserve"> нематериальных активов» ПБУ 14/2007»</w:t>
      </w:r>
      <w:r>
        <w:rPr>
          <w:rFonts w:ascii="Tahoma" w:hAnsi="Tahoma" w:cs="Tahoma"/>
          <w:color w:val="000000"/>
          <w:sz w:val="26"/>
          <w:szCs w:val="26"/>
          <w:shd w:val="clear" w:color="auto" w:fill="F5F5F5"/>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данных</w:t>
      </w:r>
      <w:r>
        <w:rPr>
          <w:color w:val="000000"/>
          <w:sz w:val="28"/>
          <w:szCs w:val="28"/>
        </w:rPr>
        <w:t xml:space="preserve"> (ред. от 16.05.2016).</w:t>
      </w:r>
    </w:p>
    <w:p w:rsidR="00935AC0" w:rsidRPr="0037154E"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bCs/>
          <w:color w:val="000000"/>
          <w:sz w:val="28"/>
          <w:szCs w:val="28"/>
        </w:rPr>
        <w:t xml:space="preserve">Приказ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качестве</w:t>
      </w:r>
      <w:r>
        <w:rPr>
          <w:bCs/>
          <w:color w:val="000000"/>
          <w:sz w:val="28"/>
          <w:szCs w:val="28"/>
        </w:rPr>
        <w:t xml:space="preserve"> Минфина РФ от 2 июля 2010 г. N 66н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производстве</w:t>
      </w:r>
      <w:r>
        <w:rPr>
          <w:bCs/>
          <w:color w:val="000000"/>
          <w:sz w:val="28"/>
          <w:szCs w:val="28"/>
        </w:rPr>
        <w:t xml:space="preserve"> формах бухгалтерской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динамика</w:t>
      </w:r>
      <w:r>
        <w:rPr>
          <w:bCs/>
          <w:color w:val="000000"/>
          <w:sz w:val="28"/>
          <w:szCs w:val="28"/>
        </w:rPr>
        <w:t xml:space="preserve"> отчетности организаций" (ред. от 06.04.2015)</w:t>
      </w:r>
      <w:r>
        <w:rPr>
          <w:color w:val="000000"/>
          <w:sz w:val="28"/>
          <w:szCs w:val="28"/>
        </w:rPr>
        <w:t>.</w:t>
      </w:r>
      <w:r>
        <w:rPr>
          <w:bCs/>
          <w:color w:val="000000"/>
          <w:sz w:val="28"/>
          <w:szCs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увеличились</w:t>
      </w:r>
      <w:r>
        <w:rPr>
          <w:bCs/>
          <w:color w:val="000000"/>
          <w:sz w:val="28"/>
          <w:szCs w:val="28"/>
        </w:rPr>
        <w:t xml:space="preserve"> Указания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методическое</w:t>
      </w:r>
      <w:r>
        <w:rPr>
          <w:bCs/>
          <w:color w:val="000000"/>
          <w:sz w:val="28"/>
          <w:szCs w:val="28"/>
        </w:rPr>
        <w:t xml:space="preserve"> о порядке составления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других</w:t>
      </w:r>
      <w:r>
        <w:rPr>
          <w:bCs/>
          <w:color w:val="000000"/>
          <w:sz w:val="28"/>
          <w:szCs w:val="28"/>
        </w:rPr>
        <w:t xml:space="preserve"> и представления бухгалтерской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исходить</w:t>
      </w:r>
      <w:r>
        <w:rPr>
          <w:bCs/>
          <w:color w:val="000000"/>
          <w:sz w:val="28"/>
          <w:szCs w:val="28"/>
        </w:rPr>
        <w:t xml:space="preserve"> отчетности.</w:t>
      </w:r>
    </w:p>
    <w:p w:rsidR="00935AC0" w:rsidRPr="00510B69"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Приказ Минфина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разработок</w:t>
      </w:r>
      <w:r>
        <w:rPr>
          <w:color w:val="000000"/>
          <w:sz w:val="28"/>
          <w:szCs w:val="28"/>
        </w:rPr>
        <w:t xml:space="preserve"> РФ от 24.12.2010 N 186н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превышает</w:t>
      </w:r>
      <w:r>
        <w:rPr>
          <w:color w:val="000000"/>
          <w:sz w:val="28"/>
          <w:szCs w:val="28"/>
        </w:rPr>
        <w:t xml:space="preserve"> внесении изменений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расходов</w:t>
      </w:r>
      <w:r>
        <w:rPr>
          <w:color w:val="000000"/>
          <w:sz w:val="28"/>
          <w:szCs w:val="28"/>
        </w:rPr>
        <w:t xml:space="preserve"> в нормативные правовые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отчетном</w:t>
      </w:r>
      <w:r>
        <w:rPr>
          <w:color w:val="000000"/>
          <w:sz w:val="28"/>
          <w:szCs w:val="28"/>
        </w:rPr>
        <w:t xml:space="preserve"> акты по бухгалтерскому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затраты</w:t>
      </w:r>
      <w:r>
        <w:rPr>
          <w:color w:val="000000"/>
          <w:sz w:val="28"/>
          <w:szCs w:val="28"/>
        </w:rPr>
        <w:t xml:space="preserve"> учету.</w:t>
      </w:r>
    </w:p>
    <w:p w:rsidR="00935AC0" w:rsidRPr="00DD25B3"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Приказ Минфина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письменные</w:t>
      </w:r>
      <w:r>
        <w:rPr>
          <w:color w:val="000000"/>
          <w:sz w:val="28"/>
          <w:szCs w:val="28"/>
        </w:rPr>
        <w:t xml:space="preserve"> России от 06.10.2008 N 106н (ред. от 06.04.2015)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полную</w:t>
      </w:r>
      <w:r>
        <w:rPr>
          <w:color w:val="000000"/>
          <w:sz w:val="28"/>
          <w:szCs w:val="28"/>
        </w:rPr>
        <w:t xml:space="preserve"> утверждении положений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управленческих</w:t>
      </w:r>
      <w:r>
        <w:rPr>
          <w:color w:val="000000"/>
          <w:sz w:val="28"/>
          <w:szCs w:val="28"/>
        </w:rPr>
        <w:t xml:space="preserve"> по бухгалтерскому учету" (вместе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модернизации</w:t>
      </w:r>
      <w:r>
        <w:rPr>
          <w:color w:val="000000"/>
          <w:sz w:val="28"/>
          <w:szCs w:val="28"/>
        </w:rPr>
        <w:t xml:space="preserve"> с "Положением по бухгалтерскому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бухучета</w:t>
      </w:r>
      <w:r>
        <w:rPr>
          <w:color w:val="000000"/>
          <w:sz w:val="28"/>
          <w:szCs w:val="28"/>
        </w:rPr>
        <w:t xml:space="preserve"> учету "Учетная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технологий</w:t>
      </w:r>
      <w:r>
        <w:rPr>
          <w:color w:val="000000"/>
          <w:sz w:val="28"/>
          <w:szCs w:val="28"/>
        </w:rPr>
        <w:t xml:space="preserve"> политика организации" (ПБУ 1/2008)", "Положением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аместитель</w:t>
      </w:r>
      <w:r>
        <w:rPr>
          <w:color w:val="000000"/>
          <w:sz w:val="28"/>
          <w:szCs w:val="28"/>
        </w:rPr>
        <w:t xml:space="preserve"> по бухгалтерскому учету "Изменения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прочие</w:t>
      </w:r>
      <w:r>
        <w:rPr>
          <w:color w:val="000000"/>
          <w:sz w:val="28"/>
          <w:szCs w:val="28"/>
        </w:rPr>
        <w:t xml:space="preserve"> оценочных значений" (ПБУ 21/2008)").</w:t>
      </w:r>
    </w:p>
    <w:p w:rsidR="00935AC0" w:rsidRPr="009850C5"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bCs/>
          <w:color w:val="000000"/>
          <w:sz w:val="28"/>
          <w:szCs w:val="28"/>
        </w:rPr>
      </w:pPr>
      <w:r>
        <w:rPr>
          <w:bCs/>
          <w:color w:val="000000"/>
          <w:sz w:val="28"/>
          <w:szCs w:val="28"/>
        </w:rPr>
        <w:t xml:space="preserve">Приказ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улучшение</w:t>
      </w:r>
      <w:r>
        <w:rPr>
          <w:bCs/>
          <w:color w:val="000000"/>
          <w:sz w:val="28"/>
          <w:szCs w:val="28"/>
        </w:rPr>
        <w:t xml:space="preserve"> Минобрнауки от 31 марта 2016 г. N 341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показателями</w:t>
      </w:r>
      <w:r>
        <w:rPr>
          <w:bCs/>
          <w:color w:val="000000"/>
          <w:sz w:val="28"/>
          <w:szCs w:val="28"/>
        </w:rPr>
        <w:t xml:space="preserve"> утверждении форм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хозяйственные</w:t>
      </w:r>
      <w:r>
        <w:rPr>
          <w:bCs/>
          <w:color w:val="000000"/>
          <w:sz w:val="28"/>
          <w:szCs w:val="28"/>
        </w:rPr>
        <w:t xml:space="preserve"> направления сведений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управлению</w:t>
      </w:r>
      <w:r>
        <w:rPr>
          <w:bCs/>
          <w:color w:val="000000"/>
          <w:sz w:val="28"/>
          <w:szCs w:val="28"/>
        </w:rPr>
        <w:t xml:space="preserve"> о научно-исследовательских,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рамках</w:t>
      </w:r>
      <w:r>
        <w:rPr>
          <w:bCs/>
          <w:color w:val="000000"/>
          <w:sz w:val="28"/>
          <w:szCs w:val="28"/>
        </w:rPr>
        <w:t xml:space="preserve"> и технологических работах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уменьшилось</w:t>
      </w:r>
      <w:r>
        <w:rPr>
          <w:bCs/>
          <w:color w:val="000000"/>
          <w:sz w:val="28"/>
          <w:szCs w:val="28"/>
        </w:rPr>
        <w:t xml:space="preserve"> гражданского назначения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накладная</w:t>
      </w:r>
      <w:r>
        <w:rPr>
          <w:bCs/>
          <w:color w:val="000000"/>
          <w:sz w:val="28"/>
          <w:szCs w:val="28"/>
        </w:rPr>
        <w:t xml:space="preserve"> в целях их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сменой</w:t>
      </w:r>
      <w:r>
        <w:rPr>
          <w:bCs/>
          <w:color w:val="000000"/>
          <w:sz w:val="28"/>
          <w:szCs w:val="28"/>
        </w:rPr>
        <w:t xml:space="preserve"> в единой государственной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процесс</w:t>
      </w:r>
      <w:r>
        <w:rPr>
          <w:bCs/>
          <w:color w:val="000000"/>
          <w:sz w:val="28"/>
          <w:szCs w:val="28"/>
        </w:rPr>
        <w:t xml:space="preserve"> информационной системе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материальных</w:t>
      </w:r>
      <w:r>
        <w:rPr>
          <w:bCs/>
          <w:color w:val="000000"/>
          <w:sz w:val="28"/>
          <w:szCs w:val="28"/>
        </w:rPr>
        <w:t xml:space="preserve"> учета, требований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активов</w:t>
      </w:r>
      <w:r>
        <w:rPr>
          <w:bCs/>
          <w:color w:val="000000"/>
          <w:sz w:val="28"/>
          <w:szCs w:val="28"/>
        </w:rPr>
        <w:t xml:space="preserve"> к заполнению указанных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стоимость</w:t>
      </w:r>
      <w:r>
        <w:rPr>
          <w:bCs/>
          <w:color w:val="000000"/>
          <w:sz w:val="28"/>
          <w:szCs w:val="28"/>
        </w:rPr>
        <w:t xml:space="preserve"> форм, порядка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может</w:t>
      </w:r>
      <w:r>
        <w:rPr>
          <w:bCs/>
          <w:color w:val="000000"/>
          <w:sz w:val="28"/>
          <w:szCs w:val="28"/>
        </w:rPr>
        <w:t xml:space="preserve"> подтверждения главными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w:t>
      </w:r>
      <w:r>
        <w:rPr>
          <w:bCs/>
          <w:color w:val="000000"/>
          <w:sz w:val="28"/>
          <w:szCs w:val="28"/>
        </w:rPr>
        <w:t xml:space="preserve"> распорядителями бюджетных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снижение</w:t>
      </w:r>
      <w:r>
        <w:rPr>
          <w:bCs/>
          <w:color w:val="000000"/>
          <w:sz w:val="28"/>
          <w:szCs w:val="28"/>
        </w:rPr>
        <w:t xml:space="preserve"> средств…».</w:t>
      </w:r>
    </w:p>
    <w:p w:rsidR="00935AC0" w:rsidRPr="007D2C83" w:rsidRDefault="00935AC0" w:rsidP="001B751D">
      <w:pPr>
        <w:numPr>
          <w:ilvl w:val="0"/>
          <w:numId w:val="15"/>
        </w:numPr>
        <w:shd w:val="clear" w:color="000000" w:fill="auto"/>
        <w:tabs>
          <w:tab w:val="left" w:pos="180"/>
          <w:tab w:val="left" w:pos="1176"/>
        </w:tabs>
        <w:suppressAutoHyphens/>
        <w:spacing w:line="360" w:lineRule="auto"/>
        <w:ind w:left="0" w:firstLine="720"/>
        <w:jc w:val="both"/>
        <w:rPr>
          <w:color w:val="000000"/>
          <w:sz w:val="28"/>
          <w:szCs w:val="28"/>
        </w:rPr>
      </w:pPr>
      <w:r>
        <w:rPr>
          <w:color w:val="000000"/>
          <w:sz w:val="28"/>
          <w:szCs w:val="28"/>
        </w:rPr>
        <w:t xml:space="preserve">Постановление Правительства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минфина</w:t>
      </w:r>
      <w:r>
        <w:rPr>
          <w:color w:val="000000"/>
          <w:sz w:val="28"/>
          <w:szCs w:val="28"/>
        </w:rPr>
        <w:t xml:space="preserve"> Российской Федерации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объема</w:t>
      </w:r>
      <w:r>
        <w:rPr>
          <w:color w:val="000000"/>
          <w:sz w:val="28"/>
          <w:szCs w:val="28"/>
        </w:rPr>
        <w:t xml:space="preserve"> от 12 апреля 2013 года № 327 (ред. от 30.04.2016)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рпбу</w:t>
      </w:r>
      <w:r>
        <w:rPr>
          <w:color w:val="000000"/>
          <w:sz w:val="28"/>
          <w:szCs w:val="28"/>
        </w:rPr>
        <w:t xml:space="preserve"> единой государственной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основное</w:t>
      </w:r>
      <w:r>
        <w:rPr>
          <w:color w:val="000000"/>
          <w:sz w:val="28"/>
          <w:szCs w:val="28"/>
        </w:rPr>
        <w:t xml:space="preserve"> информационной системе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этому</w:t>
      </w:r>
      <w:r>
        <w:rPr>
          <w:color w:val="000000"/>
          <w:sz w:val="28"/>
          <w:szCs w:val="28"/>
        </w:rPr>
        <w:t xml:space="preserve"> учета научно-исследовательских,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раскрытие</w:t>
      </w:r>
      <w:r>
        <w:rPr>
          <w:color w:val="000000"/>
          <w:sz w:val="28"/>
          <w:szCs w:val="28"/>
        </w:rPr>
        <w:t xml:space="preserve"> опытно-конструкторских и технологических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color w:val="000000"/>
          <w:sz w:val="28"/>
          <w:szCs w:val="28"/>
        </w:rPr>
        <w:t xml:space="preserve"> работ гражданского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свои</w:t>
      </w:r>
      <w:r>
        <w:rPr>
          <w:color w:val="000000"/>
          <w:sz w:val="28"/>
          <w:szCs w:val="28"/>
        </w:rPr>
        <w:t xml:space="preserve"> назначения".</w:t>
      </w:r>
    </w:p>
    <w:p w:rsidR="00935AC0" w:rsidRPr="001A1A07" w:rsidRDefault="00935AC0" w:rsidP="001B751D">
      <w:pPr>
        <w:numPr>
          <w:ilvl w:val="0"/>
          <w:numId w:val="15"/>
        </w:numPr>
        <w:shd w:val="clear" w:color="000000" w:fill="auto"/>
        <w:tabs>
          <w:tab w:val="left" w:pos="180"/>
          <w:tab w:val="left" w:pos="1176"/>
        </w:tabs>
        <w:suppressAutoHyphens/>
        <w:spacing w:line="360" w:lineRule="auto"/>
        <w:ind w:left="0" w:firstLine="720"/>
        <w:jc w:val="both"/>
        <w:rPr>
          <w:sz w:val="28"/>
          <w:szCs w:val="28"/>
        </w:rPr>
      </w:pPr>
      <w:r>
        <w:rPr>
          <w:sz w:val="28"/>
          <w:szCs w:val="28"/>
        </w:rPr>
        <w:t xml:space="preserve">Закон СССР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количество</w:t>
      </w:r>
      <w:r>
        <w:rPr>
          <w:sz w:val="28"/>
          <w:szCs w:val="28"/>
        </w:rPr>
        <w:t xml:space="preserve"> от 31 мая 1991 г. № 2213-1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деятельности</w:t>
      </w:r>
      <w:r>
        <w:rPr>
          <w:sz w:val="28"/>
          <w:szCs w:val="28"/>
        </w:rPr>
        <w:t xml:space="preserve"> изобретениях в СССР».</w:t>
      </w:r>
    </w:p>
    <w:p w:rsidR="00935AC0" w:rsidRDefault="00935AC0" w:rsidP="001B751D">
      <w:pPr>
        <w:numPr>
          <w:ilvl w:val="0"/>
          <w:numId w:val="15"/>
        </w:numPr>
        <w:shd w:val="clear" w:color="000000" w:fill="auto"/>
        <w:tabs>
          <w:tab w:val="left" w:pos="180"/>
          <w:tab w:val="left" w:pos="1176"/>
        </w:tabs>
        <w:suppressAutoHyphens/>
        <w:spacing w:line="360" w:lineRule="auto"/>
        <w:ind w:left="0" w:firstLine="720"/>
        <w:jc w:val="both"/>
        <w:rPr>
          <w:color w:val="000000"/>
          <w:sz w:val="28"/>
          <w:szCs w:val="28"/>
        </w:rPr>
      </w:pPr>
      <w:r>
        <w:rPr>
          <w:color w:val="000000"/>
          <w:sz w:val="28"/>
          <w:szCs w:val="28"/>
        </w:rPr>
        <w:t xml:space="preserve">Рекомендации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науке</w:t>
      </w:r>
      <w:r>
        <w:rPr>
          <w:color w:val="000000"/>
          <w:sz w:val="28"/>
          <w:szCs w:val="28"/>
        </w:rPr>
        <w:t xml:space="preserve"> ЮНЕСКО «О стандартизации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повышение</w:t>
      </w:r>
      <w:r>
        <w:rPr>
          <w:color w:val="000000"/>
          <w:sz w:val="28"/>
          <w:szCs w:val="28"/>
        </w:rPr>
        <w:t xml:space="preserve"> международной статистики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минфина</w:t>
      </w:r>
      <w:r>
        <w:rPr>
          <w:color w:val="000000"/>
          <w:sz w:val="28"/>
          <w:szCs w:val="28"/>
        </w:rPr>
        <w:t xml:space="preserve"> в области науки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привлекать</w:t>
      </w:r>
      <w:r>
        <w:rPr>
          <w:color w:val="000000"/>
          <w:sz w:val="28"/>
          <w:szCs w:val="28"/>
        </w:rPr>
        <w:t xml:space="preserve"> и техники» (Париж, 27 ноября 1978 года).</w:t>
      </w:r>
    </w:p>
    <w:p w:rsidR="00935AC0" w:rsidRPr="00DF76BA"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sz w:val="28"/>
        </w:rPr>
        <w:t xml:space="preserve">Информационное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давших</w:t>
      </w:r>
      <w:r>
        <w:rPr>
          <w:sz w:val="28"/>
        </w:rPr>
        <w:t xml:space="preserve"> письмо № ПЗ-8/2011 «О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ежегодно</w:t>
      </w:r>
      <w:r>
        <w:rPr>
          <w:sz w:val="28"/>
        </w:rPr>
        <w:t xml:space="preserve"> формировании в бухгалтерском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позволяет</w:t>
      </w:r>
      <w:r>
        <w:rPr>
          <w:sz w:val="28"/>
        </w:rPr>
        <w:t xml:space="preserve"> учете и раскрытии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фактически</w:t>
      </w:r>
      <w:r>
        <w:rPr>
          <w:sz w:val="28"/>
        </w:rPr>
        <w:t xml:space="preserve"> в бухгалтерской отчетности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вопросы</w:t>
      </w:r>
      <w:r>
        <w:rPr>
          <w:sz w:val="28"/>
        </w:rPr>
        <w:t xml:space="preserve"> информации об инновациях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иные</w:t>
      </w:r>
      <w:r>
        <w:rPr>
          <w:sz w:val="28"/>
        </w:rPr>
        <w:t xml:space="preserve"> и модернизации производства».</w:t>
      </w:r>
    </w:p>
    <w:p w:rsidR="00935AC0" w:rsidRPr="00293724"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sz w:val="28"/>
          <w:szCs w:val="28"/>
        </w:rPr>
      </w:pPr>
      <w:r w:rsidRPr="008B7CBE">
        <w:rPr>
          <w:bCs/>
          <w:spacing w:val="-4"/>
          <w:sz w:val="28"/>
        </w:rPr>
        <w:t xml:space="preserve">Письмо </w:t>
      </w:r>
      <w:r w:rsidRPr="008B7CBE">
        <w:rPr>
          <w:rFonts w:ascii="Estrangelo Edessa" w:hAnsi="Estrangelo Edessa" w:cs="Estrangelo Edessa"/>
          <w:noProof/>
          <w:color w:val="FFFFFF"/>
          <w:spacing w:val="-4"/>
          <w:sz w:val="2"/>
          <w:szCs w:val="2"/>
          <w:lang w:val="sq-AL"/>
        </w:rPr>
        <w:t> </w:t>
      </w:r>
      <w:r w:rsidRPr="008B7CBE">
        <w:rPr>
          <w:noProof/>
          <w:color w:val="FFFFFF"/>
          <w:spacing w:val="-4"/>
          <w:sz w:val="2"/>
          <w:szCs w:val="2"/>
          <w:lang w:val="sq-AL"/>
        </w:rPr>
        <w:t>реализации</w:t>
      </w:r>
      <w:r w:rsidRPr="008B7CBE">
        <w:rPr>
          <w:bCs/>
          <w:spacing w:val="-4"/>
          <w:sz w:val="28"/>
        </w:rPr>
        <w:t xml:space="preserve"> Минфина России </w:t>
      </w:r>
      <w:r w:rsidRPr="008B7CBE">
        <w:rPr>
          <w:rFonts w:ascii="Estrangelo Edessa" w:hAnsi="Estrangelo Edessa" w:cs="Estrangelo Edessa"/>
          <w:noProof/>
          <w:color w:val="FFFFFF"/>
          <w:spacing w:val="-4"/>
          <w:sz w:val="2"/>
          <w:szCs w:val="2"/>
          <w:lang w:val="sq-AL"/>
        </w:rPr>
        <w:t> </w:t>
      </w:r>
      <w:r w:rsidRPr="008B7CBE">
        <w:rPr>
          <w:noProof/>
          <w:color w:val="FFFFFF"/>
          <w:spacing w:val="-4"/>
          <w:sz w:val="2"/>
          <w:szCs w:val="2"/>
          <w:lang w:val="sq-AL"/>
        </w:rPr>
        <w:t>иных</w:t>
      </w:r>
      <w:r w:rsidRPr="008B7CBE">
        <w:rPr>
          <w:bCs/>
          <w:spacing w:val="-4"/>
          <w:sz w:val="28"/>
        </w:rPr>
        <w:t xml:space="preserve"> от 11.06.2015 N 03-01-11/33902 "Об </w:t>
      </w:r>
      <w:r w:rsidRPr="008B7CBE">
        <w:rPr>
          <w:rFonts w:ascii="Estrangelo Edessa" w:hAnsi="Estrangelo Edessa" w:cs="Estrangelo Edessa"/>
          <w:noProof/>
          <w:color w:val="FFFFFF"/>
          <w:spacing w:val="-4"/>
          <w:sz w:val="2"/>
          <w:szCs w:val="2"/>
          <w:lang w:val="sq-AL"/>
        </w:rPr>
        <w:t> </w:t>
      </w:r>
      <w:r w:rsidRPr="008B7CBE">
        <w:rPr>
          <w:noProof/>
          <w:color w:val="FFFFFF"/>
          <w:spacing w:val="-4"/>
          <w:sz w:val="2"/>
          <w:szCs w:val="2"/>
          <w:lang w:val="sq-AL"/>
        </w:rPr>
        <w:t>целесообразно</w:t>
      </w:r>
      <w:r w:rsidRPr="008B7CBE">
        <w:rPr>
          <w:bCs/>
          <w:spacing w:val="-4"/>
          <w:sz w:val="28"/>
        </w:rPr>
        <w:t xml:space="preserve"> освобождении от налогообложения </w:t>
      </w:r>
      <w:r w:rsidRPr="008B7CBE">
        <w:rPr>
          <w:rFonts w:ascii="Estrangelo Edessa" w:hAnsi="Estrangelo Edessa" w:cs="Estrangelo Edessa"/>
          <w:noProof/>
          <w:color w:val="FFFFFF"/>
          <w:spacing w:val="-4"/>
          <w:sz w:val="2"/>
          <w:szCs w:val="2"/>
          <w:lang w:val="sq-AL"/>
        </w:rPr>
        <w:t> </w:t>
      </w:r>
      <w:r w:rsidRPr="008B7CBE">
        <w:rPr>
          <w:noProof/>
          <w:color w:val="FFFFFF"/>
          <w:spacing w:val="-4"/>
          <w:sz w:val="2"/>
          <w:szCs w:val="2"/>
          <w:lang w:val="sq-AL"/>
        </w:rPr>
        <w:t>финансовых</w:t>
      </w:r>
      <w:r w:rsidRPr="008B7CBE">
        <w:rPr>
          <w:bCs/>
          <w:spacing w:val="-4"/>
          <w:sz w:val="28"/>
        </w:rPr>
        <w:t xml:space="preserve"> НДС выполнения </w:t>
      </w:r>
      <w:r w:rsidRPr="008B7CBE">
        <w:rPr>
          <w:rFonts w:ascii="Estrangelo Edessa" w:hAnsi="Estrangelo Edessa" w:cs="Estrangelo Edessa"/>
          <w:noProof/>
          <w:color w:val="FFFFFF"/>
          <w:spacing w:val="-4"/>
          <w:sz w:val="2"/>
          <w:szCs w:val="2"/>
          <w:lang w:val="sq-AL"/>
        </w:rPr>
        <w:t> </w:t>
      </w:r>
      <w:r w:rsidRPr="008B7CBE">
        <w:rPr>
          <w:noProof/>
          <w:color w:val="FFFFFF"/>
          <w:spacing w:val="-4"/>
          <w:sz w:val="2"/>
          <w:szCs w:val="2"/>
          <w:lang w:val="sq-AL"/>
        </w:rPr>
        <w:t>абсолютном</w:t>
      </w:r>
      <w:r w:rsidRPr="008B7CBE">
        <w:rPr>
          <w:bCs/>
          <w:spacing w:val="-4"/>
          <w:sz w:val="28"/>
        </w:rPr>
        <w:t xml:space="preserve"> НИОКР, а также </w:t>
      </w:r>
      <w:r w:rsidRPr="008B7CBE">
        <w:rPr>
          <w:rFonts w:ascii="Estrangelo Edessa" w:hAnsi="Estrangelo Edessa" w:cs="Estrangelo Edessa"/>
          <w:noProof/>
          <w:color w:val="FFFFFF"/>
          <w:spacing w:val="-4"/>
          <w:sz w:val="2"/>
          <w:szCs w:val="2"/>
          <w:lang w:val="sq-AL"/>
        </w:rPr>
        <w:t> </w:t>
      </w:r>
      <w:r w:rsidRPr="008B7CBE">
        <w:rPr>
          <w:noProof/>
          <w:color w:val="FFFFFF"/>
          <w:spacing w:val="-4"/>
          <w:sz w:val="2"/>
          <w:szCs w:val="2"/>
          <w:lang w:val="sq-AL"/>
        </w:rPr>
        <w:t>доля</w:t>
      </w:r>
      <w:r w:rsidRPr="008B7CBE">
        <w:rPr>
          <w:bCs/>
          <w:spacing w:val="-4"/>
          <w:sz w:val="28"/>
        </w:rPr>
        <w:t xml:space="preserve"> реализации исключительных </w:t>
      </w:r>
      <w:r w:rsidRPr="008B7CBE">
        <w:rPr>
          <w:rFonts w:ascii="Estrangelo Edessa" w:hAnsi="Estrangelo Edessa" w:cs="Estrangelo Edessa"/>
          <w:noProof/>
          <w:color w:val="FFFFFF"/>
          <w:spacing w:val="-4"/>
          <w:sz w:val="2"/>
          <w:szCs w:val="2"/>
          <w:lang w:val="sq-AL"/>
        </w:rPr>
        <w:t> </w:t>
      </w:r>
      <w:r w:rsidRPr="008B7CBE">
        <w:rPr>
          <w:noProof/>
          <w:color w:val="FFFFFF"/>
          <w:spacing w:val="-4"/>
          <w:sz w:val="2"/>
          <w:szCs w:val="2"/>
          <w:lang w:val="sq-AL"/>
        </w:rPr>
        <w:t>состав</w:t>
      </w:r>
      <w:r w:rsidRPr="008B7CBE">
        <w:rPr>
          <w:bCs/>
          <w:spacing w:val="-4"/>
          <w:sz w:val="28"/>
        </w:rPr>
        <w:t xml:space="preserve"> прав на результаты </w:t>
      </w:r>
      <w:r w:rsidRPr="008B7CBE">
        <w:rPr>
          <w:rFonts w:ascii="Estrangelo Edessa" w:hAnsi="Estrangelo Edessa" w:cs="Estrangelo Edessa"/>
          <w:noProof/>
          <w:color w:val="FFFFFF"/>
          <w:spacing w:val="-4"/>
          <w:sz w:val="2"/>
          <w:szCs w:val="2"/>
          <w:lang w:val="sq-AL"/>
        </w:rPr>
        <w:t> </w:t>
      </w:r>
      <w:r w:rsidRPr="008B7CBE">
        <w:rPr>
          <w:noProof/>
          <w:color w:val="FFFFFF"/>
          <w:spacing w:val="-4"/>
          <w:sz w:val="2"/>
          <w:szCs w:val="2"/>
          <w:lang w:val="sq-AL"/>
        </w:rPr>
        <w:t>результате</w:t>
      </w:r>
      <w:r w:rsidRPr="008B7CBE">
        <w:rPr>
          <w:bCs/>
          <w:spacing w:val="-4"/>
          <w:sz w:val="28"/>
        </w:rPr>
        <w:t xml:space="preserve"> интеллектуальной</w:t>
      </w:r>
      <w:r>
        <w:rPr>
          <w:bCs/>
          <w:sz w:val="28"/>
        </w:rPr>
        <w:t xml:space="preserve"> деятельности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bCs/>
          <w:sz w:val="28"/>
        </w:rPr>
        <w:t xml:space="preserve"> прав на их использование;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bCs/>
          <w:sz w:val="28"/>
        </w:rPr>
        <w:t xml:space="preserve"> об учете в целях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bCs/>
          <w:sz w:val="28"/>
        </w:rPr>
        <w:t xml:space="preserve"> налога на прибыль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исходя</w:t>
      </w:r>
      <w:r>
        <w:rPr>
          <w:bCs/>
          <w:sz w:val="28"/>
        </w:rPr>
        <w:t xml:space="preserve"> расходов на НИОКР".</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Положение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отношение</w:t>
      </w:r>
      <w:r>
        <w:rPr>
          <w:color w:val="000000"/>
          <w:sz w:val="28"/>
          <w:szCs w:val="28"/>
        </w:rPr>
        <w:t xml:space="preserve"> по ведению бухгалтерского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сумма</w:t>
      </w:r>
      <w:r>
        <w:rPr>
          <w:color w:val="000000"/>
          <w:sz w:val="28"/>
          <w:szCs w:val="28"/>
        </w:rPr>
        <w:t xml:space="preserve"> учета и бухгалтерской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изменения</w:t>
      </w:r>
      <w:r>
        <w:rPr>
          <w:color w:val="000000"/>
          <w:sz w:val="28"/>
          <w:szCs w:val="28"/>
        </w:rPr>
        <w:t xml:space="preserve"> отчетности в Российской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приложения</w:t>
      </w:r>
      <w:r>
        <w:rPr>
          <w:color w:val="000000"/>
          <w:sz w:val="28"/>
          <w:szCs w:val="28"/>
        </w:rPr>
        <w:t xml:space="preserve"> Федерации. Утверждено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отражаются</w:t>
      </w:r>
      <w:r>
        <w:rPr>
          <w:color w:val="000000"/>
          <w:sz w:val="28"/>
          <w:szCs w:val="28"/>
        </w:rPr>
        <w:t xml:space="preserve"> приказом Минфина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подтверждающие</w:t>
      </w:r>
      <w:r>
        <w:rPr>
          <w:color w:val="000000"/>
          <w:sz w:val="28"/>
          <w:szCs w:val="28"/>
        </w:rPr>
        <w:t xml:space="preserve"> РФ от 24.12.2010 г. № 186н.</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Положение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использования</w:t>
      </w:r>
      <w:r>
        <w:rPr>
          <w:color w:val="000000"/>
          <w:sz w:val="28"/>
          <w:szCs w:val="28"/>
        </w:rPr>
        <w:t xml:space="preserve"> по бухгалтерскому учету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color w:val="000000"/>
          <w:sz w:val="28"/>
          <w:szCs w:val="28"/>
        </w:rPr>
        <w:t xml:space="preserve"> расходов на научно-исследовательские,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color w:val="000000"/>
          <w:sz w:val="28"/>
          <w:szCs w:val="28"/>
        </w:rPr>
        <w:t xml:space="preserve"> опытно-конструкторские и технологические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экономической</w:t>
      </w:r>
      <w:r>
        <w:rPr>
          <w:color w:val="000000"/>
          <w:sz w:val="28"/>
          <w:szCs w:val="28"/>
        </w:rPr>
        <w:t xml:space="preserve"> работы».  (ПБУ 17/02). Утверждено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иных</w:t>
      </w:r>
      <w:r>
        <w:rPr>
          <w:color w:val="000000"/>
          <w:sz w:val="28"/>
          <w:szCs w:val="28"/>
        </w:rPr>
        <w:t xml:space="preserve"> приказом Минфина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color w:val="000000"/>
          <w:sz w:val="28"/>
          <w:szCs w:val="28"/>
        </w:rPr>
        <w:t xml:space="preserve"> РФ от 19.11.2002 г. № 115н.</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Положение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выявить</w:t>
      </w:r>
      <w:r>
        <w:rPr>
          <w:color w:val="000000"/>
          <w:sz w:val="28"/>
          <w:szCs w:val="28"/>
        </w:rPr>
        <w:t xml:space="preserve"> по бухгалтерскому учету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гарантии</w:t>
      </w:r>
      <w:r>
        <w:rPr>
          <w:color w:val="000000"/>
          <w:sz w:val="28"/>
          <w:szCs w:val="28"/>
        </w:rPr>
        <w:t xml:space="preserve"> финансовых вложений» (ПБУ 19/02)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принимаются</w:t>
      </w:r>
      <w:r>
        <w:rPr>
          <w:color w:val="000000"/>
          <w:sz w:val="28"/>
          <w:szCs w:val="28"/>
        </w:rPr>
        <w:t xml:space="preserve"> (с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неполучения</w:t>
      </w:r>
      <w:r>
        <w:rPr>
          <w:color w:val="000000"/>
          <w:sz w:val="28"/>
          <w:szCs w:val="28"/>
        </w:rPr>
        <w:t xml:space="preserve"> изменениями 18 сентября 2006 г., 16 мая 2016 г.) Утверждено Приказом Минфина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межремонтных</w:t>
      </w:r>
      <w:r>
        <w:rPr>
          <w:color w:val="000000"/>
          <w:sz w:val="28"/>
          <w:szCs w:val="28"/>
        </w:rPr>
        <w:t xml:space="preserve"> России от 10.12.2002 N 126н (ред. от 06.04.2015).</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Положение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уменьшать</w:t>
      </w:r>
      <w:r>
        <w:rPr>
          <w:color w:val="000000"/>
          <w:sz w:val="28"/>
          <w:szCs w:val="28"/>
        </w:rPr>
        <w:t xml:space="preserve"> по бухгалтерскому 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использование</w:t>
      </w:r>
      <w:r>
        <w:rPr>
          <w:color w:val="000000"/>
          <w:sz w:val="28"/>
          <w:szCs w:val="28"/>
        </w:rPr>
        <w:t xml:space="preserve"> долгосрочных инвестиций. Утверждено письмом Минфина РФ 30.12.1993 г № 160.</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Положение по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результате</w:t>
      </w:r>
      <w:r>
        <w:rPr>
          <w:color w:val="000000"/>
          <w:sz w:val="28"/>
          <w:szCs w:val="28"/>
        </w:rPr>
        <w:t xml:space="preserve"> бухгалтерскому учету "Расходы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вопросы</w:t>
      </w:r>
      <w:r>
        <w:rPr>
          <w:color w:val="000000"/>
          <w:sz w:val="28"/>
          <w:szCs w:val="28"/>
        </w:rPr>
        <w:t xml:space="preserve"> организации" ПБУ 10/99"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расходы</w:t>
      </w:r>
      <w:r>
        <w:rPr>
          <w:color w:val="000000"/>
          <w:sz w:val="28"/>
          <w:szCs w:val="28"/>
        </w:rPr>
        <w:t xml:space="preserve"> Приказ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работы</w:t>
      </w:r>
      <w:r>
        <w:rPr>
          <w:color w:val="000000"/>
          <w:sz w:val="28"/>
          <w:szCs w:val="28"/>
        </w:rPr>
        <w:t xml:space="preserve"> Минфина России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показателями</w:t>
      </w:r>
      <w:r>
        <w:rPr>
          <w:color w:val="000000"/>
          <w:sz w:val="28"/>
          <w:szCs w:val="28"/>
        </w:rPr>
        <w:t xml:space="preserve"> от 06.05.1999 N 33н (ред. от 06.04.2015).</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Приказ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должн</w:t>
      </w:r>
      <w:r>
        <w:rPr>
          <w:color w:val="000000"/>
          <w:sz w:val="28"/>
          <w:szCs w:val="28"/>
        </w:rPr>
        <w:t xml:space="preserve"> Минфина России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обычным</w:t>
      </w:r>
      <w:r>
        <w:rPr>
          <w:color w:val="000000"/>
          <w:sz w:val="28"/>
          <w:szCs w:val="28"/>
        </w:rPr>
        <w:t xml:space="preserve"> от 30.03.2001 N 26н (ред. от 16.05.2016) "Об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иным</w:t>
      </w:r>
      <w:r>
        <w:rPr>
          <w:color w:val="000000"/>
          <w:sz w:val="28"/>
          <w:szCs w:val="28"/>
        </w:rPr>
        <w:t xml:space="preserve"> утверждении Положения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солоу</w:t>
      </w:r>
      <w:r>
        <w:rPr>
          <w:color w:val="000000"/>
          <w:sz w:val="28"/>
          <w:szCs w:val="28"/>
        </w:rPr>
        <w:t xml:space="preserve"> по бухгалтерскому учету "Учет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удельный</w:t>
      </w:r>
      <w:r>
        <w:rPr>
          <w:color w:val="000000"/>
          <w:sz w:val="28"/>
          <w:szCs w:val="28"/>
        </w:rPr>
        <w:t xml:space="preserve"> основных средств" ПБУ 6/01".</w:t>
      </w:r>
    </w:p>
    <w:p w:rsidR="00935AC0" w:rsidRPr="005B794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План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краткая</w:t>
      </w:r>
      <w:r>
        <w:rPr>
          <w:color w:val="000000"/>
          <w:sz w:val="28"/>
          <w:szCs w:val="28"/>
        </w:rPr>
        <w:t xml:space="preserve"> счетов бухгалтерского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сроков</w:t>
      </w:r>
      <w:r>
        <w:rPr>
          <w:color w:val="000000"/>
          <w:sz w:val="28"/>
          <w:szCs w:val="28"/>
        </w:rPr>
        <w:t xml:space="preserve"> учета финансово-хозяйственной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комплексу</w:t>
      </w:r>
      <w:r>
        <w:rPr>
          <w:color w:val="000000"/>
          <w:sz w:val="28"/>
          <w:szCs w:val="28"/>
        </w:rPr>
        <w:t xml:space="preserve"> деятельности организации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color w:val="000000"/>
          <w:sz w:val="28"/>
          <w:szCs w:val="28"/>
        </w:rPr>
        <w:t xml:space="preserve"> редакции от 08.11.2010)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заказчика</w:t>
      </w:r>
      <w:r>
        <w:rPr>
          <w:color w:val="000000"/>
          <w:sz w:val="28"/>
          <w:szCs w:val="28"/>
        </w:rPr>
        <w:t xml:space="preserve"> инструкция по его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либо</w:t>
      </w:r>
      <w:r>
        <w:rPr>
          <w:color w:val="000000"/>
          <w:sz w:val="28"/>
          <w:szCs w:val="28"/>
        </w:rPr>
        <w:t xml:space="preserve"> применению. Утверждены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промышленности</w:t>
      </w:r>
      <w:r>
        <w:rPr>
          <w:color w:val="000000"/>
          <w:sz w:val="28"/>
          <w:szCs w:val="28"/>
        </w:rPr>
        <w:t xml:space="preserve"> приказом Минфина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сфере</w:t>
      </w:r>
      <w:r>
        <w:rPr>
          <w:color w:val="000000"/>
          <w:sz w:val="28"/>
          <w:szCs w:val="28"/>
        </w:rPr>
        <w:t xml:space="preserve"> РФ от 31.10.2000 г. № 94н. (в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финансирования</w:t>
      </w:r>
      <w:r>
        <w:rPr>
          <w:color w:val="000000"/>
          <w:sz w:val="28"/>
          <w:szCs w:val="28"/>
        </w:rPr>
        <w:t xml:space="preserve"> редакции приказа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производимой</w:t>
      </w:r>
      <w:r>
        <w:rPr>
          <w:color w:val="000000"/>
          <w:sz w:val="28"/>
          <w:szCs w:val="28"/>
        </w:rPr>
        <w:t xml:space="preserve"> Минфина РФ от 07.05.2003 г. № 38н)</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Стандарт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всех</w:t>
      </w:r>
      <w:r>
        <w:rPr>
          <w:color w:val="000000"/>
          <w:sz w:val="28"/>
          <w:szCs w:val="28"/>
        </w:rPr>
        <w:t xml:space="preserve"> МСФО (LAS) 38 "Нематериальные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списана</w:t>
      </w:r>
      <w:r>
        <w:rPr>
          <w:color w:val="000000"/>
          <w:sz w:val="28"/>
          <w:szCs w:val="28"/>
        </w:rPr>
        <w:t xml:space="preserve"> активы".</w:t>
      </w:r>
    </w:p>
    <w:p w:rsidR="00935AC0" w:rsidRDefault="00935AC0" w:rsidP="001B751D">
      <w:pPr>
        <w:widowControl w:val="0"/>
        <w:numPr>
          <w:ilvl w:val="0"/>
          <w:numId w:val="15"/>
        </w:numPr>
        <w:tabs>
          <w:tab w:val="left" w:pos="284"/>
          <w:tab w:val="left" w:pos="1176"/>
        </w:tabs>
        <w:autoSpaceDE w:val="0"/>
        <w:autoSpaceDN w:val="0"/>
        <w:adjustRightInd w:val="0"/>
        <w:spacing w:line="360" w:lineRule="auto"/>
        <w:ind w:left="0" w:firstLine="720"/>
        <w:jc w:val="both"/>
        <w:rPr>
          <w:sz w:val="28"/>
          <w:szCs w:val="28"/>
        </w:rPr>
      </w:pPr>
      <w:r>
        <w:rPr>
          <w:sz w:val="28"/>
          <w:szCs w:val="28"/>
        </w:rPr>
        <w:t xml:space="preserve">Бухгалтерский баланс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учету</w:t>
      </w:r>
      <w:r>
        <w:rPr>
          <w:sz w:val="28"/>
          <w:szCs w:val="28"/>
        </w:rPr>
        <w:t xml:space="preserve"> АО "ИЭМЗ "Купол" за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вопросам</w:t>
      </w:r>
      <w:r>
        <w:rPr>
          <w:sz w:val="28"/>
          <w:szCs w:val="28"/>
        </w:rPr>
        <w:t xml:space="preserve"> период 2012</w:t>
      </w:r>
      <w:r>
        <w:rPr>
          <w:color w:val="000000"/>
          <w:sz w:val="28"/>
          <w:szCs w:val="28"/>
        </w:rPr>
        <w:t>–</w:t>
      </w:r>
      <w:r>
        <w:rPr>
          <w:sz w:val="28"/>
          <w:szCs w:val="28"/>
        </w:rPr>
        <w:t xml:space="preserve">2015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движении</w:t>
      </w:r>
      <w:r>
        <w:rPr>
          <w:sz w:val="28"/>
          <w:szCs w:val="28"/>
        </w:rPr>
        <w:t xml:space="preserve"> гг.</w:t>
      </w:r>
    </w:p>
    <w:p w:rsidR="00935AC0" w:rsidRPr="008A5303" w:rsidRDefault="00935AC0" w:rsidP="001B751D">
      <w:pPr>
        <w:widowControl w:val="0"/>
        <w:numPr>
          <w:ilvl w:val="0"/>
          <w:numId w:val="15"/>
        </w:numPr>
        <w:tabs>
          <w:tab w:val="left" w:pos="284"/>
          <w:tab w:val="left" w:pos="1176"/>
        </w:tabs>
        <w:autoSpaceDE w:val="0"/>
        <w:autoSpaceDN w:val="0"/>
        <w:adjustRightInd w:val="0"/>
        <w:spacing w:line="360" w:lineRule="auto"/>
        <w:ind w:left="0" w:firstLine="720"/>
        <w:jc w:val="both"/>
        <w:rPr>
          <w:sz w:val="28"/>
          <w:szCs w:val="28"/>
        </w:rPr>
      </w:pPr>
      <w:r>
        <w:rPr>
          <w:sz w:val="28"/>
          <w:szCs w:val="28"/>
        </w:rPr>
        <w:t xml:space="preserve">Выписка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было</w:t>
      </w:r>
      <w:r>
        <w:rPr>
          <w:sz w:val="28"/>
          <w:szCs w:val="28"/>
        </w:rPr>
        <w:t xml:space="preserve"> из Учетной политики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быть</w:t>
      </w:r>
      <w:r>
        <w:rPr>
          <w:sz w:val="28"/>
          <w:szCs w:val="28"/>
        </w:rPr>
        <w:t xml:space="preserve"> АО "ИЭМЗ "Купол".</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ГОСТ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объемом</w:t>
      </w:r>
      <w:r>
        <w:rPr>
          <w:color w:val="000000"/>
          <w:sz w:val="28"/>
          <w:szCs w:val="28"/>
        </w:rPr>
        <w:t xml:space="preserve"> ВР 15.203-2001.</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sz w:val="28"/>
          <w:szCs w:val="28"/>
        </w:rPr>
      </w:pPr>
      <w:r>
        <w:rPr>
          <w:sz w:val="28"/>
          <w:szCs w:val="28"/>
        </w:rPr>
        <w:t xml:space="preserve">Джабраилов Ш.А. (Финансовый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подпись</w:t>
      </w:r>
      <w:r>
        <w:rPr>
          <w:sz w:val="28"/>
          <w:szCs w:val="28"/>
        </w:rPr>
        <w:t xml:space="preserve"> университет при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законом</w:t>
      </w:r>
      <w:r>
        <w:rPr>
          <w:sz w:val="28"/>
          <w:szCs w:val="28"/>
        </w:rPr>
        <w:t xml:space="preserve"> Правительстве РФ) Статья "Классификация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стоимости</w:t>
      </w:r>
      <w:r>
        <w:rPr>
          <w:sz w:val="28"/>
          <w:szCs w:val="28"/>
        </w:rPr>
        <w:t xml:space="preserve"> научно-исследовательских и опытно-конструкторских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простоев</w:t>
      </w:r>
      <w:r>
        <w:rPr>
          <w:sz w:val="28"/>
          <w:szCs w:val="28"/>
        </w:rPr>
        <w:t xml:space="preserve"> работ и этапов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утверждение</w:t>
      </w:r>
      <w:r>
        <w:rPr>
          <w:sz w:val="28"/>
          <w:szCs w:val="28"/>
        </w:rPr>
        <w:t xml:space="preserve"> ранней коммерциализации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данные</w:t>
      </w:r>
      <w:r>
        <w:rPr>
          <w:sz w:val="28"/>
          <w:szCs w:val="28"/>
        </w:rPr>
        <w:t xml:space="preserve"> их результатов как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szCs w:val="28"/>
        </w:rPr>
        <w:t xml:space="preserve"> единых объектов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затрат</w:t>
      </w:r>
      <w:r>
        <w:rPr>
          <w:sz w:val="28"/>
          <w:szCs w:val="28"/>
        </w:rPr>
        <w:t xml:space="preserve"> оценки".</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Зонова А.П. 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информационном</w:t>
      </w:r>
      <w:r>
        <w:rPr>
          <w:color w:val="000000"/>
          <w:sz w:val="28"/>
          <w:szCs w:val="28"/>
        </w:rPr>
        <w:t xml:space="preserve"> др. 480с. С.-Пб. 2011. Бухгалтерский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увеличения</w:t>
      </w:r>
      <w:r>
        <w:rPr>
          <w:color w:val="000000"/>
          <w:sz w:val="28"/>
          <w:szCs w:val="28"/>
        </w:rPr>
        <w:t xml:space="preserve"> финансовый учет. Учебное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направленных</w:t>
      </w:r>
      <w:r>
        <w:rPr>
          <w:color w:val="000000"/>
          <w:sz w:val="28"/>
          <w:szCs w:val="28"/>
        </w:rPr>
        <w:t xml:space="preserve"> пособие. </w:t>
      </w:r>
    </w:p>
    <w:p w:rsidR="00935AC0"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sz w:val="28"/>
          <w:szCs w:val="28"/>
        </w:rPr>
      </w:pPr>
      <w:r>
        <w:rPr>
          <w:sz w:val="28"/>
          <w:szCs w:val="28"/>
        </w:rPr>
        <w:t xml:space="preserve">Карташова Е.И.,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работка</w:t>
      </w:r>
      <w:r>
        <w:rPr>
          <w:sz w:val="28"/>
          <w:szCs w:val="28"/>
        </w:rPr>
        <w:t xml:space="preserve"> ведущий аудитор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общем</w:t>
      </w:r>
      <w:r>
        <w:rPr>
          <w:sz w:val="28"/>
          <w:szCs w:val="28"/>
        </w:rPr>
        <w:t xml:space="preserve"> ООО «Балансаудит+»,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следует</w:t>
      </w:r>
      <w:r>
        <w:rPr>
          <w:sz w:val="28"/>
          <w:szCs w:val="28"/>
        </w:rPr>
        <w:t xml:space="preserve"> действительный член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получение</w:t>
      </w:r>
      <w:r>
        <w:rPr>
          <w:sz w:val="28"/>
          <w:szCs w:val="28"/>
        </w:rPr>
        <w:t xml:space="preserve"> ИПБ Московского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нужно</w:t>
      </w:r>
      <w:r>
        <w:rPr>
          <w:sz w:val="28"/>
          <w:szCs w:val="28"/>
        </w:rPr>
        <w:t xml:space="preserve"> региона, налоговый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ниокр</w:t>
      </w:r>
      <w:r>
        <w:rPr>
          <w:sz w:val="28"/>
          <w:szCs w:val="28"/>
        </w:rPr>
        <w:t xml:space="preserve"> консультант.</w:t>
      </w:r>
    </w:p>
    <w:p w:rsidR="00935AC0" w:rsidRPr="001B751D"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sz w:val="28"/>
          <w:szCs w:val="28"/>
        </w:rPr>
      </w:pPr>
      <w:r>
        <w:rPr>
          <w:iCs/>
          <w:sz w:val="28"/>
          <w:szCs w:val="28"/>
        </w:rPr>
        <w:t xml:space="preserve">Клименкова Л., эксперт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результатов</w:t>
      </w:r>
      <w:r>
        <w:rPr>
          <w:iCs/>
          <w:sz w:val="28"/>
          <w:szCs w:val="28"/>
        </w:rPr>
        <w:t xml:space="preserve"> по бухгалтерскому учету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нужд</w:t>
      </w:r>
      <w:r>
        <w:rPr>
          <w:iCs/>
          <w:sz w:val="28"/>
          <w:szCs w:val="28"/>
        </w:rPr>
        <w:t xml:space="preserve"> и налогообложению</w:t>
      </w:r>
      <w:r>
        <w:rPr>
          <w:sz w:val="28"/>
          <w:szCs w:val="28"/>
        </w:rPr>
        <w:t xml:space="preserve"> Журнал </w:t>
      </w:r>
      <w:hyperlink r:id="rId13" w:tgtFrame="_blank" w:history="1">
        <w:r w:rsidRPr="001B751D">
          <w:rPr>
            <w:rStyle w:val="Hyperlink"/>
            <w:color w:val="auto"/>
            <w:sz w:val="28"/>
            <w:szCs w:val="28"/>
            <w:u w:val="none"/>
          </w:rPr>
          <w:t xml:space="preserve">«Экономика и </w:t>
        </w:r>
        <w:r>
          <w:rPr>
            <w:rStyle w:val="Hyperlink"/>
            <w:color w:val="auto"/>
            <w:sz w:val="28"/>
            <w:szCs w:val="28"/>
            <w:u w:val="none"/>
          </w:rPr>
          <w:t>ж</w:t>
        </w:r>
        <w:r w:rsidRPr="001B751D">
          <w:rPr>
            <w:rStyle w:val="Hyperlink"/>
            <w:color w:val="auto"/>
            <w:sz w:val="28"/>
            <w:szCs w:val="28"/>
            <w:u w:val="none"/>
          </w:rPr>
          <w:t>изнь»</w:t>
        </w:r>
      </w:hyperlink>
      <w:r>
        <w:rPr>
          <w:rStyle w:val="Hyperlink"/>
          <w:color w:val="auto"/>
          <w:sz w:val="28"/>
          <w:szCs w:val="28"/>
          <w:u w:val="none"/>
        </w:rPr>
        <w:t>,</w:t>
      </w:r>
      <w:r>
        <w:rPr>
          <w:sz w:val="28"/>
          <w:szCs w:val="28"/>
        </w:rPr>
        <w:t xml:space="preserve"> 2010г.</w:t>
      </w:r>
    </w:p>
    <w:p w:rsidR="00935AC0" w:rsidRPr="004F2D6F" w:rsidRDefault="00935AC0" w:rsidP="001B751D">
      <w:pPr>
        <w:numPr>
          <w:ilvl w:val="0"/>
          <w:numId w:val="15"/>
        </w:numPr>
        <w:tabs>
          <w:tab w:val="num" w:pos="0"/>
          <w:tab w:val="left" w:pos="360"/>
          <w:tab w:val="left" w:pos="1176"/>
        </w:tabs>
        <w:suppressAutoHyphens/>
        <w:overflowPunct w:val="0"/>
        <w:autoSpaceDE w:val="0"/>
        <w:autoSpaceDN w:val="0"/>
        <w:adjustRightInd w:val="0"/>
        <w:spacing w:line="360" w:lineRule="auto"/>
        <w:ind w:left="0" w:firstLine="720"/>
        <w:jc w:val="both"/>
        <w:textAlignment w:val="baseline"/>
        <w:rPr>
          <w:color w:val="000000"/>
          <w:sz w:val="28"/>
          <w:szCs w:val="28"/>
        </w:rPr>
      </w:pPr>
      <w:r>
        <w:rPr>
          <w:sz w:val="28"/>
          <w:szCs w:val="28"/>
        </w:rPr>
        <w:t xml:space="preserve">Пояснительная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счет</w:t>
      </w:r>
      <w:r>
        <w:rPr>
          <w:sz w:val="28"/>
          <w:szCs w:val="28"/>
        </w:rPr>
        <w:t xml:space="preserve"> записка к годовому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названных</w:t>
      </w:r>
      <w:r>
        <w:rPr>
          <w:sz w:val="28"/>
          <w:szCs w:val="28"/>
        </w:rPr>
        <w:t xml:space="preserve"> отчету ОАО «ИЭМЗ «Купол»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управления</w:t>
      </w:r>
      <w:r>
        <w:rPr>
          <w:sz w:val="28"/>
          <w:szCs w:val="28"/>
        </w:rPr>
        <w:t xml:space="preserve"> за 2014 год.</w:t>
      </w:r>
    </w:p>
    <w:p w:rsidR="00935AC0" w:rsidRDefault="00935AC0" w:rsidP="001B751D">
      <w:pPr>
        <w:widowControl w:val="0"/>
        <w:numPr>
          <w:ilvl w:val="0"/>
          <w:numId w:val="15"/>
        </w:numPr>
        <w:tabs>
          <w:tab w:val="left" w:pos="284"/>
          <w:tab w:val="left" w:pos="1176"/>
        </w:tabs>
        <w:autoSpaceDE w:val="0"/>
        <w:autoSpaceDN w:val="0"/>
        <w:adjustRightInd w:val="0"/>
        <w:spacing w:line="360" w:lineRule="auto"/>
        <w:ind w:left="0" w:firstLine="720"/>
        <w:jc w:val="both"/>
        <w:rPr>
          <w:sz w:val="28"/>
          <w:szCs w:val="28"/>
        </w:rPr>
      </w:pPr>
      <w:r>
        <w:rPr>
          <w:sz w:val="28"/>
          <w:szCs w:val="28"/>
        </w:rPr>
        <w:t xml:space="preserve">Приложение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главного</w:t>
      </w:r>
      <w:r>
        <w:rPr>
          <w:sz w:val="28"/>
          <w:szCs w:val="28"/>
        </w:rPr>
        <w:t xml:space="preserve"> к бухгалтерскому балансу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которой</w:t>
      </w:r>
      <w:r>
        <w:rPr>
          <w:sz w:val="28"/>
          <w:szCs w:val="28"/>
        </w:rPr>
        <w:t xml:space="preserve"> АО "ИЭМЗ "Купол" за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эффективности</w:t>
      </w:r>
      <w:r>
        <w:rPr>
          <w:sz w:val="28"/>
          <w:szCs w:val="28"/>
        </w:rPr>
        <w:t xml:space="preserve"> период 2012</w:t>
      </w:r>
      <w:r>
        <w:rPr>
          <w:color w:val="000000"/>
          <w:sz w:val="28"/>
          <w:szCs w:val="28"/>
        </w:rPr>
        <w:t>–</w:t>
      </w:r>
      <w:r>
        <w:rPr>
          <w:sz w:val="28"/>
          <w:szCs w:val="28"/>
        </w:rPr>
        <w:t xml:space="preserve">2014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r>
        <w:rPr>
          <w:sz w:val="28"/>
          <w:szCs w:val="28"/>
        </w:rPr>
        <w:t xml:space="preserve"> гг.</w:t>
      </w:r>
    </w:p>
    <w:p w:rsidR="00935AC0" w:rsidRDefault="00935AC0" w:rsidP="001B751D">
      <w:pPr>
        <w:widowControl w:val="0"/>
        <w:numPr>
          <w:ilvl w:val="0"/>
          <w:numId w:val="15"/>
        </w:numPr>
        <w:tabs>
          <w:tab w:val="left" w:pos="284"/>
          <w:tab w:val="left" w:pos="1176"/>
        </w:tabs>
        <w:autoSpaceDE w:val="0"/>
        <w:autoSpaceDN w:val="0"/>
        <w:adjustRightInd w:val="0"/>
        <w:spacing w:line="360" w:lineRule="auto"/>
        <w:ind w:left="0" w:firstLine="720"/>
        <w:jc w:val="both"/>
        <w:rPr>
          <w:sz w:val="28"/>
          <w:szCs w:val="28"/>
        </w:rPr>
      </w:pPr>
      <w:r>
        <w:rPr>
          <w:sz w:val="28"/>
          <w:szCs w:val="28"/>
        </w:rPr>
        <w:t xml:space="preserve">Рекомендации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прочих</w:t>
      </w:r>
      <w:r>
        <w:rPr>
          <w:sz w:val="28"/>
          <w:szCs w:val="28"/>
        </w:rPr>
        <w:t xml:space="preserve"> по разработке программ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линейным</w:t>
      </w:r>
      <w:r>
        <w:rPr>
          <w:sz w:val="28"/>
          <w:szCs w:val="28"/>
        </w:rPr>
        <w:t xml:space="preserve"> инновационного развития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случае</w:t>
      </w:r>
      <w:r>
        <w:rPr>
          <w:sz w:val="28"/>
          <w:szCs w:val="28"/>
        </w:rPr>
        <w:t xml:space="preserve"> акционерных обществ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реорганизации</w:t>
      </w:r>
      <w:r>
        <w:rPr>
          <w:sz w:val="28"/>
          <w:szCs w:val="28"/>
        </w:rPr>
        <w:t xml:space="preserve"> с государственным участием,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давших</w:t>
      </w:r>
      <w:r>
        <w:rPr>
          <w:sz w:val="28"/>
          <w:szCs w:val="28"/>
        </w:rPr>
        <w:t xml:space="preserve"> государственных корпораций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мероприятия</w:t>
      </w:r>
      <w:r>
        <w:rPr>
          <w:sz w:val="28"/>
          <w:szCs w:val="28"/>
        </w:rPr>
        <w:t xml:space="preserve"> и федеральных государственных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краткая</w:t>
      </w:r>
      <w:r>
        <w:rPr>
          <w:sz w:val="28"/>
          <w:szCs w:val="28"/>
        </w:rPr>
        <w:t xml:space="preserve"> унитарных предприятий (утв. Решением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внеоборотные</w:t>
      </w:r>
      <w:r>
        <w:rPr>
          <w:sz w:val="28"/>
          <w:szCs w:val="28"/>
        </w:rPr>
        <w:t xml:space="preserve"> Правительственной комиссии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включая</w:t>
      </w:r>
      <w:r>
        <w:rPr>
          <w:sz w:val="28"/>
          <w:szCs w:val="28"/>
        </w:rPr>
        <w:t xml:space="preserve"> по высоким технологиям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эффективности</w:t>
      </w:r>
      <w:r>
        <w:rPr>
          <w:sz w:val="28"/>
          <w:szCs w:val="28"/>
        </w:rPr>
        <w:t xml:space="preserve"> и инновациям от 03.08.2010г. протокол №4).</w:t>
      </w:r>
    </w:p>
    <w:p w:rsidR="00935AC0" w:rsidRPr="00CE1E4C" w:rsidRDefault="00935AC0" w:rsidP="00CE1E4C">
      <w:pPr>
        <w:widowControl w:val="0"/>
        <w:numPr>
          <w:ilvl w:val="0"/>
          <w:numId w:val="15"/>
        </w:numPr>
        <w:tabs>
          <w:tab w:val="clear" w:pos="360"/>
          <w:tab w:val="left" w:pos="1176"/>
        </w:tabs>
        <w:autoSpaceDE w:val="0"/>
        <w:autoSpaceDN w:val="0"/>
        <w:adjustRightInd w:val="0"/>
        <w:spacing w:line="360" w:lineRule="auto"/>
        <w:ind w:left="0" w:firstLine="709"/>
        <w:jc w:val="both"/>
        <w:rPr>
          <w:sz w:val="28"/>
          <w:szCs w:val="28"/>
        </w:rPr>
      </w:pPr>
      <w:r>
        <w:rPr>
          <w:sz w:val="28"/>
          <w:szCs w:val="28"/>
        </w:rPr>
        <w:t xml:space="preserve">Савицкая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удельного</w:t>
      </w:r>
      <w:r>
        <w:rPr>
          <w:sz w:val="28"/>
          <w:szCs w:val="28"/>
        </w:rPr>
        <w:t xml:space="preserve"> Г. В. Анализ хозяйственной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результат</w:t>
      </w:r>
      <w:r>
        <w:rPr>
          <w:sz w:val="28"/>
          <w:szCs w:val="28"/>
        </w:rPr>
        <w:t xml:space="preserve"> деятельности предприятия / Г. В. Савицкая. - 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бухгалтерскому</w:t>
      </w:r>
      <w:r>
        <w:rPr>
          <w:sz w:val="28"/>
          <w:szCs w:val="28"/>
        </w:rPr>
        <w:t xml:space="preserve"> ИНФРА - М, 2014. - 377 с.</w:t>
      </w:r>
    </w:p>
    <w:p w:rsidR="00935AC0" w:rsidRDefault="00935AC0" w:rsidP="00CE1E4C">
      <w:pPr>
        <w:widowControl w:val="0"/>
        <w:numPr>
          <w:ilvl w:val="0"/>
          <w:numId w:val="15"/>
        </w:numPr>
        <w:tabs>
          <w:tab w:val="left" w:pos="284"/>
          <w:tab w:val="left" w:pos="1176"/>
        </w:tabs>
        <w:autoSpaceDE w:val="0"/>
        <w:autoSpaceDN w:val="0"/>
        <w:adjustRightInd w:val="0"/>
        <w:spacing w:line="360" w:lineRule="auto"/>
        <w:ind w:left="0" w:firstLine="720"/>
        <w:jc w:val="both"/>
        <w:rPr>
          <w:sz w:val="28"/>
          <w:szCs w:val="28"/>
        </w:rPr>
      </w:pPr>
      <w:r>
        <w:rPr>
          <w:sz w:val="28"/>
          <w:szCs w:val="28"/>
        </w:rPr>
        <w:t xml:space="preserve">Чистякова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факторного</w:t>
      </w:r>
      <w:r>
        <w:rPr>
          <w:sz w:val="28"/>
          <w:szCs w:val="28"/>
        </w:rPr>
        <w:t xml:space="preserve"> В.Е., Миндели Л.Э. Статья "</w:t>
      </w:r>
      <w:r>
        <w:rPr>
          <w:sz w:val="28"/>
        </w:rPr>
        <w:t xml:space="preserve">Совершенствование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выполнении</w:t>
      </w:r>
      <w:r>
        <w:rPr>
          <w:sz w:val="28"/>
        </w:rPr>
        <w:t xml:space="preserve"> методологии учета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капитальный</w:t>
      </w:r>
      <w:r>
        <w:rPr>
          <w:sz w:val="28"/>
        </w:rPr>
        <w:t xml:space="preserve"> затрат и измерения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августа</w:t>
      </w:r>
      <w:r>
        <w:rPr>
          <w:sz w:val="28"/>
        </w:rPr>
        <w:t xml:space="preserve"> результатов НИОКР". Журнал № 9, 2013.</w:t>
      </w:r>
    </w:p>
    <w:p w:rsidR="00935AC0" w:rsidRPr="003F5FC3" w:rsidRDefault="00935AC0" w:rsidP="001B751D">
      <w:pPr>
        <w:tabs>
          <w:tab w:val="left" w:pos="1176"/>
        </w:tabs>
        <w:suppressAutoHyphens/>
        <w:overflowPunct w:val="0"/>
        <w:autoSpaceDE w:val="0"/>
        <w:autoSpaceDN w:val="0"/>
        <w:adjustRightInd w:val="0"/>
        <w:spacing w:line="360" w:lineRule="auto"/>
        <w:ind w:left="720"/>
        <w:jc w:val="both"/>
        <w:textAlignment w:val="baseline"/>
        <w:rPr>
          <w:sz w:val="28"/>
          <w:szCs w:val="28"/>
        </w:rPr>
      </w:pPr>
    </w:p>
    <w:p w:rsidR="00935AC0" w:rsidRDefault="00935AC0" w:rsidP="00116B53">
      <w:pPr>
        <w:tabs>
          <w:tab w:val="left" w:pos="1080"/>
        </w:tabs>
        <w:suppressAutoHyphens/>
        <w:overflowPunct w:val="0"/>
        <w:autoSpaceDE w:val="0"/>
        <w:autoSpaceDN w:val="0"/>
        <w:adjustRightInd w:val="0"/>
        <w:spacing w:line="360" w:lineRule="auto"/>
        <w:ind w:left="720"/>
        <w:jc w:val="both"/>
        <w:textAlignment w:val="baseline"/>
        <w:rPr>
          <w:sz w:val="28"/>
          <w:szCs w:val="28"/>
        </w:rPr>
      </w:pPr>
    </w:p>
    <w:p w:rsidR="00935AC0" w:rsidRPr="001A2E6C" w:rsidRDefault="00935AC0" w:rsidP="001A2E6C">
      <w:pPr>
        <w:widowControl w:val="0"/>
        <w:shd w:val="clear" w:color="auto" w:fill="FFFFFF"/>
        <w:tabs>
          <w:tab w:val="left" w:pos="857"/>
        </w:tabs>
        <w:autoSpaceDE w:val="0"/>
        <w:autoSpaceDN w:val="0"/>
        <w:adjustRightInd w:val="0"/>
        <w:spacing w:before="194" w:line="360" w:lineRule="auto"/>
        <w:ind w:right="481"/>
        <w:jc w:val="right"/>
        <w:rPr>
          <w:sz w:val="28"/>
          <w:szCs w:val="28"/>
        </w:rPr>
      </w:pPr>
      <w:r>
        <w:rPr>
          <w:b/>
          <w:sz w:val="28"/>
          <w:szCs w:val="28"/>
        </w:rPr>
        <w:br w:type="page"/>
      </w:r>
      <w:r>
        <w:rPr>
          <w:sz w:val="28"/>
          <w:szCs w:val="28"/>
        </w:rPr>
        <w:t xml:space="preserve">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коэффициент</w:t>
      </w:r>
    </w:p>
    <w:p w:rsidR="00935AC0" w:rsidRDefault="00935AC0" w:rsidP="00FA3A91">
      <w:pPr>
        <w:widowControl w:val="0"/>
        <w:shd w:val="clear" w:color="auto" w:fill="FFFFFF"/>
        <w:tabs>
          <w:tab w:val="left" w:pos="857"/>
        </w:tabs>
        <w:autoSpaceDE w:val="0"/>
        <w:autoSpaceDN w:val="0"/>
        <w:adjustRightInd w:val="0"/>
        <w:spacing w:before="194" w:line="360" w:lineRule="auto"/>
        <w:rPr>
          <w:b/>
          <w:sz w:val="28"/>
          <w:szCs w:val="28"/>
        </w:rPr>
      </w:pPr>
    </w:p>
    <w:p w:rsidR="00935AC0" w:rsidRDefault="00935AC0" w:rsidP="00FA3A91">
      <w:pPr>
        <w:widowControl w:val="0"/>
        <w:shd w:val="clear" w:color="auto" w:fill="FFFFFF"/>
        <w:tabs>
          <w:tab w:val="left" w:pos="857"/>
        </w:tabs>
        <w:autoSpaceDE w:val="0"/>
        <w:autoSpaceDN w:val="0"/>
        <w:adjustRightInd w:val="0"/>
        <w:spacing w:before="194" w:line="360" w:lineRule="auto"/>
        <w:rPr>
          <w:b/>
          <w:sz w:val="28"/>
          <w:szCs w:val="28"/>
        </w:rPr>
      </w:pPr>
    </w:p>
    <w:p w:rsidR="00935AC0" w:rsidRDefault="00935AC0" w:rsidP="00FA3A91">
      <w:pPr>
        <w:widowControl w:val="0"/>
        <w:shd w:val="clear" w:color="auto" w:fill="FFFFFF"/>
        <w:tabs>
          <w:tab w:val="left" w:pos="857"/>
        </w:tabs>
        <w:autoSpaceDE w:val="0"/>
        <w:autoSpaceDN w:val="0"/>
        <w:adjustRightInd w:val="0"/>
        <w:spacing w:before="194" w:line="360" w:lineRule="auto"/>
        <w:rPr>
          <w:b/>
          <w:sz w:val="28"/>
          <w:szCs w:val="28"/>
        </w:rPr>
      </w:pPr>
    </w:p>
    <w:p w:rsidR="00935AC0" w:rsidRDefault="00935AC0" w:rsidP="00FA3A91">
      <w:pPr>
        <w:widowControl w:val="0"/>
        <w:shd w:val="clear" w:color="auto" w:fill="FFFFFF"/>
        <w:tabs>
          <w:tab w:val="left" w:pos="857"/>
        </w:tabs>
        <w:autoSpaceDE w:val="0"/>
        <w:autoSpaceDN w:val="0"/>
        <w:adjustRightInd w:val="0"/>
        <w:spacing w:before="194" w:line="360" w:lineRule="auto"/>
        <w:rPr>
          <w:b/>
          <w:sz w:val="28"/>
          <w:szCs w:val="28"/>
        </w:rPr>
      </w:pPr>
    </w:p>
    <w:p w:rsidR="00935AC0" w:rsidRDefault="00935AC0" w:rsidP="00FA3A91">
      <w:pPr>
        <w:widowControl w:val="0"/>
        <w:shd w:val="clear" w:color="auto" w:fill="FFFFFF"/>
        <w:tabs>
          <w:tab w:val="left" w:pos="857"/>
        </w:tabs>
        <w:autoSpaceDE w:val="0"/>
        <w:autoSpaceDN w:val="0"/>
        <w:adjustRightInd w:val="0"/>
        <w:spacing w:before="194" w:line="360" w:lineRule="auto"/>
        <w:rPr>
          <w:b/>
          <w:sz w:val="28"/>
          <w:szCs w:val="28"/>
        </w:rPr>
      </w:pPr>
    </w:p>
    <w:p w:rsidR="00935AC0" w:rsidRDefault="00935AC0" w:rsidP="00FA3A91">
      <w:pPr>
        <w:widowControl w:val="0"/>
        <w:shd w:val="clear" w:color="auto" w:fill="FFFFFF"/>
        <w:tabs>
          <w:tab w:val="left" w:pos="857"/>
        </w:tabs>
        <w:autoSpaceDE w:val="0"/>
        <w:autoSpaceDN w:val="0"/>
        <w:adjustRightInd w:val="0"/>
        <w:spacing w:before="194" w:line="360" w:lineRule="auto"/>
        <w:rPr>
          <w:b/>
          <w:sz w:val="28"/>
          <w:szCs w:val="28"/>
        </w:rPr>
      </w:pPr>
    </w:p>
    <w:p w:rsidR="00935AC0" w:rsidRPr="002375CB" w:rsidRDefault="00935AC0" w:rsidP="002375CB">
      <w:pPr>
        <w:widowControl w:val="0"/>
        <w:shd w:val="clear" w:color="auto" w:fill="FFFFFF"/>
        <w:tabs>
          <w:tab w:val="left" w:pos="857"/>
        </w:tabs>
        <w:autoSpaceDE w:val="0"/>
        <w:autoSpaceDN w:val="0"/>
        <w:adjustRightInd w:val="0"/>
        <w:spacing w:before="194" w:line="360" w:lineRule="auto"/>
        <w:jc w:val="center"/>
        <w:rPr>
          <w:b/>
          <w:sz w:val="28"/>
          <w:szCs w:val="28"/>
        </w:rPr>
      </w:pPr>
      <w:r>
        <w:rPr>
          <w:b/>
          <w:sz w:val="28"/>
          <w:szCs w:val="28"/>
        </w:rPr>
        <w:t xml:space="preserve"> Приложения</w:t>
      </w:r>
    </w:p>
    <w:p w:rsidR="00935AC0" w:rsidRDefault="00935AC0" w:rsidP="00FA3A91">
      <w:pPr>
        <w:widowControl w:val="0"/>
        <w:shd w:val="clear" w:color="auto" w:fill="FFFFFF"/>
        <w:tabs>
          <w:tab w:val="left" w:pos="857"/>
        </w:tabs>
        <w:autoSpaceDE w:val="0"/>
        <w:autoSpaceDN w:val="0"/>
        <w:adjustRightInd w:val="0"/>
        <w:spacing w:before="194" w:line="360" w:lineRule="auto"/>
        <w:rPr>
          <w:b/>
          <w:sz w:val="28"/>
          <w:szCs w:val="28"/>
        </w:rPr>
      </w:pPr>
    </w:p>
    <w:sectPr w:rsidR="00935AC0" w:rsidSect="00BA7F2A">
      <w:pgSz w:w="11906" w:h="16838"/>
      <w:pgMar w:top="1063" w:right="566" w:bottom="851" w:left="1498"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AC0" w:rsidRDefault="00935AC0">
      <w:r>
        <w:separator/>
      </w:r>
    </w:p>
  </w:endnote>
  <w:endnote w:type="continuationSeparator" w:id="0">
    <w:p w:rsidR="00935AC0" w:rsidRDefault="00935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G">
    <w:altName w:val="Times New Roman"/>
    <w:panose1 w:val="02000503000000000000"/>
    <w:charset w:val="00"/>
    <w:family w:val="auto"/>
    <w:pitch w:val="variable"/>
    <w:sig w:usb0="E0000AEF" w:usb1="5000E0FB" w:usb2="00000020"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C0" w:rsidRDefault="00935AC0">
    <w:pPr>
      <w:pStyle w:val="Footer"/>
      <w:jc w:val="right"/>
    </w:pPr>
  </w:p>
  <w:p w:rsidR="00935AC0" w:rsidRDefault="00935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AC0" w:rsidRDefault="00935AC0">
      <w:r>
        <w:separator/>
      </w:r>
    </w:p>
  </w:footnote>
  <w:footnote w:type="continuationSeparator" w:id="0">
    <w:p w:rsidR="00935AC0" w:rsidRDefault="00935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C0" w:rsidRDefault="00935AC0" w:rsidP="002230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5AC0" w:rsidRDefault="00935AC0" w:rsidP="003301B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C0" w:rsidRDefault="00935AC0" w:rsidP="002230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35AC0" w:rsidRDefault="00935AC0" w:rsidP="006E240C">
    <w:pPr>
      <w:pStyle w:val="Header"/>
      <w:framePr w:wrap="around" w:vAnchor="text" w:hAnchor="margin" w:xAlign="right" w:y="1"/>
      <w:rPr>
        <w:rStyle w:val="PageNumber"/>
      </w:rPr>
    </w:pPr>
  </w:p>
  <w:p w:rsidR="00935AC0" w:rsidRDefault="00935AC0" w:rsidP="003301B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singleLevel"/>
    <w:tmpl w:val="00000002"/>
    <w:name w:val="WW8Num2"/>
    <w:lvl w:ilvl="0">
      <w:numFmt w:val="bullet"/>
      <w:lvlText w:val=""/>
      <w:lvlJc w:val="left"/>
      <w:pPr>
        <w:tabs>
          <w:tab w:val="num" w:pos="1069"/>
        </w:tabs>
        <w:ind w:firstLine="709"/>
      </w:pPr>
      <w:rPr>
        <w:rFonts w:ascii="Symbol" w:hAnsi="Symbol"/>
      </w:rPr>
    </w:lvl>
  </w:abstractNum>
  <w:abstractNum w:abstractNumId="2">
    <w:nsid w:val="00000004"/>
    <w:multiLevelType w:val="multilevel"/>
    <w:tmpl w:val="00000004"/>
    <w:name w:val="WWNum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3527A3"/>
    <w:multiLevelType w:val="multilevel"/>
    <w:tmpl w:val="77ECF71C"/>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2A074AB"/>
    <w:multiLevelType w:val="multilevel"/>
    <w:tmpl w:val="2E8C0C3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5">
    <w:nsid w:val="09D71C40"/>
    <w:multiLevelType w:val="hybridMultilevel"/>
    <w:tmpl w:val="04684BBC"/>
    <w:lvl w:ilvl="0" w:tplc="9B6E5CA8">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C7B07BD"/>
    <w:multiLevelType w:val="singleLevel"/>
    <w:tmpl w:val="40BA88A8"/>
    <w:lvl w:ilvl="0">
      <w:start w:val="1"/>
      <w:numFmt w:val="bullet"/>
      <w:lvlText w:val="-"/>
      <w:lvlJc w:val="left"/>
      <w:pPr>
        <w:tabs>
          <w:tab w:val="num" w:pos="1080"/>
        </w:tabs>
        <w:ind w:left="1080" w:hanging="360"/>
      </w:pPr>
      <w:rPr>
        <w:rFonts w:hint="default"/>
      </w:rPr>
    </w:lvl>
  </w:abstractNum>
  <w:abstractNum w:abstractNumId="7">
    <w:nsid w:val="0D301CC2"/>
    <w:multiLevelType w:val="hybridMultilevel"/>
    <w:tmpl w:val="DB583E22"/>
    <w:lvl w:ilvl="0" w:tplc="6F30E5EA">
      <w:start w:val="1"/>
      <w:numFmt w:val="bullet"/>
      <w:lvlText w:val=""/>
      <w:lvlJc w:val="left"/>
      <w:pPr>
        <w:ind w:left="1440" w:hanging="360"/>
      </w:pPr>
      <w:rPr>
        <w:rFonts w:ascii="Symbol" w:hAnsi="Symbol" w:hint="default"/>
      </w:rPr>
    </w:lvl>
    <w:lvl w:ilvl="1" w:tplc="6F30E5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8F5ABD"/>
    <w:multiLevelType w:val="hybridMultilevel"/>
    <w:tmpl w:val="9A400F4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9">
    <w:nsid w:val="10291BD0"/>
    <w:multiLevelType w:val="hybridMultilevel"/>
    <w:tmpl w:val="1BF28E3A"/>
    <w:lvl w:ilvl="0" w:tplc="94DE975C">
      <w:start w:val="1"/>
      <w:numFmt w:val="decimal"/>
      <w:lvlText w:val="%1."/>
      <w:lvlJc w:val="left"/>
      <w:pPr>
        <w:tabs>
          <w:tab w:val="num" w:pos="1140"/>
        </w:tabs>
        <w:ind w:left="1140"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148A28F1"/>
    <w:multiLevelType w:val="hybridMultilevel"/>
    <w:tmpl w:val="D7B01A1C"/>
    <w:lvl w:ilvl="0" w:tplc="BDF4C084">
      <w:numFmt w:val="bullet"/>
      <w:lvlText w:val="–"/>
      <w:lvlJc w:val="left"/>
      <w:pPr>
        <w:tabs>
          <w:tab w:val="num" w:pos="1610"/>
        </w:tabs>
        <w:ind w:left="161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B084913"/>
    <w:multiLevelType w:val="multilevel"/>
    <w:tmpl w:val="77ECF71C"/>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1B164A4D"/>
    <w:multiLevelType w:val="hybridMultilevel"/>
    <w:tmpl w:val="239EC498"/>
    <w:lvl w:ilvl="0" w:tplc="0419000F">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3">
    <w:nsid w:val="1E1C5422"/>
    <w:multiLevelType w:val="hybridMultilevel"/>
    <w:tmpl w:val="B90EDEDC"/>
    <w:lvl w:ilvl="0" w:tplc="83188E50">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CF2727"/>
    <w:multiLevelType w:val="multilevel"/>
    <w:tmpl w:val="92D8E09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1ED04F8D"/>
    <w:multiLevelType w:val="hybridMultilevel"/>
    <w:tmpl w:val="067C0928"/>
    <w:lvl w:ilvl="0" w:tplc="86E811DA">
      <w:start w:val="9"/>
      <w:numFmt w:val="decimal"/>
      <w:lvlText w:val="%1."/>
      <w:lvlJc w:val="left"/>
      <w:pPr>
        <w:tabs>
          <w:tab w:val="num" w:pos="360"/>
        </w:tabs>
        <w:ind w:left="360" w:hanging="360"/>
      </w:pPr>
      <w:rPr>
        <w:rFonts w:cs="Times New Roman" w:hint="default"/>
        <w:b w:val="0"/>
        <w:color w:val="000000"/>
        <w:sz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2304045"/>
    <w:multiLevelType w:val="hybridMultilevel"/>
    <w:tmpl w:val="8B7EC98C"/>
    <w:lvl w:ilvl="0" w:tplc="9B6E5CA8">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24191D38"/>
    <w:multiLevelType w:val="hybridMultilevel"/>
    <w:tmpl w:val="21FE6A48"/>
    <w:lvl w:ilvl="0" w:tplc="AA7E1D14">
      <w:start w:val="1"/>
      <w:numFmt w:val="decimal"/>
      <w:lvlText w:val="%1."/>
      <w:lvlJc w:val="left"/>
      <w:pPr>
        <w:tabs>
          <w:tab w:val="num" w:pos="1069"/>
        </w:tabs>
        <w:ind w:left="1069" w:hanging="360"/>
      </w:pPr>
      <w:rPr>
        <w:rFonts w:cs="Times New Roman" w:hint="default"/>
      </w:rPr>
    </w:lvl>
    <w:lvl w:ilvl="1" w:tplc="092E764E">
      <w:numFmt w:val="none"/>
      <w:lvlText w:val=""/>
      <w:lvlJc w:val="left"/>
      <w:pPr>
        <w:tabs>
          <w:tab w:val="num" w:pos="360"/>
        </w:tabs>
      </w:pPr>
      <w:rPr>
        <w:rFonts w:cs="Times New Roman"/>
      </w:rPr>
    </w:lvl>
    <w:lvl w:ilvl="2" w:tplc="E8EC6420">
      <w:numFmt w:val="none"/>
      <w:lvlText w:val=""/>
      <w:lvlJc w:val="left"/>
      <w:pPr>
        <w:tabs>
          <w:tab w:val="num" w:pos="360"/>
        </w:tabs>
      </w:pPr>
      <w:rPr>
        <w:rFonts w:cs="Times New Roman"/>
      </w:rPr>
    </w:lvl>
    <w:lvl w:ilvl="3" w:tplc="7452E220">
      <w:numFmt w:val="none"/>
      <w:lvlText w:val=""/>
      <w:lvlJc w:val="left"/>
      <w:pPr>
        <w:tabs>
          <w:tab w:val="num" w:pos="360"/>
        </w:tabs>
      </w:pPr>
      <w:rPr>
        <w:rFonts w:cs="Times New Roman"/>
      </w:rPr>
    </w:lvl>
    <w:lvl w:ilvl="4" w:tplc="78F25426">
      <w:numFmt w:val="none"/>
      <w:lvlText w:val=""/>
      <w:lvlJc w:val="left"/>
      <w:pPr>
        <w:tabs>
          <w:tab w:val="num" w:pos="360"/>
        </w:tabs>
      </w:pPr>
      <w:rPr>
        <w:rFonts w:cs="Times New Roman"/>
      </w:rPr>
    </w:lvl>
    <w:lvl w:ilvl="5" w:tplc="CF94E8F8">
      <w:numFmt w:val="none"/>
      <w:lvlText w:val=""/>
      <w:lvlJc w:val="left"/>
      <w:pPr>
        <w:tabs>
          <w:tab w:val="num" w:pos="360"/>
        </w:tabs>
      </w:pPr>
      <w:rPr>
        <w:rFonts w:cs="Times New Roman"/>
      </w:rPr>
    </w:lvl>
    <w:lvl w:ilvl="6" w:tplc="1308879A">
      <w:numFmt w:val="none"/>
      <w:lvlText w:val=""/>
      <w:lvlJc w:val="left"/>
      <w:pPr>
        <w:tabs>
          <w:tab w:val="num" w:pos="360"/>
        </w:tabs>
      </w:pPr>
      <w:rPr>
        <w:rFonts w:cs="Times New Roman"/>
      </w:rPr>
    </w:lvl>
    <w:lvl w:ilvl="7" w:tplc="A1E686D0">
      <w:numFmt w:val="none"/>
      <w:lvlText w:val=""/>
      <w:lvlJc w:val="left"/>
      <w:pPr>
        <w:tabs>
          <w:tab w:val="num" w:pos="360"/>
        </w:tabs>
      </w:pPr>
      <w:rPr>
        <w:rFonts w:cs="Times New Roman"/>
      </w:rPr>
    </w:lvl>
    <w:lvl w:ilvl="8" w:tplc="601EF1FE">
      <w:numFmt w:val="none"/>
      <w:lvlText w:val=""/>
      <w:lvlJc w:val="left"/>
      <w:pPr>
        <w:tabs>
          <w:tab w:val="num" w:pos="360"/>
        </w:tabs>
      </w:pPr>
      <w:rPr>
        <w:rFonts w:cs="Times New Roman"/>
      </w:rPr>
    </w:lvl>
  </w:abstractNum>
  <w:abstractNum w:abstractNumId="18">
    <w:nsid w:val="2C2074EF"/>
    <w:multiLevelType w:val="hybridMultilevel"/>
    <w:tmpl w:val="7AD820FE"/>
    <w:lvl w:ilvl="0" w:tplc="9614E218">
      <w:numFmt w:val="bullet"/>
      <w:lvlText w:val="–"/>
      <w:lvlJc w:val="left"/>
      <w:pPr>
        <w:tabs>
          <w:tab w:val="num" w:pos="1110"/>
        </w:tabs>
        <w:ind w:left="41"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5F030D"/>
    <w:multiLevelType w:val="hybridMultilevel"/>
    <w:tmpl w:val="E2C8C34A"/>
    <w:lvl w:ilvl="0" w:tplc="90045322">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DEF6028"/>
    <w:multiLevelType w:val="multilevel"/>
    <w:tmpl w:val="77ECF71C"/>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309F6EF6"/>
    <w:multiLevelType w:val="multilevel"/>
    <w:tmpl w:val="631EF510"/>
    <w:lvl w:ilvl="0">
      <w:start w:val="2"/>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2194"/>
        </w:tabs>
        <w:ind w:left="2194" w:hanging="765"/>
      </w:pPr>
      <w:rPr>
        <w:rFonts w:cs="Times New Roman" w:hint="default"/>
      </w:rPr>
    </w:lvl>
    <w:lvl w:ilvl="2">
      <w:start w:val="1"/>
      <w:numFmt w:val="decimal"/>
      <w:lvlText w:val="%1.%2.%3."/>
      <w:lvlJc w:val="left"/>
      <w:pPr>
        <w:tabs>
          <w:tab w:val="num" w:pos="3623"/>
        </w:tabs>
        <w:ind w:left="3623" w:hanging="765"/>
      </w:pPr>
      <w:rPr>
        <w:rFonts w:cs="Times New Roman" w:hint="default"/>
      </w:rPr>
    </w:lvl>
    <w:lvl w:ilvl="3">
      <w:start w:val="1"/>
      <w:numFmt w:val="decimal"/>
      <w:lvlText w:val="%1.%2.%3.%4."/>
      <w:lvlJc w:val="left"/>
      <w:pPr>
        <w:tabs>
          <w:tab w:val="num" w:pos="5367"/>
        </w:tabs>
        <w:ind w:left="5367" w:hanging="1080"/>
      </w:pPr>
      <w:rPr>
        <w:rFonts w:cs="Times New Roman" w:hint="default"/>
      </w:rPr>
    </w:lvl>
    <w:lvl w:ilvl="4">
      <w:start w:val="1"/>
      <w:numFmt w:val="decimal"/>
      <w:lvlText w:val="%1.%2.%3.%4.%5."/>
      <w:lvlJc w:val="left"/>
      <w:pPr>
        <w:tabs>
          <w:tab w:val="num" w:pos="6796"/>
        </w:tabs>
        <w:ind w:left="6796" w:hanging="1080"/>
      </w:pPr>
      <w:rPr>
        <w:rFonts w:cs="Times New Roman" w:hint="default"/>
      </w:rPr>
    </w:lvl>
    <w:lvl w:ilvl="5">
      <w:start w:val="1"/>
      <w:numFmt w:val="decimal"/>
      <w:lvlText w:val="%1.%2.%3.%4.%5.%6."/>
      <w:lvlJc w:val="left"/>
      <w:pPr>
        <w:tabs>
          <w:tab w:val="num" w:pos="8585"/>
        </w:tabs>
        <w:ind w:left="8585" w:hanging="1440"/>
      </w:pPr>
      <w:rPr>
        <w:rFonts w:cs="Times New Roman" w:hint="default"/>
      </w:rPr>
    </w:lvl>
    <w:lvl w:ilvl="6">
      <w:start w:val="1"/>
      <w:numFmt w:val="decimal"/>
      <w:lvlText w:val="%1.%2.%3.%4.%5.%6.%7."/>
      <w:lvlJc w:val="left"/>
      <w:pPr>
        <w:tabs>
          <w:tab w:val="num" w:pos="10374"/>
        </w:tabs>
        <w:ind w:left="10374" w:hanging="1800"/>
      </w:pPr>
      <w:rPr>
        <w:rFonts w:cs="Times New Roman" w:hint="default"/>
      </w:rPr>
    </w:lvl>
    <w:lvl w:ilvl="7">
      <w:start w:val="1"/>
      <w:numFmt w:val="decimal"/>
      <w:lvlText w:val="%1.%2.%3.%4.%5.%6.%7.%8."/>
      <w:lvlJc w:val="left"/>
      <w:pPr>
        <w:tabs>
          <w:tab w:val="num" w:pos="11803"/>
        </w:tabs>
        <w:ind w:left="11803" w:hanging="1800"/>
      </w:pPr>
      <w:rPr>
        <w:rFonts w:cs="Times New Roman" w:hint="default"/>
      </w:rPr>
    </w:lvl>
    <w:lvl w:ilvl="8">
      <w:start w:val="1"/>
      <w:numFmt w:val="decimal"/>
      <w:lvlText w:val="%1.%2.%3.%4.%5.%6.%7.%8.%9."/>
      <w:lvlJc w:val="left"/>
      <w:pPr>
        <w:tabs>
          <w:tab w:val="num" w:pos="13592"/>
        </w:tabs>
        <w:ind w:left="13592" w:hanging="2160"/>
      </w:pPr>
      <w:rPr>
        <w:rFonts w:cs="Times New Roman" w:hint="default"/>
      </w:rPr>
    </w:lvl>
  </w:abstractNum>
  <w:abstractNum w:abstractNumId="22">
    <w:nsid w:val="318C7439"/>
    <w:multiLevelType w:val="hybridMultilevel"/>
    <w:tmpl w:val="D726639E"/>
    <w:lvl w:ilvl="0" w:tplc="6E7AD054">
      <w:start w:val="1"/>
      <w:numFmt w:val="bullet"/>
      <w:lvlText w:val=" "/>
      <w:lvlJc w:val="left"/>
      <w:pPr>
        <w:ind w:left="360" w:hanging="360"/>
      </w:pPr>
      <w:rPr>
        <w:rFonts w:ascii="Linux Libertine G" w:hAnsi="Linux Libertine G"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381140A"/>
    <w:multiLevelType w:val="hybridMultilevel"/>
    <w:tmpl w:val="CAC6B09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6DE11C3"/>
    <w:multiLevelType w:val="hybridMultilevel"/>
    <w:tmpl w:val="9D14AB5E"/>
    <w:lvl w:ilvl="0" w:tplc="722A30E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38031656"/>
    <w:multiLevelType w:val="hybridMultilevel"/>
    <w:tmpl w:val="2304B2E6"/>
    <w:lvl w:ilvl="0" w:tplc="9614E21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8A3089D"/>
    <w:multiLevelType w:val="multilevel"/>
    <w:tmpl w:val="C3BC8744"/>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4760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3B794549"/>
    <w:multiLevelType w:val="singleLevel"/>
    <w:tmpl w:val="9614E218"/>
    <w:lvl w:ilvl="0">
      <w:numFmt w:val="bullet"/>
      <w:lvlText w:val="–"/>
      <w:lvlJc w:val="left"/>
      <w:pPr>
        <w:tabs>
          <w:tab w:val="num" w:pos="1069"/>
        </w:tabs>
        <w:ind w:firstLine="709"/>
      </w:pPr>
      <w:rPr>
        <w:rFonts w:hint="default"/>
      </w:rPr>
    </w:lvl>
  </w:abstractNum>
  <w:abstractNum w:abstractNumId="29">
    <w:nsid w:val="3FEB5830"/>
    <w:multiLevelType w:val="hybridMultilevel"/>
    <w:tmpl w:val="1F267E6C"/>
    <w:lvl w:ilvl="0" w:tplc="927E83DC">
      <w:start w:val="1"/>
      <w:numFmt w:val="decimal"/>
      <w:lvlText w:val="%1."/>
      <w:lvlJc w:val="left"/>
      <w:pPr>
        <w:tabs>
          <w:tab w:val="num" w:pos="720"/>
        </w:tabs>
        <w:ind w:left="720" w:hanging="360"/>
      </w:pPr>
      <w:rPr>
        <w:rFonts w:cs="Times New Roman" w:hint="default"/>
      </w:rPr>
    </w:lvl>
    <w:lvl w:ilvl="1" w:tplc="2DDA5C8A">
      <w:numFmt w:val="none"/>
      <w:lvlText w:val=""/>
      <w:lvlJc w:val="left"/>
      <w:pPr>
        <w:tabs>
          <w:tab w:val="num" w:pos="360"/>
        </w:tabs>
      </w:pPr>
      <w:rPr>
        <w:rFonts w:cs="Times New Roman"/>
      </w:rPr>
    </w:lvl>
    <w:lvl w:ilvl="2" w:tplc="AB52E408">
      <w:numFmt w:val="none"/>
      <w:lvlText w:val=""/>
      <w:lvlJc w:val="left"/>
      <w:pPr>
        <w:tabs>
          <w:tab w:val="num" w:pos="360"/>
        </w:tabs>
      </w:pPr>
      <w:rPr>
        <w:rFonts w:cs="Times New Roman"/>
      </w:rPr>
    </w:lvl>
    <w:lvl w:ilvl="3" w:tplc="9762F246">
      <w:numFmt w:val="none"/>
      <w:lvlText w:val=""/>
      <w:lvlJc w:val="left"/>
      <w:pPr>
        <w:tabs>
          <w:tab w:val="num" w:pos="360"/>
        </w:tabs>
      </w:pPr>
      <w:rPr>
        <w:rFonts w:cs="Times New Roman"/>
      </w:rPr>
    </w:lvl>
    <w:lvl w:ilvl="4" w:tplc="0B8E9F04">
      <w:numFmt w:val="none"/>
      <w:lvlText w:val=""/>
      <w:lvlJc w:val="left"/>
      <w:pPr>
        <w:tabs>
          <w:tab w:val="num" w:pos="360"/>
        </w:tabs>
      </w:pPr>
      <w:rPr>
        <w:rFonts w:cs="Times New Roman"/>
      </w:rPr>
    </w:lvl>
    <w:lvl w:ilvl="5" w:tplc="E1120B26">
      <w:numFmt w:val="none"/>
      <w:lvlText w:val=""/>
      <w:lvlJc w:val="left"/>
      <w:pPr>
        <w:tabs>
          <w:tab w:val="num" w:pos="360"/>
        </w:tabs>
      </w:pPr>
      <w:rPr>
        <w:rFonts w:cs="Times New Roman"/>
      </w:rPr>
    </w:lvl>
    <w:lvl w:ilvl="6" w:tplc="F65A9006">
      <w:numFmt w:val="none"/>
      <w:lvlText w:val=""/>
      <w:lvlJc w:val="left"/>
      <w:pPr>
        <w:tabs>
          <w:tab w:val="num" w:pos="360"/>
        </w:tabs>
      </w:pPr>
      <w:rPr>
        <w:rFonts w:cs="Times New Roman"/>
      </w:rPr>
    </w:lvl>
    <w:lvl w:ilvl="7" w:tplc="C8F4C0C6">
      <w:numFmt w:val="none"/>
      <w:lvlText w:val=""/>
      <w:lvlJc w:val="left"/>
      <w:pPr>
        <w:tabs>
          <w:tab w:val="num" w:pos="360"/>
        </w:tabs>
      </w:pPr>
      <w:rPr>
        <w:rFonts w:cs="Times New Roman"/>
      </w:rPr>
    </w:lvl>
    <w:lvl w:ilvl="8" w:tplc="15F4757E">
      <w:numFmt w:val="none"/>
      <w:lvlText w:val=""/>
      <w:lvlJc w:val="left"/>
      <w:pPr>
        <w:tabs>
          <w:tab w:val="num" w:pos="360"/>
        </w:tabs>
      </w:pPr>
      <w:rPr>
        <w:rFonts w:cs="Times New Roman"/>
      </w:rPr>
    </w:lvl>
  </w:abstractNum>
  <w:abstractNum w:abstractNumId="30">
    <w:nsid w:val="44996DB2"/>
    <w:multiLevelType w:val="hybridMultilevel"/>
    <w:tmpl w:val="2CD2DFC4"/>
    <w:lvl w:ilvl="0" w:tplc="0419000F">
      <w:start w:val="1"/>
      <w:numFmt w:val="decimal"/>
      <w:lvlText w:val="%1."/>
      <w:lvlJc w:val="left"/>
      <w:pPr>
        <w:tabs>
          <w:tab w:val="num" w:pos="1429"/>
        </w:tabs>
        <w:ind w:left="1429" w:hanging="360"/>
      </w:pPr>
      <w:rPr>
        <w:rFonts w:cs="Times New Roman"/>
      </w:rPr>
    </w:lvl>
    <w:lvl w:ilvl="1" w:tplc="04190005">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46C5398D"/>
    <w:multiLevelType w:val="hybridMultilevel"/>
    <w:tmpl w:val="0CA2FF6C"/>
    <w:lvl w:ilvl="0" w:tplc="0EF6715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CC26C94"/>
    <w:multiLevelType w:val="hybridMultilevel"/>
    <w:tmpl w:val="8A9C20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4F897E28"/>
    <w:multiLevelType w:val="multilevel"/>
    <w:tmpl w:val="45066166"/>
    <w:lvl w:ilvl="0">
      <w:start w:val="2"/>
      <w:numFmt w:val="decimal"/>
      <w:lvlText w:val="%1"/>
      <w:lvlJc w:val="left"/>
      <w:pPr>
        <w:tabs>
          <w:tab w:val="num" w:pos="0"/>
        </w:tabs>
        <w:ind w:left="375" w:hanging="375"/>
      </w:pPr>
      <w:rPr>
        <w:rFonts w:cs="Times New Roman" w:hint="default"/>
      </w:rPr>
    </w:lvl>
    <w:lvl w:ilvl="1">
      <w:start w:val="3"/>
      <w:numFmt w:val="decimal"/>
      <w:lvlText w:val="%1.%2"/>
      <w:lvlJc w:val="left"/>
      <w:pPr>
        <w:tabs>
          <w:tab w:val="num" w:pos="0"/>
        </w:tabs>
        <w:ind w:left="1084" w:hanging="375"/>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34">
    <w:nsid w:val="54910E78"/>
    <w:multiLevelType w:val="hybridMultilevel"/>
    <w:tmpl w:val="9F0654AE"/>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1056"/>
        </w:tabs>
        <w:ind w:left="1056"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56C80229"/>
    <w:multiLevelType w:val="multilevel"/>
    <w:tmpl w:val="34C86B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5E0E10E0"/>
    <w:multiLevelType w:val="hybridMultilevel"/>
    <w:tmpl w:val="1A6039E0"/>
    <w:lvl w:ilvl="0" w:tplc="9B6E5CA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9CC1534"/>
    <w:multiLevelType w:val="hybridMultilevel"/>
    <w:tmpl w:val="0694DD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BFE4508"/>
    <w:multiLevelType w:val="hybridMultilevel"/>
    <w:tmpl w:val="25F0C68A"/>
    <w:lvl w:ilvl="0" w:tplc="E73C7E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157709B"/>
    <w:multiLevelType w:val="singleLevel"/>
    <w:tmpl w:val="C0B8C5CA"/>
    <w:lvl w:ilvl="0">
      <w:start w:val="2"/>
      <w:numFmt w:val="decimal"/>
      <w:lvlText w:val="%1)"/>
      <w:legacy w:legacy="1" w:legacySpace="0" w:legacyIndent="168"/>
      <w:lvlJc w:val="left"/>
      <w:rPr>
        <w:rFonts w:ascii="Times New Roman" w:hAnsi="Times New Roman" w:cs="Times New Roman" w:hint="default"/>
      </w:rPr>
    </w:lvl>
  </w:abstractNum>
  <w:abstractNum w:abstractNumId="40">
    <w:nsid w:val="729A5116"/>
    <w:multiLevelType w:val="hybridMultilevel"/>
    <w:tmpl w:val="FE84C8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5726B04"/>
    <w:multiLevelType w:val="hybridMultilevel"/>
    <w:tmpl w:val="F9106240"/>
    <w:lvl w:ilvl="0" w:tplc="0419000F">
      <w:start w:val="1"/>
      <w:numFmt w:val="decimal"/>
      <w:lvlText w:val="%1."/>
      <w:lvlJc w:val="left"/>
      <w:pPr>
        <w:tabs>
          <w:tab w:val="num" w:pos="360"/>
        </w:tabs>
        <w:ind w:left="360" w:hanging="360"/>
      </w:pPr>
      <w:rPr>
        <w:rFonts w:cs="Times New Roman"/>
      </w:rPr>
    </w:lvl>
    <w:lvl w:ilvl="1" w:tplc="E77AD17C">
      <w:start w:val="1"/>
      <w:numFmt w:val="bullet"/>
      <w:lvlText w:val=""/>
      <w:lvlJc w:val="left"/>
      <w:pPr>
        <w:tabs>
          <w:tab w:val="num" w:pos="1056"/>
        </w:tabs>
        <w:ind w:left="1056"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2">
    <w:nsid w:val="761137B8"/>
    <w:multiLevelType w:val="hybridMultilevel"/>
    <w:tmpl w:val="97D0A2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nsid w:val="77053AE9"/>
    <w:multiLevelType w:val="hybridMultilevel"/>
    <w:tmpl w:val="01927B12"/>
    <w:lvl w:ilvl="0" w:tplc="C64C02DE">
      <w:start w:val="1"/>
      <w:numFmt w:val="decimal"/>
      <w:lvlText w:val="%1)"/>
      <w:lvlJc w:val="left"/>
      <w:pPr>
        <w:tabs>
          <w:tab w:val="num" w:pos="1389"/>
        </w:tabs>
        <w:ind w:left="1389" w:hanging="34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7A66B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nsid w:val="783851E5"/>
    <w:multiLevelType w:val="hybridMultilevel"/>
    <w:tmpl w:val="E760D342"/>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A9213A1"/>
    <w:multiLevelType w:val="multilevel"/>
    <w:tmpl w:val="0EFAD36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7">
    <w:nsid w:val="7D770F03"/>
    <w:multiLevelType w:val="multilevel"/>
    <w:tmpl w:val="773259C4"/>
    <w:lvl w:ilvl="0">
      <w:start w:val="1"/>
      <w:numFmt w:val="bullet"/>
      <w:lvlText w:val="•"/>
      <w:lvlJc w:val="left"/>
      <w:rPr>
        <w:rFonts w:ascii="Times New Roman" w:eastAsia="Times New Roman" w:hAnsi="Times New Roman"/>
        <w:b w:val="0"/>
        <w:i w:val="0"/>
        <w:smallCaps w:val="0"/>
        <w:strike w:val="0"/>
        <w:color w:val="000000"/>
        <w:spacing w:val="8"/>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E3F115D"/>
    <w:multiLevelType w:val="multilevel"/>
    <w:tmpl w:val="53B0DD36"/>
    <w:lvl w:ilvl="0">
      <w:start w:val="1"/>
      <w:numFmt w:val="decimal"/>
      <w:lvlText w:val="%1."/>
      <w:lvlJc w:val="left"/>
      <w:pPr>
        <w:tabs>
          <w:tab w:val="num" w:pos="720"/>
        </w:tabs>
        <w:ind w:left="720" w:hanging="360"/>
      </w:pPr>
      <w:rPr>
        <w:rFonts w:ascii="Times New Roman" w:hAnsi="Times New Roman" w:cs="Times New Roman"/>
        <w:b w:val="0"/>
        <w:i w:val="0"/>
        <w:sz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6"/>
  </w:num>
  <w:num w:numId="2">
    <w:abstractNumId w:val="37"/>
  </w:num>
  <w:num w:numId="3">
    <w:abstractNumId w:val="4"/>
  </w:num>
  <w:num w:numId="4">
    <w:abstractNumId w:val="48"/>
  </w:num>
  <w:num w:numId="5">
    <w:abstractNumId w:val="26"/>
  </w:num>
  <w:num w:numId="6">
    <w:abstractNumId w:val="17"/>
  </w:num>
  <w:num w:numId="7">
    <w:abstractNumId w:val="29"/>
  </w:num>
  <w:num w:numId="8">
    <w:abstractNumId w:val="21"/>
  </w:num>
  <w:num w:numId="9">
    <w:abstractNumId w:val="43"/>
  </w:num>
  <w:num w:numId="10">
    <w:abstractNumId w:val="13"/>
  </w:num>
  <w:num w:numId="11">
    <w:abstractNumId w:val="32"/>
  </w:num>
  <w:num w:numId="12">
    <w:abstractNumId w:val="5"/>
  </w:num>
  <w:num w:numId="13">
    <w:abstractNumId w:val="36"/>
  </w:num>
  <w:num w:numId="14">
    <w:abstractNumId w:val="39"/>
  </w:num>
  <w:num w:numId="15">
    <w:abstractNumId w:val="19"/>
  </w:num>
  <w:num w:numId="16">
    <w:abstractNumId w:val="45"/>
  </w:num>
  <w:num w:numId="17">
    <w:abstractNumId w:val="15"/>
  </w:num>
  <w:num w:numId="18">
    <w:abstractNumId w:val="8"/>
  </w:num>
  <w:num w:numId="19">
    <w:abstractNumId w:val="12"/>
  </w:num>
  <w:num w:numId="20">
    <w:abstractNumId w:val="24"/>
  </w:num>
  <w:num w:numId="21">
    <w:abstractNumId w:val="16"/>
  </w:num>
  <w:num w:numId="22">
    <w:abstractNumId w:val="9"/>
  </w:num>
  <w:num w:numId="23">
    <w:abstractNumId w:val="28"/>
  </w:num>
  <w:num w:numId="24">
    <w:abstractNumId w:val="27"/>
  </w:num>
  <w:num w:numId="25">
    <w:abstractNumId w:val="31"/>
  </w:num>
  <w:num w:numId="26">
    <w:abstractNumId w:val="44"/>
  </w:num>
  <w:num w:numId="27">
    <w:abstractNumId w:val="10"/>
  </w:num>
  <w:num w:numId="28">
    <w:abstractNumId w:val="1"/>
  </w:num>
  <w:num w:numId="29">
    <w:abstractNumId w:val="0"/>
  </w:num>
  <w:num w:numId="30">
    <w:abstractNumId w:val="2"/>
  </w:num>
  <w:num w:numId="31">
    <w:abstractNumId w:val="6"/>
  </w:num>
  <w:num w:numId="32">
    <w:abstractNumId w:val="23"/>
  </w:num>
  <w:num w:numId="33">
    <w:abstractNumId w:val="41"/>
  </w:num>
  <w:num w:numId="34">
    <w:abstractNumId w:val="30"/>
  </w:num>
  <w:num w:numId="35">
    <w:abstractNumId w:val="34"/>
  </w:num>
  <w:num w:numId="36">
    <w:abstractNumId w:val="35"/>
  </w:num>
  <w:num w:numId="37">
    <w:abstractNumId w:val="22"/>
  </w:num>
  <w:num w:numId="38">
    <w:abstractNumId w:val="40"/>
  </w:num>
  <w:num w:numId="39">
    <w:abstractNumId w:val="25"/>
  </w:num>
  <w:num w:numId="40">
    <w:abstractNumId w:val="7"/>
  </w:num>
  <w:num w:numId="41">
    <w:abstractNumId w:val="20"/>
  </w:num>
  <w:num w:numId="42">
    <w:abstractNumId w:val="18"/>
  </w:num>
  <w:num w:numId="43">
    <w:abstractNumId w:val="14"/>
  </w:num>
  <w:num w:numId="44">
    <w:abstractNumId w:val="42"/>
  </w:num>
  <w:num w:numId="45">
    <w:abstractNumId w:val="47"/>
  </w:num>
  <w:num w:numId="46">
    <w:abstractNumId w:val="11"/>
  </w:num>
  <w:num w:numId="47">
    <w:abstractNumId w:val="3"/>
  </w:num>
  <w:num w:numId="48">
    <w:abstractNumId w:val="33"/>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596"/>
    <w:rsid w:val="00000DF9"/>
    <w:rsid w:val="00002F1F"/>
    <w:rsid w:val="00007B02"/>
    <w:rsid w:val="00007D1E"/>
    <w:rsid w:val="00012331"/>
    <w:rsid w:val="00016936"/>
    <w:rsid w:val="00017857"/>
    <w:rsid w:val="000256EE"/>
    <w:rsid w:val="00025DAD"/>
    <w:rsid w:val="00026149"/>
    <w:rsid w:val="00026E5B"/>
    <w:rsid w:val="00031164"/>
    <w:rsid w:val="0003506B"/>
    <w:rsid w:val="00036F0A"/>
    <w:rsid w:val="00040FBC"/>
    <w:rsid w:val="00041025"/>
    <w:rsid w:val="000438EB"/>
    <w:rsid w:val="000456EE"/>
    <w:rsid w:val="0004604B"/>
    <w:rsid w:val="00052CCD"/>
    <w:rsid w:val="00054FBC"/>
    <w:rsid w:val="000564AE"/>
    <w:rsid w:val="000622EA"/>
    <w:rsid w:val="000625CB"/>
    <w:rsid w:val="0006447C"/>
    <w:rsid w:val="00065FF9"/>
    <w:rsid w:val="00070190"/>
    <w:rsid w:val="0007027E"/>
    <w:rsid w:val="00070556"/>
    <w:rsid w:val="000708F4"/>
    <w:rsid w:val="00070986"/>
    <w:rsid w:val="000709C0"/>
    <w:rsid w:val="00071177"/>
    <w:rsid w:val="00075396"/>
    <w:rsid w:val="00075521"/>
    <w:rsid w:val="00076632"/>
    <w:rsid w:val="00076C79"/>
    <w:rsid w:val="000776D8"/>
    <w:rsid w:val="00080ACD"/>
    <w:rsid w:val="000816B6"/>
    <w:rsid w:val="0008188C"/>
    <w:rsid w:val="00081FA8"/>
    <w:rsid w:val="00084FC6"/>
    <w:rsid w:val="00087102"/>
    <w:rsid w:val="000900CD"/>
    <w:rsid w:val="00091DC2"/>
    <w:rsid w:val="00092A7D"/>
    <w:rsid w:val="00092E0B"/>
    <w:rsid w:val="00092E1D"/>
    <w:rsid w:val="00094759"/>
    <w:rsid w:val="00095A76"/>
    <w:rsid w:val="0009736D"/>
    <w:rsid w:val="0009740D"/>
    <w:rsid w:val="000975A6"/>
    <w:rsid w:val="000A15FB"/>
    <w:rsid w:val="000A5881"/>
    <w:rsid w:val="000A6E5E"/>
    <w:rsid w:val="000A7DCA"/>
    <w:rsid w:val="000B6526"/>
    <w:rsid w:val="000B7705"/>
    <w:rsid w:val="000B79B2"/>
    <w:rsid w:val="000C092C"/>
    <w:rsid w:val="000C498B"/>
    <w:rsid w:val="000C5F4D"/>
    <w:rsid w:val="000C5F96"/>
    <w:rsid w:val="000C6D6A"/>
    <w:rsid w:val="000C6DFA"/>
    <w:rsid w:val="000D0D8F"/>
    <w:rsid w:val="000D3967"/>
    <w:rsid w:val="000D3B9D"/>
    <w:rsid w:val="000D4BF1"/>
    <w:rsid w:val="000D61E6"/>
    <w:rsid w:val="000D64E7"/>
    <w:rsid w:val="000D670A"/>
    <w:rsid w:val="000D6DB8"/>
    <w:rsid w:val="000E3462"/>
    <w:rsid w:val="000E5696"/>
    <w:rsid w:val="000E668D"/>
    <w:rsid w:val="000E76A3"/>
    <w:rsid w:val="000E76F2"/>
    <w:rsid w:val="000F04E5"/>
    <w:rsid w:val="000F299C"/>
    <w:rsid w:val="000F698E"/>
    <w:rsid w:val="000F6D50"/>
    <w:rsid w:val="000F71B3"/>
    <w:rsid w:val="000F781B"/>
    <w:rsid w:val="00100B9E"/>
    <w:rsid w:val="001038D4"/>
    <w:rsid w:val="00104627"/>
    <w:rsid w:val="00105544"/>
    <w:rsid w:val="00105A89"/>
    <w:rsid w:val="00106177"/>
    <w:rsid w:val="00107BF4"/>
    <w:rsid w:val="0011365D"/>
    <w:rsid w:val="00115055"/>
    <w:rsid w:val="00116B53"/>
    <w:rsid w:val="00117362"/>
    <w:rsid w:val="0011744C"/>
    <w:rsid w:val="00121005"/>
    <w:rsid w:val="00121D84"/>
    <w:rsid w:val="0012534D"/>
    <w:rsid w:val="001259DF"/>
    <w:rsid w:val="00126E26"/>
    <w:rsid w:val="001278A0"/>
    <w:rsid w:val="00131B87"/>
    <w:rsid w:val="00131C80"/>
    <w:rsid w:val="00134A8B"/>
    <w:rsid w:val="00136058"/>
    <w:rsid w:val="00145966"/>
    <w:rsid w:val="00147970"/>
    <w:rsid w:val="00150761"/>
    <w:rsid w:val="0015144A"/>
    <w:rsid w:val="00152916"/>
    <w:rsid w:val="00152B97"/>
    <w:rsid w:val="0015602E"/>
    <w:rsid w:val="00156401"/>
    <w:rsid w:val="00156848"/>
    <w:rsid w:val="00157A80"/>
    <w:rsid w:val="0016379E"/>
    <w:rsid w:val="00164BF8"/>
    <w:rsid w:val="00166235"/>
    <w:rsid w:val="001679D7"/>
    <w:rsid w:val="00173163"/>
    <w:rsid w:val="0017382B"/>
    <w:rsid w:val="00174875"/>
    <w:rsid w:val="0017586B"/>
    <w:rsid w:val="00181BB6"/>
    <w:rsid w:val="0018316A"/>
    <w:rsid w:val="0018414E"/>
    <w:rsid w:val="00186DE2"/>
    <w:rsid w:val="00186E54"/>
    <w:rsid w:val="0019040A"/>
    <w:rsid w:val="00190C47"/>
    <w:rsid w:val="00190C68"/>
    <w:rsid w:val="001913E5"/>
    <w:rsid w:val="00191D91"/>
    <w:rsid w:val="001920E8"/>
    <w:rsid w:val="00192694"/>
    <w:rsid w:val="0019312E"/>
    <w:rsid w:val="00193593"/>
    <w:rsid w:val="00193BB6"/>
    <w:rsid w:val="001950C0"/>
    <w:rsid w:val="00195FF2"/>
    <w:rsid w:val="001A1046"/>
    <w:rsid w:val="001A17A4"/>
    <w:rsid w:val="001A1A07"/>
    <w:rsid w:val="001A2E6C"/>
    <w:rsid w:val="001A40A8"/>
    <w:rsid w:val="001A44A3"/>
    <w:rsid w:val="001A64B9"/>
    <w:rsid w:val="001B03DB"/>
    <w:rsid w:val="001B1213"/>
    <w:rsid w:val="001B19DE"/>
    <w:rsid w:val="001B20BA"/>
    <w:rsid w:val="001B21E8"/>
    <w:rsid w:val="001B3E77"/>
    <w:rsid w:val="001B751D"/>
    <w:rsid w:val="001C0F4E"/>
    <w:rsid w:val="001C20D2"/>
    <w:rsid w:val="001C27D9"/>
    <w:rsid w:val="001C31BF"/>
    <w:rsid w:val="001C53F4"/>
    <w:rsid w:val="001C688E"/>
    <w:rsid w:val="001D1D94"/>
    <w:rsid w:val="001D5ADB"/>
    <w:rsid w:val="001E0310"/>
    <w:rsid w:val="001E2CEC"/>
    <w:rsid w:val="001E3866"/>
    <w:rsid w:val="001E5650"/>
    <w:rsid w:val="001E566D"/>
    <w:rsid w:val="001E6AF1"/>
    <w:rsid w:val="001E73F6"/>
    <w:rsid w:val="001F2DDD"/>
    <w:rsid w:val="001F4B6D"/>
    <w:rsid w:val="001F4DA8"/>
    <w:rsid w:val="001F68E1"/>
    <w:rsid w:val="00200943"/>
    <w:rsid w:val="002041CE"/>
    <w:rsid w:val="00205696"/>
    <w:rsid w:val="0020621B"/>
    <w:rsid w:val="00214C84"/>
    <w:rsid w:val="00215F00"/>
    <w:rsid w:val="00220818"/>
    <w:rsid w:val="002208C9"/>
    <w:rsid w:val="00221522"/>
    <w:rsid w:val="00222160"/>
    <w:rsid w:val="00222896"/>
    <w:rsid w:val="00223070"/>
    <w:rsid w:val="002256C2"/>
    <w:rsid w:val="00231A5A"/>
    <w:rsid w:val="00234879"/>
    <w:rsid w:val="00234EF4"/>
    <w:rsid w:val="00235639"/>
    <w:rsid w:val="002375CB"/>
    <w:rsid w:val="002375D0"/>
    <w:rsid w:val="00237D00"/>
    <w:rsid w:val="002404D3"/>
    <w:rsid w:val="002418F8"/>
    <w:rsid w:val="0024372D"/>
    <w:rsid w:val="0024495F"/>
    <w:rsid w:val="0024641C"/>
    <w:rsid w:val="00252A48"/>
    <w:rsid w:val="00255410"/>
    <w:rsid w:val="00257A61"/>
    <w:rsid w:val="00257C99"/>
    <w:rsid w:val="00257E93"/>
    <w:rsid w:val="002641D8"/>
    <w:rsid w:val="00264799"/>
    <w:rsid w:val="002647AD"/>
    <w:rsid w:val="00265992"/>
    <w:rsid w:val="00267AB1"/>
    <w:rsid w:val="00267EA9"/>
    <w:rsid w:val="0027094C"/>
    <w:rsid w:val="002717EF"/>
    <w:rsid w:val="00271A80"/>
    <w:rsid w:val="00271B43"/>
    <w:rsid w:val="00273599"/>
    <w:rsid w:val="00276C26"/>
    <w:rsid w:val="00277E43"/>
    <w:rsid w:val="00282987"/>
    <w:rsid w:val="0028315F"/>
    <w:rsid w:val="00284B39"/>
    <w:rsid w:val="00284F8A"/>
    <w:rsid w:val="002864CA"/>
    <w:rsid w:val="002866BB"/>
    <w:rsid w:val="00286F73"/>
    <w:rsid w:val="0028742F"/>
    <w:rsid w:val="00287905"/>
    <w:rsid w:val="00287E04"/>
    <w:rsid w:val="0029097C"/>
    <w:rsid w:val="00292EFE"/>
    <w:rsid w:val="00293724"/>
    <w:rsid w:val="002968B3"/>
    <w:rsid w:val="002A0C9F"/>
    <w:rsid w:val="002A2242"/>
    <w:rsid w:val="002A2260"/>
    <w:rsid w:val="002A35D4"/>
    <w:rsid w:val="002A3A2B"/>
    <w:rsid w:val="002A4876"/>
    <w:rsid w:val="002A4938"/>
    <w:rsid w:val="002A5182"/>
    <w:rsid w:val="002A5987"/>
    <w:rsid w:val="002A6BC9"/>
    <w:rsid w:val="002B027F"/>
    <w:rsid w:val="002B035B"/>
    <w:rsid w:val="002B12B0"/>
    <w:rsid w:val="002B2DF7"/>
    <w:rsid w:val="002B6D10"/>
    <w:rsid w:val="002B71E7"/>
    <w:rsid w:val="002C488A"/>
    <w:rsid w:val="002C4F44"/>
    <w:rsid w:val="002C7212"/>
    <w:rsid w:val="002D071E"/>
    <w:rsid w:val="002D16B3"/>
    <w:rsid w:val="002D40B4"/>
    <w:rsid w:val="002D5585"/>
    <w:rsid w:val="002D6618"/>
    <w:rsid w:val="002E0FEF"/>
    <w:rsid w:val="002E3A34"/>
    <w:rsid w:val="002E4E4E"/>
    <w:rsid w:val="002E7E95"/>
    <w:rsid w:val="002F0698"/>
    <w:rsid w:val="002F45C1"/>
    <w:rsid w:val="002F49D0"/>
    <w:rsid w:val="00300A20"/>
    <w:rsid w:val="00301AEE"/>
    <w:rsid w:val="00301E8A"/>
    <w:rsid w:val="00303AC5"/>
    <w:rsid w:val="00303FFD"/>
    <w:rsid w:val="00310110"/>
    <w:rsid w:val="003113BE"/>
    <w:rsid w:val="0031419C"/>
    <w:rsid w:val="00314B9D"/>
    <w:rsid w:val="00314EAC"/>
    <w:rsid w:val="00314F6D"/>
    <w:rsid w:val="00316294"/>
    <w:rsid w:val="003168FF"/>
    <w:rsid w:val="00317711"/>
    <w:rsid w:val="00317C67"/>
    <w:rsid w:val="00317DAB"/>
    <w:rsid w:val="003217AF"/>
    <w:rsid w:val="00322A04"/>
    <w:rsid w:val="00322E0C"/>
    <w:rsid w:val="00326AFC"/>
    <w:rsid w:val="00327C9A"/>
    <w:rsid w:val="003301B3"/>
    <w:rsid w:val="00331243"/>
    <w:rsid w:val="00332847"/>
    <w:rsid w:val="00332FD3"/>
    <w:rsid w:val="003350F1"/>
    <w:rsid w:val="003356FC"/>
    <w:rsid w:val="00335969"/>
    <w:rsid w:val="00336884"/>
    <w:rsid w:val="00343D74"/>
    <w:rsid w:val="0034403D"/>
    <w:rsid w:val="003445E8"/>
    <w:rsid w:val="0034526F"/>
    <w:rsid w:val="0034535E"/>
    <w:rsid w:val="00351074"/>
    <w:rsid w:val="00352400"/>
    <w:rsid w:val="00354104"/>
    <w:rsid w:val="00354EB2"/>
    <w:rsid w:val="00355B65"/>
    <w:rsid w:val="003605B5"/>
    <w:rsid w:val="003663C0"/>
    <w:rsid w:val="0036694C"/>
    <w:rsid w:val="00367193"/>
    <w:rsid w:val="003679AF"/>
    <w:rsid w:val="00367FB8"/>
    <w:rsid w:val="0037154E"/>
    <w:rsid w:val="00374105"/>
    <w:rsid w:val="00375B9E"/>
    <w:rsid w:val="0037607B"/>
    <w:rsid w:val="00383079"/>
    <w:rsid w:val="0038374F"/>
    <w:rsid w:val="003853B2"/>
    <w:rsid w:val="00386196"/>
    <w:rsid w:val="00386632"/>
    <w:rsid w:val="00391E69"/>
    <w:rsid w:val="0039223A"/>
    <w:rsid w:val="003940F8"/>
    <w:rsid w:val="003943B2"/>
    <w:rsid w:val="00396FD7"/>
    <w:rsid w:val="003A1975"/>
    <w:rsid w:val="003A4E96"/>
    <w:rsid w:val="003A5573"/>
    <w:rsid w:val="003A5A0B"/>
    <w:rsid w:val="003A6190"/>
    <w:rsid w:val="003A7783"/>
    <w:rsid w:val="003A7D42"/>
    <w:rsid w:val="003B1245"/>
    <w:rsid w:val="003B14F2"/>
    <w:rsid w:val="003B198C"/>
    <w:rsid w:val="003B1C81"/>
    <w:rsid w:val="003C33F0"/>
    <w:rsid w:val="003C3BFF"/>
    <w:rsid w:val="003C3EFA"/>
    <w:rsid w:val="003C4A44"/>
    <w:rsid w:val="003C64A2"/>
    <w:rsid w:val="003C6D77"/>
    <w:rsid w:val="003C7DCE"/>
    <w:rsid w:val="003C7E79"/>
    <w:rsid w:val="003D074F"/>
    <w:rsid w:val="003D2956"/>
    <w:rsid w:val="003D2C54"/>
    <w:rsid w:val="003D34A5"/>
    <w:rsid w:val="003D3F07"/>
    <w:rsid w:val="003D487C"/>
    <w:rsid w:val="003D4C46"/>
    <w:rsid w:val="003D7210"/>
    <w:rsid w:val="003E10B1"/>
    <w:rsid w:val="003E1257"/>
    <w:rsid w:val="003E244E"/>
    <w:rsid w:val="003E3942"/>
    <w:rsid w:val="003F0271"/>
    <w:rsid w:val="003F08CE"/>
    <w:rsid w:val="003F0A05"/>
    <w:rsid w:val="003F2A15"/>
    <w:rsid w:val="003F3346"/>
    <w:rsid w:val="003F4FAB"/>
    <w:rsid w:val="003F5FC3"/>
    <w:rsid w:val="00400086"/>
    <w:rsid w:val="004000D2"/>
    <w:rsid w:val="00400278"/>
    <w:rsid w:val="00401154"/>
    <w:rsid w:val="00401937"/>
    <w:rsid w:val="00401FE0"/>
    <w:rsid w:val="00404579"/>
    <w:rsid w:val="004113D7"/>
    <w:rsid w:val="00415E56"/>
    <w:rsid w:val="00416306"/>
    <w:rsid w:val="00416B1C"/>
    <w:rsid w:val="00417722"/>
    <w:rsid w:val="004217D2"/>
    <w:rsid w:val="00421EE1"/>
    <w:rsid w:val="00423D10"/>
    <w:rsid w:val="00423D6A"/>
    <w:rsid w:val="004255BC"/>
    <w:rsid w:val="00430004"/>
    <w:rsid w:val="004305E2"/>
    <w:rsid w:val="0043287D"/>
    <w:rsid w:val="00434473"/>
    <w:rsid w:val="00437A77"/>
    <w:rsid w:val="004443C0"/>
    <w:rsid w:val="004462BA"/>
    <w:rsid w:val="00446354"/>
    <w:rsid w:val="00446D2F"/>
    <w:rsid w:val="00447244"/>
    <w:rsid w:val="00447EB9"/>
    <w:rsid w:val="00447F7D"/>
    <w:rsid w:val="004518CC"/>
    <w:rsid w:val="00453210"/>
    <w:rsid w:val="00455E94"/>
    <w:rsid w:val="00457AD4"/>
    <w:rsid w:val="00460874"/>
    <w:rsid w:val="00461A07"/>
    <w:rsid w:val="00462EAC"/>
    <w:rsid w:val="00463A30"/>
    <w:rsid w:val="00463E13"/>
    <w:rsid w:val="004666E2"/>
    <w:rsid w:val="00470D50"/>
    <w:rsid w:val="004712B7"/>
    <w:rsid w:val="0047377B"/>
    <w:rsid w:val="00473B86"/>
    <w:rsid w:val="0047600B"/>
    <w:rsid w:val="004765E6"/>
    <w:rsid w:val="00476A0F"/>
    <w:rsid w:val="004810DC"/>
    <w:rsid w:val="00484E28"/>
    <w:rsid w:val="00485D31"/>
    <w:rsid w:val="00493FE2"/>
    <w:rsid w:val="00495AF2"/>
    <w:rsid w:val="004970A5"/>
    <w:rsid w:val="00497634"/>
    <w:rsid w:val="004A2091"/>
    <w:rsid w:val="004A3AE8"/>
    <w:rsid w:val="004A55FE"/>
    <w:rsid w:val="004A62D9"/>
    <w:rsid w:val="004A6E6A"/>
    <w:rsid w:val="004B1521"/>
    <w:rsid w:val="004B2279"/>
    <w:rsid w:val="004B2D6D"/>
    <w:rsid w:val="004B3262"/>
    <w:rsid w:val="004B479D"/>
    <w:rsid w:val="004B4933"/>
    <w:rsid w:val="004B5363"/>
    <w:rsid w:val="004B5844"/>
    <w:rsid w:val="004B6138"/>
    <w:rsid w:val="004C1226"/>
    <w:rsid w:val="004C1BAA"/>
    <w:rsid w:val="004C3242"/>
    <w:rsid w:val="004C4A2B"/>
    <w:rsid w:val="004C500A"/>
    <w:rsid w:val="004C5301"/>
    <w:rsid w:val="004C7B62"/>
    <w:rsid w:val="004D04F2"/>
    <w:rsid w:val="004D057F"/>
    <w:rsid w:val="004D08A5"/>
    <w:rsid w:val="004D18BC"/>
    <w:rsid w:val="004D1A4E"/>
    <w:rsid w:val="004D398A"/>
    <w:rsid w:val="004D4A35"/>
    <w:rsid w:val="004D6223"/>
    <w:rsid w:val="004D68A1"/>
    <w:rsid w:val="004D6A69"/>
    <w:rsid w:val="004D6B78"/>
    <w:rsid w:val="004D7266"/>
    <w:rsid w:val="004E1941"/>
    <w:rsid w:val="004E1B3E"/>
    <w:rsid w:val="004E3F9A"/>
    <w:rsid w:val="004E478D"/>
    <w:rsid w:val="004E4DB5"/>
    <w:rsid w:val="004E737E"/>
    <w:rsid w:val="004F1719"/>
    <w:rsid w:val="004F266A"/>
    <w:rsid w:val="004F2D6F"/>
    <w:rsid w:val="004F3977"/>
    <w:rsid w:val="004F3C72"/>
    <w:rsid w:val="004F3D89"/>
    <w:rsid w:val="004F6C19"/>
    <w:rsid w:val="00502964"/>
    <w:rsid w:val="00505596"/>
    <w:rsid w:val="005058B5"/>
    <w:rsid w:val="00505BEB"/>
    <w:rsid w:val="00510B69"/>
    <w:rsid w:val="00510CC8"/>
    <w:rsid w:val="00517A9C"/>
    <w:rsid w:val="00517AF9"/>
    <w:rsid w:val="0052091F"/>
    <w:rsid w:val="00520ACE"/>
    <w:rsid w:val="00525E49"/>
    <w:rsid w:val="00525EDE"/>
    <w:rsid w:val="005261DE"/>
    <w:rsid w:val="005267D4"/>
    <w:rsid w:val="005267DC"/>
    <w:rsid w:val="00527722"/>
    <w:rsid w:val="0053401A"/>
    <w:rsid w:val="005356A6"/>
    <w:rsid w:val="00537BE6"/>
    <w:rsid w:val="00541807"/>
    <w:rsid w:val="00543533"/>
    <w:rsid w:val="00546CDB"/>
    <w:rsid w:val="0055032F"/>
    <w:rsid w:val="0055093A"/>
    <w:rsid w:val="00555269"/>
    <w:rsid w:val="00556CD7"/>
    <w:rsid w:val="00560EAC"/>
    <w:rsid w:val="00561C94"/>
    <w:rsid w:val="00563602"/>
    <w:rsid w:val="00563C29"/>
    <w:rsid w:val="00565FA6"/>
    <w:rsid w:val="00566835"/>
    <w:rsid w:val="0056787A"/>
    <w:rsid w:val="00570A64"/>
    <w:rsid w:val="00570AD4"/>
    <w:rsid w:val="00570BC2"/>
    <w:rsid w:val="0057125F"/>
    <w:rsid w:val="00574415"/>
    <w:rsid w:val="00574F4A"/>
    <w:rsid w:val="005768E9"/>
    <w:rsid w:val="0057767A"/>
    <w:rsid w:val="00581435"/>
    <w:rsid w:val="00582239"/>
    <w:rsid w:val="00584288"/>
    <w:rsid w:val="00585095"/>
    <w:rsid w:val="0058773E"/>
    <w:rsid w:val="0059156F"/>
    <w:rsid w:val="005920CB"/>
    <w:rsid w:val="00592B9F"/>
    <w:rsid w:val="00593038"/>
    <w:rsid w:val="005949CE"/>
    <w:rsid w:val="005970BB"/>
    <w:rsid w:val="005A0B23"/>
    <w:rsid w:val="005A1031"/>
    <w:rsid w:val="005A25D7"/>
    <w:rsid w:val="005A3000"/>
    <w:rsid w:val="005A4355"/>
    <w:rsid w:val="005A491F"/>
    <w:rsid w:val="005A5099"/>
    <w:rsid w:val="005A5123"/>
    <w:rsid w:val="005A516F"/>
    <w:rsid w:val="005A62CD"/>
    <w:rsid w:val="005B01C3"/>
    <w:rsid w:val="005B1098"/>
    <w:rsid w:val="005B3516"/>
    <w:rsid w:val="005B7940"/>
    <w:rsid w:val="005C0498"/>
    <w:rsid w:val="005C097A"/>
    <w:rsid w:val="005C0F4E"/>
    <w:rsid w:val="005C1D88"/>
    <w:rsid w:val="005C5525"/>
    <w:rsid w:val="005C6604"/>
    <w:rsid w:val="005D3D71"/>
    <w:rsid w:val="005D5F8A"/>
    <w:rsid w:val="005D650E"/>
    <w:rsid w:val="005D77E9"/>
    <w:rsid w:val="005D79EE"/>
    <w:rsid w:val="005E0238"/>
    <w:rsid w:val="005E0D2D"/>
    <w:rsid w:val="005E0ED9"/>
    <w:rsid w:val="005E1280"/>
    <w:rsid w:val="005E1D44"/>
    <w:rsid w:val="005E3FBB"/>
    <w:rsid w:val="005E6374"/>
    <w:rsid w:val="005E7D3B"/>
    <w:rsid w:val="005F0EC4"/>
    <w:rsid w:val="005F229F"/>
    <w:rsid w:val="005F23EE"/>
    <w:rsid w:val="005F357F"/>
    <w:rsid w:val="005F6F0A"/>
    <w:rsid w:val="00602999"/>
    <w:rsid w:val="00602CFA"/>
    <w:rsid w:val="00603615"/>
    <w:rsid w:val="00606031"/>
    <w:rsid w:val="00606239"/>
    <w:rsid w:val="00606AA6"/>
    <w:rsid w:val="006070C3"/>
    <w:rsid w:val="006071D3"/>
    <w:rsid w:val="00607FBA"/>
    <w:rsid w:val="00613843"/>
    <w:rsid w:val="00614898"/>
    <w:rsid w:val="00615A4E"/>
    <w:rsid w:val="00616E5F"/>
    <w:rsid w:val="00617483"/>
    <w:rsid w:val="00617BBA"/>
    <w:rsid w:val="0062168C"/>
    <w:rsid w:val="00621833"/>
    <w:rsid w:val="00621C05"/>
    <w:rsid w:val="00622D85"/>
    <w:rsid w:val="00624571"/>
    <w:rsid w:val="00625A58"/>
    <w:rsid w:val="00625DDC"/>
    <w:rsid w:val="00627854"/>
    <w:rsid w:val="00627B4B"/>
    <w:rsid w:val="006328FB"/>
    <w:rsid w:val="00632B91"/>
    <w:rsid w:val="00632F8B"/>
    <w:rsid w:val="00633B81"/>
    <w:rsid w:val="006342A0"/>
    <w:rsid w:val="00635FB0"/>
    <w:rsid w:val="00636DC1"/>
    <w:rsid w:val="006375B6"/>
    <w:rsid w:val="00637D48"/>
    <w:rsid w:val="00637EB9"/>
    <w:rsid w:val="00640E51"/>
    <w:rsid w:val="00641245"/>
    <w:rsid w:val="0064270A"/>
    <w:rsid w:val="00646171"/>
    <w:rsid w:val="00646515"/>
    <w:rsid w:val="006478F4"/>
    <w:rsid w:val="006510D7"/>
    <w:rsid w:val="0065247B"/>
    <w:rsid w:val="00655AA7"/>
    <w:rsid w:val="00655CA7"/>
    <w:rsid w:val="006563F4"/>
    <w:rsid w:val="006660AC"/>
    <w:rsid w:val="006730D7"/>
    <w:rsid w:val="00673545"/>
    <w:rsid w:val="00676241"/>
    <w:rsid w:val="00676CBD"/>
    <w:rsid w:val="00677A77"/>
    <w:rsid w:val="00680DAF"/>
    <w:rsid w:val="00682576"/>
    <w:rsid w:val="00682FE3"/>
    <w:rsid w:val="00684160"/>
    <w:rsid w:val="0068456F"/>
    <w:rsid w:val="006850C6"/>
    <w:rsid w:val="00686939"/>
    <w:rsid w:val="006870C0"/>
    <w:rsid w:val="0069087F"/>
    <w:rsid w:val="00694054"/>
    <w:rsid w:val="00694C82"/>
    <w:rsid w:val="006952D8"/>
    <w:rsid w:val="00695908"/>
    <w:rsid w:val="006965EB"/>
    <w:rsid w:val="006967BC"/>
    <w:rsid w:val="006A107A"/>
    <w:rsid w:val="006A2149"/>
    <w:rsid w:val="006A22AB"/>
    <w:rsid w:val="006A32A1"/>
    <w:rsid w:val="006A3A77"/>
    <w:rsid w:val="006A4EF3"/>
    <w:rsid w:val="006A5096"/>
    <w:rsid w:val="006A50AA"/>
    <w:rsid w:val="006A7AEA"/>
    <w:rsid w:val="006B0CE4"/>
    <w:rsid w:val="006B18B8"/>
    <w:rsid w:val="006B3A37"/>
    <w:rsid w:val="006B68B4"/>
    <w:rsid w:val="006B7691"/>
    <w:rsid w:val="006B7733"/>
    <w:rsid w:val="006B7E2D"/>
    <w:rsid w:val="006C10EC"/>
    <w:rsid w:val="006C26D6"/>
    <w:rsid w:val="006C27F6"/>
    <w:rsid w:val="006C2A6F"/>
    <w:rsid w:val="006C524F"/>
    <w:rsid w:val="006C5CA4"/>
    <w:rsid w:val="006C67E1"/>
    <w:rsid w:val="006C688F"/>
    <w:rsid w:val="006C75F5"/>
    <w:rsid w:val="006C7BC0"/>
    <w:rsid w:val="006D03AA"/>
    <w:rsid w:val="006D06D7"/>
    <w:rsid w:val="006D23F9"/>
    <w:rsid w:val="006D2974"/>
    <w:rsid w:val="006D3361"/>
    <w:rsid w:val="006D3AA2"/>
    <w:rsid w:val="006D3DF4"/>
    <w:rsid w:val="006D60FA"/>
    <w:rsid w:val="006E0D8B"/>
    <w:rsid w:val="006E0ECC"/>
    <w:rsid w:val="006E240C"/>
    <w:rsid w:val="006E24E3"/>
    <w:rsid w:val="006E3732"/>
    <w:rsid w:val="006F1047"/>
    <w:rsid w:val="006F533A"/>
    <w:rsid w:val="006F70CA"/>
    <w:rsid w:val="007031B1"/>
    <w:rsid w:val="0070677D"/>
    <w:rsid w:val="0070701D"/>
    <w:rsid w:val="00707911"/>
    <w:rsid w:val="0071162B"/>
    <w:rsid w:val="00713F07"/>
    <w:rsid w:val="007152F3"/>
    <w:rsid w:val="00715D1D"/>
    <w:rsid w:val="0071636B"/>
    <w:rsid w:val="00721CD7"/>
    <w:rsid w:val="00722177"/>
    <w:rsid w:val="0072219A"/>
    <w:rsid w:val="00722818"/>
    <w:rsid w:val="00723147"/>
    <w:rsid w:val="0072608A"/>
    <w:rsid w:val="007261A3"/>
    <w:rsid w:val="007263D4"/>
    <w:rsid w:val="007315C5"/>
    <w:rsid w:val="00731CDE"/>
    <w:rsid w:val="00732A52"/>
    <w:rsid w:val="00734936"/>
    <w:rsid w:val="00734957"/>
    <w:rsid w:val="0073579E"/>
    <w:rsid w:val="00737AFD"/>
    <w:rsid w:val="00737CAF"/>
    <w:rsid w:val="00742812"/>
    <w:rsid w:val="00744648"/>
    <w:rsid w:val="00745473"/>
    <w:rsid w:val="007466F7"/>
    <w:rsid w:val="00747BB9"/>
    <w:rsid w:val="00751836"/>
    <w:rsid w:val="00754B53"/>
    <w:rsid w:val="00754C5F"/>
    <w:rsid w:val="007568E9"/>
    <w:rsid w:val="007618A8"/>
    <w:rsid w:val="007618C4"/>
    <w:rsid w:val="00762CF9"/>
    <w:rsid w:val="007642BA"/>
    <w:rsid w:val="007668AB"/>
    <w:rsid w:val="00767F8E"/>
    <w:rsid w:val="007714F5"/>
    <w:rsid w:val="00771B70"/>
    <w:rsid w:val="0077432D"/>
    <w:rsid w:val="0077669B"/>
    <w:rsid w:val="007772F5"/>
    <w:rsid w:val="00777C8B"/>
    <w:rsid w:val="00777CFC"/>
    <w:rsid w:val="007800D9"/>
    <w:rsid w:val="007831BD"/>
    <w:rsid w:val="00783522"/>
    <w:rsid w:val="0078586F"/>
    <w:rsid w:val="007858B1"/>
    <w:rsid w:val="007871C2"/>
    <w:rsid w:val="00790E86"/>
    <w:rsid w:val="00792891"/>
    <w:rsid w:val="00795A10"/>
    <w:rsid w:val="00795D98"/>
    <w:rsid w:val="007978D2"/>
    <w:rsid w:val="007A0E2A"/>
    <w:rsid w:val="007A0EDC"/>
    <w:rsid w:val="007A2114"/>
    <w:rsid w:val="007A42FE"/>
    <w:rsid w:val="007A50EA"/>
    <w:rsid w:val="007A67FD"/>
    <w:rsid w:val="007A7E06"/>
    <w:rsid w:val="007B0451"/>
    <w:rsid w:val="007B08E9"/>
    <w:rsid w:val="007B10A4"/>
    <w:rsid w:val="007B68DD"/>
    <w:rsid w:val="007B6BBD"/>
    <w:rsid w:val="007B722C"/>
    <w:rsid w:val="007B74B3"/>
    <w:rsid w:val="007C03B8"/>
    <w:rsid w:val="007C5D19"/>
    <w:rsid w:val="007C6679"/>
    <w:rsid w:val="007C6B8F"/>
    <w:rsid w:val="007C7F8E"/>
    <w:rsid w:val="007D118D"/>
    <w:rsid w:val="007D18F1"/>
    <w:rsid w:val="007D1995"/>
    <w:rsid w:val="007D2C83"/>
    <w:rsid w:val="007D2F80"/>
    <w:rsid w:val="007D6585"/>
    <w:rsid w:val="007E0FBC"/>
    <w:rsid w:val="007E299F"/>
    <w:rsid w:val="007E2EDC"/>
    <w:rsid w:val="007E3986"/>
    <w:rsid w:val="007E3EE0"/>
    <w:rsid w:val="007E6471"/>
    <w:rsid w:val="007E69E4"/>
    <w:rsid w:val="007E69E7"/>
    <w:rsid w:val="007E714B"/>
    <w:rsid w:val="007E73C8"/>
    <w:rsid w:val="007E7BDF"/>
    <w:rsid w:val="007F0081"/>
    <w:rsid w:val="007F20C1"/>
    <w:rsid w:val="007F2F5C"/>
    <w:rsid w:val="007F3B71"/>
    <w:rsid w:val="007F4E26"/>
    <w:rsid w:val="007F5CA5"/>
    <w:rsid w:val="007F6F02"/>
    <w:rsid w:val="00800209"/>
    <w:rsid w:val="00800CB5"/>
    <w:rsid w:val="0080182E"/>
    <w:rsid w:val="0080228A"/>
    <w:rsid w:val="008036F2"/>
    <w:rsid w:val="00804B27"/>
    <w:rsid w:val="00807BD4"/>
    <w:rsid w:val="00807ED6"/>
    <w:rsid w:val="00811DFE"/>
    <w:rsid w:val="00812CD4"/>
    <w:rsid w:val="0081337F"/>
    <w:rsid w:val="00813954"/>
    <w:rsid w:val="00814303"/>
    <w:rsid w:val="00816CBA"/>
    <w:rsid w:val="00820B33"/>
    <w:rsid w:val="008225F7"/>
    <w:rsid w:val="008258A4"/>
    <w:rsid w:val="008266F3"/>
    <w:rsid w:val="0082711A"/>
    <w:rsid w:val="00827560"/>
    <w:rsid w:val="00827B1D"/>
    <w:rsid w:val="00832E73"/>
    <w:rsid w:val="00834758"/>
    <w:rsid w:val="00834763"/>
    <w:rsid w:val="00837F32"/>
    <w:rsid w:val="00840427"/>
    <w:rsid w:val="00840C9A"/>
    <w:rsid w:val="008418C8"/>
    <w:rsid w:val="00842361"/>
    <w:rsid w:val="008460B3"/>
    <w:rsid w:val="00846BCB"/>
    <w:rsid w:val="00853600"/>
    <w:rsid w:val="00856006"/>
    <w:rsid w:val="008567C7"/>
    <w:rsid w:val="00857432"/>
    <w:rsid w:val="008574F3"/>
    <w:rsid w:val="008649A6"/>
    <w:rsid w:val="00871566"/>
    <w:rsid w:val="00871B3D"/>
    <w:rsid w:val="00873284"/>
    <w:rsid w:val="00877592"/>
    <w:rsid w:val="00877F00"/>
    <w:rsid w:val="0088726A"/>
    <w:rsid w:val="00887B2A"/>
    <w:rsid w:val="00891D44"/>
    <w:rsid w:val="008924E1"/>
    <w:rsid w:val="008A0B43"/>
    <w:rsid w:val="008A20A2"/>
    <w:rsid w:val="008A5303"/>
    <w:rsid w:val="008A6DF1"/>
    <w:rsid w:val="008A74D7"/>
    <w:rsid w:val="008A7DF3"/>
    <w:rsid w:val="008B3857"/>
    <w:rsid w:val="008B5EB2"/>
    <w:rsid w:val="008B7CBE"/>
    <w:rsid w:val="008C2D3A"/>
    <w:rsid w:val="008C7EDB"/>
    <w:rsid w:val="008D00F9"/>
    <w:rsid w:val="008D0A0F"/>
    <w:rsid w:val="008D1B5F"/>
    <w:rsid w:val="008D37D4"/>
    <w:rsid w:val="008D5667"/>
    <w:rsid w:val="008D5C98"/>
    <w:rsid w:val="008E12CC"/>
    <w:rsid w:val="008E130B"/>
    <w:rsid w:val="008E223E"/>
    <w:rsid w:val="008E241E"/>
    <w:rsid w:val="008E40D2"/>
    <w:rsid w:val="008E42C9"/>
    <w:rsid w:val="008E4EA9"/>
    <w:rsid w:val="008F126F"/>
    <w:rsid w:val="008F2A35"/>
    <w:rsid w:val="008F2ADF"/>
    <w:rsid w:val="008F55C0"/>
    <w:rsid w:val="00900C21"/>
    <w:rsid w:val="00901DF1"/>
    <w:rsid w:val="00902122"/>
    <w:rsid w:val="0090346C"/>
    <w:rsid w:val="00904E87"/>
    <w:rsid w:val="009059B8"/>
    <w:rsid w:val="0090622E"/>
    <w:rsid w:val="0090789C"/>
    <w:rsid w:val="009079C8"/>
    <w:rsid w:val="00907E66"/>
    <w:rsid w:val="00907F06"/>
    <w:rsid w:val="00911350"/>
    <w:rsid w:val="0091386D"/>
    <w:rsid w:val="009146AE"/>
    <w:rsid w:val="009162BA"/>
    <w:rsid w:val="00924CF1"/>
    <w:rsid w:val="00927156"/>
    <w:rsid w:val="00927D12"/>
    <w:rsid w:val="00932F7C"/>
    <w:rsid w:val="00935AC0"/>
    <w:rsid w:val="009373F4"/>
    <w:rsid w:val="00937599"/>
    <w:rsid w:val="009377EC"/>
    <w:rsid w:val="00940563"/>
    <w:rsid w:val="009439EF"/>
    <w:rsid w:val="00945635"/>
    <w:rsid w:val="00952515"/>
    <w:rsid w:val="009535D5"/>
    <w:rsid w:val="00955E28"/>
    <w:rsid w:val="009563E0"/>
    <w:rsid w:val="00956D36"/>
    <w:rsid w:val="009579CD"/>
    <w:rsid w:val="00957F38"/>
    <w:rsid w:val="00961129"/>
    <w:rsid w:val="00963815"/>
    <w:rsid w:val="00967338"/>
    <w:rsid w:val="00970BF7"/>
    <w:rsid w:val="0097202C"/>
    <w:rsid w:val="009752C3"/>
    <w:rsid w:val="00976B13"/>
    <w:rsid w:val="00977468"/>
    <w:rsid w:val="0098209F"/>
    <w:rsid w:val="00983DAE"/>
    <w:rsid w:val="009850C5"/>
    <w:rsid w:val="00985A05"/>
    <w:rsid w:val="00990F69"/>
    <w:rsid w:val="00992E4D"/>
    <w:rsid w:val="00993B4C"/>
    <w:rsid w:val="00994C3C"/>
    <w:rsid w:val="0099646C"/>
    <w:rsid w:val="009968C0"/>
    <w:rsid w:val="00996E92"/>
    <w:rsid w:val="009A037D"/>
    <w:rsid w:val="009A127E"/>
    <w:rsid w:val="009A2550"/>
    <w:rsid w:val="009A2929"/>
    <w:rsid w:val="009A395D"/>
    <w:rsid w:val="009A4312"/>
    <w:rsid w:val="009A5B66"/>
    <w:rsid w:val="009A6A1D"/>
    <w:rsid w:val="009A702B"/>
    <w:rsid w:val="009B0F06"/>
    <w:rsid w:val="009B3016"/>
    <w:rsid w:val="009B385F"/>
    <w:rsid w:val="009B3E0D"/>
    <w:rsid w:val="009B6A58"/>
    <w:rsid w:val="009B6CA0"/>
    <w:rsid w:val="009C084A"/>
    <w:rsid w:val="009C09B5"/>
    <w:rsid w:val="009C47B6"/>
    <w:rsid w:val="009C5C65"/>
    <w:rsid w:val="009C5DAD"/>
    <w:rsid w:val="009C60AE"/>
    <w:rsid w:val="009D0E2B"/>
    <w:rsid w:val="009D1A00"/>
    <w:rsid w:val="009D2626"/>
    <w:rsid w:val="009D59A4"/>
    <w:rsid w:val="009D6659"/>
    <w:rsid w:val="009E120C"/>
    <w:rsid w:val="009E56D6"/>
    <w:rsid w:val="009E73D2"/>
    <w:rsid w:val="009E7EC4"/>
    <w:rsid w:val="009F00B3"/>
    <w:rsid w:val="009F2096"/>
    <w:rsid w:val="009F5844"/>
    <w:rsid w:val="009F6A7A"/>
    <w:rsid w:val="00A059B0"/>
    <w:rsid w:val="00A06142"/>
    <w:rsid w:val="00A0658B"/>
    <w:rsid w:val="00A06A46"/>
    <w:rsid w:val="00A06FEB"/>
    <w:rsid w:val="00A070DD"/>
    <w:rsid w:val="00A115B5"/>
    <w:rsid w:val="00A14E92"/>
    <w:rsid w:val="00A15936"/>
    <w:rsid w:val="00A15F02"/>
    <w:rsid w:val="00A17F58"/>
    <w:rsid w:val="00A21124"/>
    <w:rsid w:val="00A235FA"/>
    <w:rsid w:val="00A25430"/>
    <w:rsid w:val="00A25E94"/>
    <w:rsid w:val="00A260E2"/>
    <w:rsid w:val="00A273B9"/>
    <w:rsid w:val="00A34382"/>
    <w:rsid w:val="00A36844"/>
    <w:rsid w:val="00A36D7B"/>
    <w:rsid w:val="00A37BE4"/>
    <w:rsid w:val="00A41BDC"/>
    <w:rsid w:val="00A438B2"/>
    <w:rsid w:val="00A439F7"/>
    <w:rsid w:val="00A43A21"/>
    <w:rsid w:val="00A517E9"/>
    <w:rsid w:val="00A532D9"/>
    <w:rsid w:val="00A53827"/>
    <w:rsid w:val="00A53892"/>
    <w:rsid w:val="00A53EF7"/>
    <w:rsid w:val="00A54D41"/>
    <w:rsid w:val="00A55804"/>
    <w:rsid w:val="00A5690F"/>
    <w:rsid w:val="00A56D83"/>
    <w:rsid w:val="00A577E2"/>
    <w:rsid w:val="00A61181"/>
    <w:rsid w:val="00A6291D"/>
    <w:rsid w:val="00A630A4"/>
    <w:rsid w:val="00A653F6"/>
    <w:rsid w:val="00A658BE"/>
    <w:rsid w:val="00A660FB"/>
    <w:rsid w:val="00A70015"/>
    <w:rsid w:val="00A7129C"/>
    <w:rsid w:val="00A724C3"/>
    <w:rsid w:val="00A731C8"/>
    <w:rsid w:val="00A742D1"/>
    <w:rsid w:val="00A76219"/>
    <w:rsid w:val="00A766EA"/>
    <w:rsid w:val="00A77A89"/>
    <w:rsid w:val="00A77B1E"/>
    <w:rsid w:val="00A82D87"/>
    <w:rsid w:val="00A839F4"/>
    <w:rsid w:val="00A8401D"/>
    <w:rsid w:val="00A842E6"/>
    <w:rsid w:val="00A90351"/>
    <w:rsid w:val="00A9063C"/>
    <w:rsid w:val="00A90CDB"/>
    <w:rsid w:val="00A911BF"/>
    <w:rsid w:val="00A91961"/>
    <w:rsid w:val="00A91A3D"/>
    <w:rsid w:val="00A92869"/>
    <w:rsid w:val="00A92D11"/>
    <w:rsid w:val="00A93601"/>
    <w:rsid w:val="00A93A05"/>
    <w:rsid w:val="00A93E8D"/>
    <w:rsid w:val="00A941C8"/>
    <w:rsid w:val="00A951E5"/>
    <w:rsid w:val="00A96710"/>
    <w:rsid w:val="00AA140A"/>
    <w:rsid w:val="00AA2B29"/>
    <w:rsid w:val="00AA3043"/>
    <w:rsid w:val="00AA5547"/>
    <w:rsid w:val="00AA5E01"/>
    <w:rsid w:val="00AA7AFD"/>
    <w:rsid w:val="00AB23D6"/>
    <w:rsid w:val="00AB27AF"/>
    <w:rsid w:val="00AB2E51"/>
    <w:rsid w:val="00AB509E"/>
    <w:rsid w:val="00AB6B0D"/>
    <w:rsid w:val="00AC06D8"/>
    <w:rsid w:val="00AC0D45"/>
    <w:rsid w:val="00AC1310"/>
    <w:rsid w:val="00AC17BD"/>
    <w:rsid w:val="00AC2080"/>
    <w:rsid w:val="00AC21E8"/>
    <w:rsid w:val="00AC5E3D"/>
    <w:rsid w:val="00AC6D7A"/>
    <w:rsid w:val="00AC7F30"/>
    <w:rsid w:val="00AD1B3C"/>
    <w:rsid w:val="00AD55A8"/>
    <w:rsid w:val="00AD5B78"/>
    <w:rsid w:val="00AD7AA2"/>
    <w:rsid w:val="00AE03EC"/>
    <w:rsid w:val="00AE0553"/>
    <w:rsid w:val="00AE0E1D"/>
    <w:rsid w:val="00AE7876"/>
    <w:rsid w:val="00AF1A08"/>
    <w:rsid w:val="00AF3FAF"/>
    <w:rsid w:val="00AF3FB0"/>
    <w:rsid w:val="00AF414F"/>
    <w:rsid w:val="00AF4B39"/>
    <w:rsid w:val="00AF4E31"/>
    <w:rsid w:val="00AF5EA8"/>
    <w:rsid w:val="00AF68AC"/>
    <w:rsid w:val="00AF6E44"/>
    <w:rsid w:val="00AF75F8"/>
    <w:rsid w:val="00AF7627"/>
    <w:rsid w:val="00B017E5"/>
    <w:rsid w:val="00B01E72"/>
    <w:rsid w:val="00B03CB5"/>
    <w:rsid w:val="00B03EFD"/>
    <w:rsid w:val="00B055F1"/>
    <w:rsid w:val="00B062E1"/>
    <w:rsid w:val="00B07154"/>
    <w:rsid w:val="00B11951"/>
    <w:rsid w:val="00B11FA3"/>
    <w:rsid w:val="00B12AD4"/>
    <w:rsid w:val="00B134A2"/>
    <w:rsid w:val="00B13B9B"/>
    <w:rsid w:val="00B14AB2"/>
    <w:rsid w:val="00B21D7A"/>
    <w:rsid w:val="00B224D9"/>
    <w:rsid w:val="00B23A54"/>
    <w:rsid w:val="00B278D9"/>
    <w:rsid w:val="00B27C74"/>
    <w:rsid w:val="00B301EC"/>
    <w:rsid w:val="00B32736"/>
    <w:rsid w:val="00B327E2"/>
    <w:rsid w:val="00B35702"/>
    <w:rsid w:val="00B41DC5"/>
    <w:rsid w:val="00B42636"/>
    <w:rsid w:val="00B437B5"/>
    <w:rsid w:val="00B44C26"/>
    <w:rsid w:val="00B45790"/>
    <w:rsid w:val="00B4682B"/>
    <w:rsid w:val="00B5183F"/>
    <w:rsid w:val="00B553F9"/>
    <w:rsid w:val="00B55605"/>
    <w:rsid w:val="00B55B11"/>
    <w:rsid w:val="00B56926"/>
    <w:rsid w:val="00B612F5"/>
    <w:rsid w:val="00B61BE3"/>
    <w:rsid w:val="00B70F85"/>
    <w:rsid w:val="00B711A5"/>
    <w:rsid w:val="00B742FD"/>
    <w:rsid w:val="00B75067"/>
    <w:rsid w:val="00B77A19"/>
    <w:rsid w:val="00B77E3C"/>
    <w:rsid w:val="00B807D0"/>
    <w:rsid w:val="00B81A38"/>
    <w:rsid w:val="00B81B68"/>
    <w:rsid w:val="00B81D5D"/>
    <w:rsid w:val="00B820BA"/>
    <w:rsid w:val="00B821D1"/>
    <w:rsid w:val="00B8239E"/>
    <w:rsid w:val="00B827DF"/>
    <w:rsid w:val="00B8326E"/>
    <w:rsid w:val="00B83729"/>
    <w:rsid w:val="00B84476"/>
    <w:rsid w:val="00B848EB"/>
    <w:rsid w:val="00B857DF"/>
    <w:rsid w:val="00B85ADC"/>
    <w:rsid w:val="00B86023"/>
    <w:rsid w:val="00B860A1"/>
    <w:rsid w:val="00B87EA8"/>
    <w:rsid w:val="00B902EE"/>
    <w:rsid w:val="00B931F4"/>
    <w:rsid w:val="00B96504"/>
    <w:rsid w:val="00BA3040"/>
    <w:rsid w:val="00BA6C82"/>
    <w:rsid w:val="00BA7F2A"/>
    <w:rsid w:val="00BB01BB"/>
    <w:rsid w:val="00BB0D6B"/>
    <w:rsid w:val="00BB13D2"/>
    <w:rsid w:val="00BB195D"/>
    <w:rsid w:val="00BB2BA2"/>
    <w:rsid w:val="00BB4164"/>
    <w:rsid w:val="00BB7308"/>
    <w:rsid w:val="00BC1EBD"/>
    <w:rsid w:val="00BC39AC"/>
    <w:rsid w:val="00BC5B3F"/>
    <w:rsid w:val="00BC5C8F"/>
    <w:rsid w:val="00BD0D63"/>
    <w:rsid w:val="00BD13B1"/>
    <w:rsid w:val="00BD1806"/>
    <w:rsid w:val="00BD2935"/>
    <w:rsid w:val="00BD3AD3"/>
    <w:rsid w:val="00BD3E67"/>
    <w:rsid w:val="00BD6861"/>
    <w:rsid w:val="00BD704B"/>
    <w:rsid w:val="00BD7284"/>
    <w:rsid w:val="00BE045A"/>
    <w:rsid w:val="00BE09C2"/>
    <w:rsid w:val="00BE12E8"/>
    <w:rsid w:val="00BE1779"/>
    <w:rsid w:val="00BE2888"/>
    <w:rsid w:val="00BE30F6"/>
    <w:rsid w:val="00BE4A99"/>
    <w:rsid w:val="00BE56D9"/>
    <w:rsid w:val="00BF0175"/>
    <w:rsid w:val="00BF31F5"/>
    <w:rsid w:val="00BF3809"/>
    <w:rsid w:val="00BF5774"/>
    <w:rsid w:val="00BF7CF2"/>
    <w:rsid w:val="00BF7EBE"/>
    <w:rsid w:val="00C00B72"/>
    <w:rsid w:val="00C00C97"/>
    <w:rsid w:val="00C014C2"/>
    <w:rsid w:val="00C02177"/>
    <w:rsid w:val="00C02E97"/>
    <w:rsid w:val="00C039D3"/>
    <w:rsid w:val="00C051ED"/>
    <w:rsid w:val="00C055B2"/>
    <w:rsid w:val="00C05A77"/>
    <w:rsid w:val="00C073AD"/>
    <w:rsid w:val="00C0790B"/>
    <w:rsid w:val="00C1089E"/>
    <w:rsid w:val="00C11E5E"/>
    <w:rsid w:val="00C12393"/>
    <w:rsid w:val="00C12871"/>
    <w:rsid w:val="00C17807"/>
    <w:rsid w:val="00C2009F"/>
    <w:rsid w:val="00C20DB9"/>
    <w:rsid w:val="00C3012F"/>
    <w:rsid w:val="00C30F38"/>
    <w:rsid w:val="00C31CED"/>
    <w:rsid w:val="00C322D8"/>
    <w:rsid w:val="00C36B25"/>
    <w:rsid w:val="00C426AA"/>
    <w:rsid w:val="00C4281F"/>
    <w:rsid w:val="00C46084"/>
    <w:rsid w:val="00C46FEA"/>
    <w:rsid w:val="00C47389"/>
    <w:rsid w:val="00C507D5"/>
    <w:rsid w:val="00C50B36"/>
    <w:rsid w:val="00C50C22"/>
    <w:rsid w:val="00C54EA1"/>
    <w:rsid w:val="00C56ED1"/>
    <w:rsid w:val="00C5720A"/>
    <w:rsid w:val="00C57887"/>
    <w:rsid w:val="00C624FF"/>
    <w:rsid w:val="00C63069"/>
    <w:rsid w:val="00C648C0"/>
    <w:rsid w:val="00C650A5"/>
    <w:rsid w:val="00C65E5E"/>
    <w:rsid w:val="00C6610B"/>
    <w:rsid w:val="00C67578"/>
    <w:rsid w:val="00C67EDE"/>
    <w:rsid w:val="00C7017A"/>
    <w:rsid w:val="00C712C2"/>
    <w:rsid w:val="00C728E0"/>
    <w:rsid w:val="00C747B4"/>
    <w:rsid w:val="00C77112"/>
    <w:rsid w:val="00C80080"/>
    <w:rsid w:val="00C821CF"/>
    <w:rsid w:val="00C823E6"/>
    <w:rsid w:val="00C865CC"/>
    <w:rsid w:val="00C876BD"/>
    <w:rsid w:val="00C87FDC"/>
    <w:rsid w:val="00C901B0"/>
    <w:rsid w:val="00C91B7D"/>
    <w:rsid w:val="00C92C01"/>
    <w:rsid w:val="00C95980"/>
    <w:rsid w:val="00CA00EB"/>
    <w:rsid w:val="00CA02E1"/>
    <w:rsid w:val="00CA48EC"/>
    <w:rsid w:val="00CA4F9C"/>
    <w:rsid w:val="00CB1294"/>
    <w:rsid w:val="00CB1F94"/>
    <w:rsid w:val="00CB261F"/>
    <w:rsid w:val="00CB35AB"/>
    <w:rsid w:val="00CB3A19"/>
    <w:rsid w:val="00CB4795"/>
    <w:rsid w:val="00CB5A00"/>
    <w:rsid w:val="00CB5FEB"/>
    <w:rsid w:val="00CB756B"/>
    <w:rsid w:val="00CC0E70"/>
    <w:rsid w:val="00CC1635"/>
    <w:rsid w:val="00CC192F"/>
    <w:rsid w:val="00CC3898"/>
    <w:rsid w:val="00CC4E36"/>
    <w:rsid w:val="00CC6EEF"/>
    <w:rsid w:val="00CD0370"/>
    <w:rsid w:val="00CD1328"/>
    <w:rsid w:val="00CD4312"/>
    <w:rsid w:val="00CD58B8"/>
    <w:rsid w:val="00CD68C4"/>
    <w:rsid w:val="00CD6C73"/>
    <w:rsid w:val="00CE1E4C"/>
    <w:rsid w:val="00CE3EAC"/>
    <w:rsid w:val="00CE5EAC"/>
    <w:rsid w:val="00CF18C0"/>
    <w:rsid w:val="00CF331C"/>
    <w:rsid w:val="00CF3AA1"/>
    <w:rsid w:val="00CF3D57"/>
    <w:rsid w:val="00CF4426"/>
    <w:rsid w:val="00CF6E4B"/>
    <w:rsid w:val="00CF739D"/>
    <w:rsid w:val="00CF7BB5"/>
    <w:rsid w:val="00D03E3A"/>
    <w:rsid w:val="00D04D6E"/>
    <w:rsid w:val="00D056CF"/>
    <w:rsid w:val="00D05D94"/>
    <w:rsid w:val="00D06C10"/>
    <w:rsid w:val="00D07E4F"/>
    <w:rsid w:val="00D10848"/>
    <w:rsid w:val="00D12900"/>
    <w:rsid w:val="00D13E64"/>
    <w:rsid w:val="00D15D9C"/>
    <w:rsid w:val="00D202FB"/>
    <w:rsid w:val="00D20BD3"/>
    <w:rsid w:val="00D215A2"/>
    <w:rsid w:val="00D22A01"/>
    <w:rsid w:val="00D23393"/>
    <w:rsid w:val="00D24752"/>
    <w:rsid w:val="00D24CF6"/>
    <w:rsid w:val="00D2542A"/>
    <w:rsid w:val="00D30A42"/>
    <w:rsid w:val="00D30D58"/>
    <w:rsid w:val="00D31A79"/>
    <w:rsid w:val="00D34144"/>
    <w:rsid w:val="00D345ED"/>
    <w:rsid w:val="00D34DED"/>
    <w:rsid w:val="00D369C2"/>
    <w:rsid w:val="00D36FF5"/>
    <w:rsid w:val="00D37EA5"/>
    <w:rsid w:val="00D42495"/>
    <w:rsid w:val="00D43685"/>
    <w:rsid w:val="00D46C2D"/>
    <w:rsid w:val="00D50A7B"/>
    <w:rsid w:val="00D52C90"/>
    <w:rsid w:val="00D536BE"/>
    <w:rsid w:val="00D5449E"/>
    <w:rsid w:val="00D575C6"/>
    <w:rsid w:val="00D600B2"/>
    <w:rsid w:val="00D60C64"/>
    <w:rsid w:val="00D63C42"/>
    <w:rsid w:val="00D66A74"/>
    <w:rsid w:val="00D678E8"/>
    <w:rsid w:val="00D708AB"/>
    <w:rsid w:val="00D70C36"/>
    <w:rsid w:val="00D70E62"/>
    <w:rsid w:val="00D73700"/>
    <w:rsid w:val="00D74E3F"/>
    <w:rsid w:val="00D77953"/>
    <w:rsid w:val="00D801EA"/>
    <w:rsid w:val="00D80D75"/>
    <w:rsid w:val="00D81DED"/>
    <w:rsid w:val="00D81E91"/>
    <w:rsid w:val="00D82062"/>
    <w:rsid w:val="00D83B07"/>
    <w:rsid w:val="00D85739"/>
    <w:rsid w:val="00D869A1"/>
    <w:rsid w:val="00D87BCF"/>
    <w:rsid w:val="00D9306C"/>
    <w:rsid w:val="00D938FC"/>
    <w:rsid w:val="00D941F3"/>
    <w:rsid w:val="00D95B78"/>
    <w:rsid w:val="00D95C10"/>
    <w:rsid w:val="00D9610A"/>
    <w:rsid w:val="00DA2C2F"/>
    <w:rsid w:val="00DA531F"/>
    <w:rsid w:val="00DA61C0"/>
    <w:rsid w:val="00DA7FFA"/>
    <w:rsid w:val="00DB2409"/>
    <w:rsid w:val="00DB2D09"/>
    <w:rsid w:val="00DB2F0B"/>
    <w:rsid w:val="00DB32E1"/>
    <w:rsid w:val="00DB356E"/>
    <w:rsid w:val="00DB3B57"/>
    <w:rsid w:val="00DB4E0E"/>
    <w:rsid w:val="00DB5D3F"/>
    <w:rsid w:val="00DC3217"/>
    <w:rsid w:val="00DC3833"/>
    <w:rsid w:val="00DC38DE"/>
    <w:rsid w:val="00DC56CA"/>
    <w:rsid w:val="00DD1556"/>
    <w:rsid w:val="00DD25B3"/>
    <w:rsid w:val="00DD7442"/>
    <w:rsid w:val="00DD7567"/>
    <w:rsid w:val="00DE0B45"/>
    <w:rsid w:val="00DE451C"/>
    <w:rsid w:val="00DF3631"/>
    <w:rsid w:val="00DF70B5"/>
    <w:rsid w:val="00DF76BA"/>
    <w:rsid w:val="00DF7956"/>
    <w:rsid w:val="00DF7A2F"/>
    <w:rsid w:val="00E000CF"/>
    <w:rsid w:val="00E0033E"/>
    <w:rsid w:val="00E0576B"/>
    <w:rsid w:val="00E1061C"/>
    <w:rsid w:val="00E11775"/>
    <w:rsid w:val="00E12510"/>
    <w:rsid w:val="00E12789"/>
    <w:rsid w:val="00E1303C"/>
    <w:rsid w:val="00E1419A"/>
    <w:rsid w:val="00E1467D"/>
    <w:rsid w:val="00E17956"/>
    <w:rsid w:val="00E20EE0"/>
    <w:rsid w:val="00E211C8"/>
    <w:rsid w:val="00E21425"/>
    <w:rsid w:val="00E21DE1"/>
    <w:rsid w:val="00E24523"/>
    <w:rsid w:val="00E25265"/>
    <w:rsid w:val="00E30614"/>
    <w:rsid w:val="00E334D0"/>
    <w:rsid w:val="00E352B6"/>
    <w:rsid w:val="00E354CA"/>
    <w:rsid w:val="00E36593"/>
    <w:rsid w:val="00E40205"/>
    <w:rsid w:val="00E41A1A"/>
    <w:rsid w:val="00E44B22"/>
    <w:rsid w:val="00E4570D"/>
    <w:rsid w:val="00E46186"/>
    <w:rsid w:val="00E50A6C"/>
    <w:rsid w:val="00E51BCA"/>
    <w:rsid w:val="00E5217B"/>
    <w:rsid w:val="00E52391"/>
    <w:rsid w:val="00E52F31"/>
    <w:rsid w:val="00E53A47"/>
    <w:rsid w:val="00E61B30"/>
    <w:rsid w:val="00E62026"/>
    <w:rsid w:val="00E644D6"/>
    <w:rsid w:val="00E64E84"/>
    <w:rsid w:val="00E72219"/>
    <w:rsid w:val="00E754B1"/>
    <w:rsid w:val="00E75E6F"/>
    <w:rsid w:val="00E77632"/>
    <w:rsid w:val="00E77C4D"/>
    <w:rsid w:val="00E80C05"/>
    <w:rsid w:val="00E81BB9"/>
    <w:rsid w:val="00E83A58"/>
    <w:rsid w:val="00E83CAD"/>
    <w:rsid w:val="00E86CE1"/>
    <w:rsid w:val="00E86E1E"/>
    <w:rsid w:val="00E877BE"/>
    <w:rsid w:val="00E9298A"/>
    <w:rsid w:val="00E93DC8"/>
    <w:rsid w:val="00E94E69"/>
    <w:rsid w:val="00E95499"/>
    <w:rsid w:val="00E95AB2"/>
    <w:rsid w:val="00E95B01"/>
    <w:rsid w:val="00EA0762"/>
    <w:rsid w:val="00EA09F8"/>
    <w:rsid w:val="00EA1C3A"/>
    <w:rsid w:val="00EA1E7A"/>
    <w:rsid w:val="00EA365C"/>
    <w:rsid w:val="00EA428B"/>
    <w:rsid w:val="00EA5807"/>
    <w:rsid w:val="00EA6842"/>
    <w:rsid w:val="00EA7E30"/>
    <w:rsid w:val="00EB678F"/>
    <w:rsid w:val="00EB77A3"/>
    <w:rsid w:val="00EC20CD"/>
    <w:rsid w:val="00EC3866"/>
    <w:rsid w:val="00EC46B0"/>
    <w:rsid w:val="00EC604A"/>
    <w:rsid w:val="00EC7E8C"/>
    <w:rsid w:val="00EC7FB0"/>
    <w:rsid w:val="00ED03F9"/>
    <w:rsid w:val="00ED2D5F"/>
    <w:rsid w:val="00ED6417"/>
    <w:rsid w:val="00EE08BF"/>
    <w:rsid w:val="00EE14B6"/>
    <w:rsid w:val="00EE165F"/>
    <w:rsid w:val="00EE6226"/>
    <w:rsid w:val="00EF0DC6"/>
    <w:rsid w:val="00EF1848"/>
    <w:rsid w:val="00EF35CF"/>
    <w:rsid w:val="00EF3B66"/>
    <w:rsid w:val="00EF48B0"/>
    <w:rsid w:val="00EF5A94"/>
    <w:rsid w:val="00EF6F39"/>
    <w:rsid w:val="00EF7D87"/>
    <w:rsid w:val="00F01660"/>
    <w:rsid w:val="00F02BD7"/>
    <w:rsid w:val="00F033DF"/>
    <w:rsid w:val="00F039F2"/>
    <w:rsid w:val="00F03A21"/>
    <w:rsid w:val="00F060DF"/>
    <w:rsid w:val="00F064ED"/>
    <w:rsid w:val="00F108A5"/>
    <w:rsid w:val="00F202AD"/>
    <w:rsid w:val="00F20893"/>
    <w:rsid w:val="00F2210C"/>
    <w:rsid w:val="00F22E9E"/>
    <w:rsid w:val="00F25100"/>
    <w:rsid w:val="00F279B6"/>
    <w:rsid w:val="00F30967"/>
    <w:rsid w:val="00F3132D"/>
    <w:rsid w:val="00F33CF8"/>
    <w:rsid w:val="00F34140"/>
    <w:rsid w:val="00F341E6"/>
    <w:rsid w:val="00F34320"/>
    <w:rsid w:val="00F35DAC"/>
    <w:rsid w:val="00F36193"/>
    <w:rsid w:val="00F37CE1"/>
    <w:rsid w:val="00F4194B"/>
    <w:rsid w:val="00F429B0"/>
    <w:rsid w:val="00F42FAB"/>
    <w:rsid w:val="00F438D9"/>
    <w:rsid w:val="00F438EF"/>
    <w:rsid w:val="00F53489"/>
    <w:rsid w:val="00F534B1"/>
    <w:rsid w:val="00F54D09"/>
    <w:rsid w:val="00F55B67"/>
    <w:rsid w:val="00F56AA7"/>
    <w:rsid w:val="00F56CD0"/>
    <w:rsid w:val="00F57BA0"/>
    <w:rsid w:val="00F616E3"/>
    <w:rsid w:val="00F6300E"/>
    <w:rsid w:val="00F63355"/>
    <w:rsid w:val="00F6368E"/>
    <w:rsid w:val="00F63758"/>
    <w:rsid w:val="00F641D5"/>
    <w:rsid w:val="00F679E5"/>
    <w:rsid w:val="00F728A3"/>
    <w:rsid w:val="00F7361F"/>
    <w:rsid w:val="00F74092"/>
    <w:rsid w:val="00F7680B"/>
    <w:rsid w:val="00F7781F"/>
    <w:rsid w:val="00F806F3"/>
    <w:rsid w:val="00F824DA"/>
    <w:rsid w:val="00F8347D"/>
    <w:rsid w:val="00F84961"/>
    <w:rsid w:val="00F84DA6"/>
    <w:rsid w:val="00F853C5"/>
    <w:rsid w:val="00F8686E"/>
    <w:rsid w:val="00F91F87"/>
    <w:rsid w:val="00F93740"/>
    <w:rsid w:val="00F9482C"/>
    <w:rsid w:val="00F95C71"/>
    <w:rsid w:val="00F977E8"/>
    <w:rsid w:val="00FA1261"/>
    <w:rsid w:val="00FA17D8"/>
    <w:rsid w:val="00FA198D"/>
    <w:rsid w:val="00FA3A91"/>
    <w:rsid w:val="00FA3FCA"/>
    <w:rsid w:val="00FA4CBA"/>
    <w:rsid w:val="00FA57E3"/>
    <w:rsid w:val="00FA66EB"/>
    <w:rsid w:val="00FB1098"/>
    <w:rsid w:val="00FB141D"/>
    <w:rsid w:val="00FB1E63"/>
    <w:rsid w:val="00FB1EC3"/>
    <w:rsid w:val="00FB4115"/>
    <w:rsid w:val="00FB5CC3"/>
    <w:rsid w:val="00FB5E7F"/>
    <w:rsid w:val="00FB5F67"/>
    <w:rsid w:val="00FB65E7"/>
    <w:rsid w:val="00FB6AFE"/>
    <w:rsid w:val="00FC431F"/>
    <w:rsid w:val="00FC771A"/>
    <w:rsid w:val="00FC7B09"/>
    <w:rsid w:val="00FD00BB"/>
    <w:rsid w:val="00FD031C"/>
    <w:rsid w:val="00FD490A"/>
    <w:rsid w:val="00FE3CC9"/>
    <w:rsid w:val="00FE442D"/>
    <w:rsid w:val="00FE4835"/>
    <w:rsid w:val="00FE50CB"/>
    <w:rsid w:val="00FF0924"/>
    <w:rsid w:val="00FF26A2"/>
    <w:rsid w:val="00FF47B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86"/>
    <w:rPr>
      <w:sz w:val="24"/>
      <w:szCs w:val="24"/>
    </w:rPr>
  </w:style>
  <w:style w:type="paragraph" w:styleId="Heading1">
    <w:name w:val="heading 1"/>
    <w:basedOn w:val="Normal"/>
    <w:next w:val="Normal"/>
    <w:link w:val="Heading1Char"/>
    <w:uiPriority w:val="99"/>
    <w:qFormat/>
    <w:rsid w:val="0019312E"/>
    <w:pPr>
      <w:keepNext/>
      <w:jc w:val="center"/>
      <w:outlineLvl w:val="0"/>
    </w:pPr>
  </w:style>
  <w:style w:type="paragraph" w:styleId="Heading2">
    <w:name w:val="heading 2"/>
    <w:basedOn w:val="Normal"/>
    <w:next w:val="Normal"/>
    <w:link w:val="Heading2Char"/>
    <w:uiPriority w:val="99"/>
    <w:qFormat/>
    <w:rsid w:val="0068456F"/>
    <w:pPr>
      <w:keepNext/>
      <w:spacing w:before="240" w:after="60" w:line="276" w:lineRule="auto"/>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rsid w:val="008275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27560"/>
    <w:pPr>
      <w:keepNext/>
      <w:spacing w:before="240" w:after="60"/>
      <w:outlineLvl w:val="3"/>
    </w:pPr>
    <w:rPr>
      <w:b/>
      <w:bCs/>
      <w:sz w:val="28"/>
      <w:szCs w:val="28"/>
    </w:rPr>
  </w:style>
  <w:style w:type="paragraph" w:styleId="Heading5">
    <w:name w:val="heading 5"/>
    <w:basedOn w:val="Normal"/>
    <w:next w:val="Normal"/>
    <w:link w:val="Heading5Char"/>
    <w:uiPriority w:val="99"/>
    <w:qFormat/>
    <w:rsid w:val="0019312E"/>
    <w:pPr>
      <w:keepNext/>
      <w:jc w:val="center"/>
      <w:outlineLvl w:val="4"/>
    </w:pPr>
  </w:style>
  <w:style w:type="paragraph" w:styleId="Heading9">
    <w:name w:val="heading 9"/>
    <w:basedOn w:val="Normal"/>
    <w:next w:val="Normal"/>
    <w:link w:val="Heading9Char"/>
    <w:uiPriority w:val="99"/>
    <w:qFormat/>
    <w:rsid w:val="00827560"/>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312E"/>
    <w:rPr>
      <w:rFonts w:cs="Times New Roman"/>
      <w:sz w:val="24"/>
      <w:lang w:val="ru-RU" w:eastAsia="ru-RU"/>
    </w:rPr>
  </w:style>
  <w:style w:type="character" w:customStyle="1" w:styleId="Heading2Char">
    <w:name w:val="Heading 2 Char"/>
    <w:basedOn w:val="DefaultParagraphFont"/>
    <w:link w:val="Heading2"/>
    <w:uiPriority w:val="99"/>
    <w:semiHidden/>
    <w:locked/>
    <w:rsid w:val="003D2C5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D2C5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D2C5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9312E"/>
    <w:rPr>
      <w:rFonts w:cs="Times New Roman"/>
      <w:sz w:val="24"/>
      <w:lang w:val="ru-RU" w:eastAsia="ru-RU"/>
    </w:rPr>
  </w:style>
  <w:style w:type="character" w:customStyle="1" w:styleId="Heading9Char">
    <w:name w:val="Heading 9 Char"/>
    <w:basedOn w:val="DefaultParagraphFont"/>
    <w:link w:val="Heading9"/>
    <w:uiPriority w:val="99"/>
    <w:semiHidden/>
    <w:locked/>
    <w:rsid w:val="003D2C54"/>
    <w:rPr>
      <w:rFonts w:ascii="Cambria" w:hAnsi="Cambria" w:cs="Times New Roman"/>
    </w:rPr>
  </w:style>
  <w:style w:type="character" w:styleId="Strong">
    <w:name w:val="Strong"/>
    <w:basedOn w:val="DefaultParagraphFont"/>
    <w:uiPriority w:val="99"/>
    <w:qFormat/>
    <w:rsid w:val="0019312E"/>
    <w:rPr>
      <w:rFonts w:cs="Times New Roman"/>
      <w:b/>
    </w:rPr>
  </w:style>
  <w:style w:type="paragraph" w:styleId="BodyTextIndent">
    <w:name w:val="Body Text Indent"/>
    <w:basedOn w:val="Normal"/>
    <w:link w:val="BodyTextIndentChar"/>
    <w:uiPriority w:val="99"/>
    <w:semiHidden/>
    <w:rsid w:val="0019312E"/>
    <w:pPr>
      <w:ind w:firstLine="708"/>
      <w:jc w:val="both"/>
    </w:pPr>
  </w:style>
  <w:style w:type="character" w:customStyle="1" w:styleId="BodyTextIndentChar">
    <w:name w:val="Body Text Indent Char"/>
    <w:basedOn w:val="DefaultParagraphFont"/>
    <w:link w:val="BodyTextIndent"/>
    <w:uiPriority w:val="99"/>
    <w:semiHidden/>
    <w:locked/>
    <w:rsid w:val="0019312E"/>
    <w:rPr>
      <w:rFonts w:cs="Times New Roman"/>
      <w:sz w:val="24"/>
      <w:lang w:val="ru-RU" w:eastAsia="ru-RU"/>
    </w:rPr>
  </w:style>
  <w:style w:type="paragraph" w:styleId="Header">
    <w:name w:val="header"/>
    <w:basedOn w:val="Normal"/>
    <w:link w:val="HeaderChar"/>
    <w:uiPriority w:val="99"/>
    <w:rsid w:val="003301B3"/>
    <w:pPr>
      <w:tabs>
        <w:tab w:val="center" w:pos="4677"/>
        <w:tab w:val="right" w:pos="9355"/>
      </w:tabs>
    </w:pPr>
  </w:style>
  <w:style w:type="character" w:customStyle="1" w:styleId="HeaderChar">
    <w:name w:val="Header Char"/>
    <w:basedOn w:val="DefaultParagraphFont"/>
    <w:link w:val="Header"/>
    <w:uiPriority w:val="99"/>
    <w:semiHidden/>
    <w:locked/>
    <w:rsid w:val="003D2C54"/>
    <w:rPr>
      <w:rFonts w:cs="Times New Roman"/>
      <w:sz w:val="24"/>
      <w:szCs w:val="24"/>
    </w:rPr>
  </w:style>
  <w:style w:type="character" w:styleId="PageNumber">
    <w:name w:val="page number"/>
    <w:basedOn w:val="DefaultParagraphFont"/>
    <w:uiPriority w:val="99"/>
    <w:rsid w:val="003301B3"/>
    <w:rPr>
      <w:rFonts w:cs="Times New Roman"/>
    </w:rPr>
  </w:style>
  <w:style w:type="table" w:styleId="TableGrid">
    <w:name w:val="Table Grid"/>
    <w:basedOn w:val="TableNormal"/>
    <w:uiPriority w:val="99"/>
    <w:rsid w:val="009456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45635"/>
    <w:pPr>
      <w:spacing w:before="100" w:beforeAutospacing="1" w:after="100" w:afterAutospacing="1"/>
    </w:pPr>
  </w:style>
  <w:style w:type="paragraph" w:styleId="BodyTextIndent3">
    <w:name w:val="Body Text Indent 3"/>
    <w:basedOn w:val="Normal"/>
    <w:link w:val="BodyTextIndent3Char"/>
    <w:uiPriority w:val="99"/>
    <w:rsid w:val="0094563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D2C54"/>
    <w:rPr>
      <w:rFonts w:cs="Times New Roman"/>
      <w:sz w:val="16"/>
      <w:szCs w:val="16"/>
    </w:rPr>
  </w:style>
  <w:style w:type="paragraph" w:styleId="PlainText">
    <w:name w:val="Plain Text"/>
    <w:basedOn w:val="Normal"/>
    <w:link w:val="PlainTextChar"/>
    <w:uiPriority w:val="99"/>
    <w:rsid w:val="00945635"/>
    <w:rPr>
      <w:rFonts w:ascii="Courier New" w:hAnsi="Courier New"/>
      <w:sz w:val="20"/>
      <w:szCs w:val="20"/>
    </w:rPr>
  </w:style>
  <w:style w:type="character" w:customStyle="1" w:styleId="PlainTextChar">
    <w:name w:val="Plain Text Char"/>
    <w:basedOn w:val="DefaultParagraphFont"/>
    <w:link w:val="PlainText"/>
    <w:uiPriority w:val="99"/>
    <w:semiHidden/>
    <w:locked/>
    <w:rsid w:val="003D2C54"/>
    <w:rPr>
      <w:rFonts w:ascii="Courier New" w:hAnsi="Courier New" w:cs="Courier New"/>
      <w:sz w:val="20"/>
      <w:szCs w:val="20"/>
    </w:rPr>
  </w:style>
  <w:style w:type="paragraph" w:customStyle="1" w:styleId="prilozhenie">
    <w:name w:val="prilozhenie"/>
    <w:basedOn w:val="Normal"/>
    <w:uiPriority w:val="99"/>
    <w:rsid w:val="00945635"/>
    <w:pPr>
      <w:ind w:firstLine="709"/>
      <w:jc w:val="both"/>
    </w:pPr>
    <w:rPr>
      <w:lang w:eastAsia="en-US"/>
    </w:rPr>
  </w:style>
  <w:style w:type="paragraph" w:styleId="BodyTextIndent2">
    <w:name w:val="Body Text Indent 2"/>
    <w:basedOn w:val="Normal"/>
    <w:link w:val="BodyTextIndent2Char"/>
    <w:uiPriority w:val="99"/>
    <w:rsid w:val="0094563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D2C54"/>
    <w:rPr>
      <w:rFonts w:cs="Times New Roman"/>
      <w:sz w:val="24"/>
      <w:szCs w:val="24"/>
    </w:rPr>
  </w:style>
  <w:style w:type="character" w:styleId="Emphasis">
    <w:name w:val="Emphasis"/>
    <w:basedOn w:val="DefaultParagraphFont"/>
    <w:uiPriority w:val="99"/>
    <w:qFormat/>
    <w:rsid w:val="00945635"/>
    <w:rPr>
      <w:rFonts w:cs="Times New Roman"/>
      <w:i/>
    </w:rPr>
  </w:style>
  <w:style w:type="character" w:customStyle="1" w:styleId="Subst">
    <w:name w:val="Subst"/>
    <w:uiPriority w:val="99"/>
    <w:rsid w:val="00945635"/>
    <w:rPr>
      <w:b/>
      <w:i/>
    </w:rPr>
  </w:style>
  <w:style w:type="paragraph" w:customStyle="1" w:styleId="1">
    <w:name w:val="Стиль1"/>
    <w:basedOn w:val="Normal"/>
    <w:uiPriority w:val="99"/>
    <w:rsid w:val="00945635"/>
    <w:pPr>
      <w:shd w:val="clear" w:color="auto" w:fill="FFFFFF"/>
      <w:spacing w:line="360" w:lineRule="auto"/>
      <w:ind w:firstLine="709"/>
      <w:jc w:val="both"/>
    </w:pPr>
    <w:rPr>
      <w:rFonts w:eastAsia="Batang"/>
      <w:color w:val="000000"/>
      <w:sz w:val="28"/>
      <w:szCs w:val="28"/>
      <w:lang w:eastAsia="ko-KR"/>
    </w:rPr>
  </w:style>
  <w:style w:type="paragraph" w:customStyle="1" w:styleId="ConsPlusTitle">
    <w:name w:val="ConsPlusTitle"/>
    <w:uiPriority w:val="99"/>
    <w:rsid w:val="004B6138"/>
    <w:pPr>
      <w:autoSpaceDE w:val="0"/>
      <w:autoSpaceDN w:val="0"/>
      <w:adjustRightInd w:val="0"/>
    </w:pPr>
    <w:rPr>
      <w:rFonts w:ascii="Arial" w:hAnsi="Arial" w:cs="Arial"/>
      <w:b/>
      <w:bCs/>
      <w:sz w:val="20"/>
      <w:szCs w:val="20"/>
    </w:rPr>
  </w:style>
  <w:style w:type="paragraph" w:customStyle="1" w:styleId="ConsPlusNonformat">
    <w:name w:val="ConsPlusNonformat"/>
    <w:uiPriority w:val="99"/>
    <w:rsid w:val="004B6138"/>
    <w:pPr>
      <w:autoSpaceDE w:val="0"/>
      <w:autoSpaceDN w:val="0"/>
      <w:adjustRightInd w:val="0"/>
    </w:pPr>
    <w:rPr>
      <w:rFonts w:ascii="Courier New" w:hAnsi="Courier New" w:cs="Courier New"/>
      <w:sz w:val="20"/>
      <w:szCs w:val="20"/>
    </w:rPr>
  </w:style>
  <w:style w:type="paragraph" w:styleId="BodyText">
    <w:name w:val="Body Text"/>
    <w:basedOn w:val="Normal"/>
    <w:link w:val="BodyTextChar"/>
    <w:uiPriority w:val="99"/>
    <w:rsid w:val="007F5CA5"/>
    <w:pPr>
      <w:spacing w:after="120"/>
    </w:pPr>
  </w:style>
  <w:style w:type="character" w:customStyle="1" w:styleId="BodyTextChar">
    <w:name w:val="Body Text Char"/>
    <w:basedOn w:val="DefaultParagraphFont"/>
    <w:link w:val="BodyText"/>
    <w:uiPriority w:val="99"/>
    <w:semiHidden/>
    <w:locked/>
    <w:rsid w:val="003D2C54"/>
    <w:rPr>
      <w:rFonts w:cs="Times New Roman"/>
      <w:sz w:val="24"/>
      <w:szCs w:val="24"/>
    </w:rPr>
  </w:style>
  <w:style w:type="paragraph" w:customStyle="1" w:styleId="a">
    <w:name w:val="Курсовой шрифт"/>
    <w:basedOn w:val="Normal"/>
    <w:uiPriority w:val="99"/>
    <w:rsid w:val="00622D85"/>
    <w:pPr>
      <w:spacing w:line="264" w:lineRule="auto"/>
      <w:ind w:firstLine="851"/>
      <w:jc w:val="both"/>
    </w:pPr>
    <w:rPr>
      <w:sz w:val="28"/>
    </w:rPr>
  </w:style>
  <w:style w:type="paragraph" w:customStyle="1" w:styleId="ConsPlusNormal">
    <w:name w:val="ConsPlusNormal"/>
    <w:uiPriority w:val="99"/>
    <w:rsid w:val="005A4355"/>
    <w:pPr>
      <w:autoSpaceDE w:val="0"/>
      <w:autoSpaceDN w:val="0"/>
      <w:adjustRightInd w:val="0"/>
      <w:ind w:firstLine="720"/>
    </w:pPr>
    <w:rPr>
      <w:rFonts w:ascii="Arial" w:hAnsi="Arial" w:cs="Arial"/>
      <w:sz w:val="20"/>
      <w:szCs w:val="20"/>
    </w:rPr>
  </w:style>
  <w:style w:type="paragraph" w:styleId="List2">
    <w:name w:val="List 2"/>
    <w:basedOn w:val="Normal"/>
    <w:uiPriority w:val="99"/>
    <w:rsid w:val="00BD13B1"/>
    <w:pPr>
      <w:ind w:left="566" w:hanging="283"/>
    </w:pPr>
    <w:rPr>
      <w:sz w:val="20"/>
      <w:szCs w:val="20"/>
    </w:rPr>
  </w:style>
  <w:style w:type="paragraph" w:customStyle="1" w:styleId="3">
    <w:name w:val="Заголовок_год_отчет_3"/>
    <w:basedOn w:val="Normal"/>
    <w:uiPriority w:val="99"/>
    <w:rsid w:val="00BD13B1"/>
    <w:pPr>
      <w:ind w:firstLine="709"/>
      <w:jc w:val="both"/>
    </w:pPr>
    <w:rPr>
      <w:b/>
      <w:i/>
      <w:sz w:val="26"/>
      <w:szCs w:val="26"/>
    </w:rPr>
  </w:style>
  <w:style w:type="paragraph" w:customStyle="1" w:styleId="2">
    <w:name w:val="Стиль_уровень_2"/>
    <w:basedOn w:val="Normal"/>
    <w:uiPriority w:val="99"/>
    <w:rsid w:val="00827560"/>
    <w:pPr>
      <w:ind w:firstLine="709"/>
    </w:pPr>
    <w:rPr>
      <w:b/>
      <w:sz w:val="26"/>
      <w:szCs w:val="20"/>
      <w:u w:val="single"/>
    </w:rPr>
  </w:style>
  <w:style w:type="paragraph" w:customStyle="1" w:styleId="30">
    <w:name w:val="Стиль_уровень_3"/>
    <w:basedOn w:val="Normal"/>
    <w:uiPriority w:val="99"/>
    <w:rsid w:val="00827560"/>
    <w:pPr>
      <w:ind w:firstLine="709"/>
      <w:jc w:val="both"/>
    </w:pPr>
    <w:rPr>
      <w:b/>
      <w:i/>
      <w:sz w:val="26"/>
      <w:szCs w:val="20"/>
    </w:rPr>
  </w:style>
  <w:style w:type="paragraph" w:styleId="BodyText2">
    <w:name w:val="Body Text 2"/>
    <w:basedOn w:val="Normal"/>
    <w:link w:val="BodyText2Char"/>
    <w:uiPriority w:val="99"/>
    <w:rsid w:val="00827560"/>
    <w:pPr>
      <w:spacing w:after="120" w:line="480" w:lineRule="auto"/>
    </w:pPr>
  </w:style>
  <w:style w:type="character" w:customStyle="1" w:styleId="BodyText2Char">
    <w:name w:val="Body Text 2 Char"/>
    <w:basedOn w:val="DefaultParagraphFont"/>
    <w:link w:val="BodyText2"/>
    <w:uiPriority w:val="99"/>
    <w:semiHidden/>
    <w:locked/>
    <w:rsid w:val="003D2C54"/>
    <w:rPr>
      <w:rFonts w:cs="Times New Roman"/>
      <w:sz w:val="24"/>
      <w:szCs w:val="24"/>
    </w:rPr>
  </w:style>
  <w:style w:type="paragraph" w:styleId="Footer">
    <w:name w:val="footer"/>
    <w:basedOn w:val="Normal"/>
    <w:link w:val="FooterChar"/>
    <w:uiPriority w:val="99"/>
    <w:rsid w:val="00827560"/>
    <w:pPr>
      <w:widowControl w:val="0"/>
      <w:tabs>
        <w:tab w:val="center" w:pos="4153"/>
        <w:tab w:val="right" w:pos="8306"/>
      </w:tabs>
    </w:pPr>
    <w:rPr>
      <w:sz w:val="20"/>
      <w:szCs w:val="20"/>
    </w:rPr>
  </w:style>
  <w:style w:type="character" w:customStyle="1" w:styleId="FooterChar">
    <w:name w:val="Footer Char"/>
    <w:basedOn w:val="DefaultParagraphFont"/>
    <w:link w:val="Footer"/>
    <w:uiPriority w:val="99"/>
    <w:locked/>
    <w:rsid w:val="006B3A37"/>
    <w:rPr>
      <w:rFonts w:cs="Times New Roman"/>
    </w:rPr>
  </w:style>
  <w:style w:type="paragraph" w:customStyle="1" w:styleId="xl30">
    <w:name w:val="xl30"/>
    <w:basedOn w:val="Normal"/>
    <w:uiPriority w:val="99"/>
    <w:rsid w:val="00827560"/>
    <w:pPr>
      <w:pBdr>
        <w:left w:val="single" w:sz="4" w:space="0" w:color="auto"/>
        <w:bottom w:val="single" w:sz="4" w:space="0" w:color="auto"/>
        <w:right w:val="single" w:sz="4" w:space="0" w:color="auto"/>
      </w:pBdr>
      <w:spacing w:before="100" w:after="100"/>
      <w:jc w:val="center"/>
      <w:textAlignment w:val="center"/>
    </w:pPr>
    <w:rPr>
      <w:rFonts w:eastAsia="Arial Unicode MS"/>
      <w:sz w:val="28"/>
      <w:szCs w:val="20"/>
    </w:rPr>
  </w:style>
  <w:style w:type="paragraph" w:customStyle="1" w:styleId="10">
    <w:name w:val="Стиль_уровень_1"/>
    <w:basedOn w:val="Heading1"/>
    <w:link w:val="11"/>
    <w:uiPriority w:val="99"/>
    <w:rsid w:val="00827560"/>
    <w:pPr>
      <w:ind w:right="-1"/>
    </w:pPr>
    <w:rPr>
      <w:b/>
      <w:sz w:val="26"/>
      <w:szCs w:val="20"/>
    </w:rPr>
  </w:style>
  <w:style w:type="character" w:customStyle="1" w:styleId="11">
    <w:name w:val="Стиль_уровень_1 Знак"/>
    <w:link w:val="10"/>
    <w:uiPriority w:val="99"/>
    <w:locked/>
    <w:rsid w:val="00827560"/>
    <w:rPr>
      <w:b/>
      <w:sz w:val="26"/>
      <w:lang w:val="ru-RU" w:eastAsia="ru-RU"/>
    </w:rPr>
  </w:style>
  <w:style w:type="character" w:styleId="Hyperlink">
    <w:name w:val="Hyperlink"/>
    <w:basedOn w:val="DefaultParagraphFont"/>
    <w:uiPriority w:val="99"/>
    <w:rsid w:val="00B848EB"/>
    <w:rPr>
      <w:rFonts w:cs="Times New Roman"/>
      <w:color w:val="0000FF"/>
      <w:u w:val="single"/>
    </w:rPr>
  </w:style>
  <w:style w:type="paragraph" w:styleId="BalloonText">
    <w:name w:val="Balloon Text"/>
    <w:basedOn w:val="Normal"/>
    <w:link w:val="BalloonTextChar"/>
    <w:uiPriority w:val="99"/>
    <w:rsid w:val="003A5A0B"/>
    <w:rPr>
      <w:rFonts w:ascii="Tahoma" w:hAnsi="Tahoma" w:cs="Tahoma"/>
      <w:sz w:val="16"/>
      <w:szCs w:val="16"/>
    </w:rPr>
  </w:style>
  <w:style w:type="character" w:customStyle="1" w:styleId="BalloonTextChar">
    <w:name w:val="Balloon Text Char"/>
    <w:basedOn w:val="DefaultParagraphFont"/>
    <w:link w:val="BalloonText"/>
    <w:uiPriority w:val="99"/>
    <w:locked/>
    <w:rsid w:val="003A5A0B"/>
    <w:rPr>
      <w:rFonts w:ascii="Tahoma" w:hAnsi="Tahoma" w:cs="Tahoma"/>
      <w:sz w:val="16"/>
      <w:szCs w:val="16"/>
    </w:rPr>
  </w:style>
  <w:style w:type="paragraph" w:styleId="ListParagraph">
    <w:name w:val="List Paragraph"/>
    <w:basedOn w:val="Normal"/>
    <w:uiPriority w:val="99"/>
    <w:qFormat/>
    <w:rsid w:val="00993B4C"/>
    <w:pPr>
      <w:ind w:left="720"/>
      <w:contextualSpacing/>
    </w:pPr>
  </w:style>
  <w:style w:type="character" w:customStyle="1" w:styleId="20">
    <w:name w:val="Основной текст (2)_"/>
    <w:link w:val="21"/>
    <w:uiPriority w:val="99"/>
    <w:locked/>
    <w:rsid w:val="002404D3"/>
    <w:rPr>
      <w:b/>
      <w:i/>
      <w:sz w:val="21"/>
    </w:rPr>
  </w:style>
  <w:style w:type="character" w:customStyle="1" w:styleId="a0">
    <w:name w:val="Основной текст_"/>
    <w:link w:val="22"/>
    <w:uiPriority w:val="99"/>
    <w:locked/>
    <w:rsid w:val="002404D3"/>
    <w:rPr>
      <w:spacing w:val="8"/>
      <w:sz w:val="19"/>
    </w:rPr>
  </w:style>
  <w:style w:type="character" w:customStyle="1" w:styleId="31">
    <w:name w:val="Основной текст (3)_"/>
    <w:link w:val="32"/>
    <w:uiPriority w:val="99"/>
    <w:locked/>
    <w:rsid w:val="002404D3"/>
    <w:rPr>
      <w:i/>
      <w:sz w:val="21"/>
    </w:rPr>
  </w:style>
  <w:style w:type="character" w:customStyle="1" w:styleId="12">
    <w:name w:val="Основной текст1"/>
    <w:uiPriority w:val="99"/>
    <w:rsid w:val="002404D3"/>
    <w:rPr>
      <w:rFonts w:ascii="Times New Roman" w:hAnsi="Times New Roman"/>
      <w:color w:val="000000"/>
      <w:spacing w:val="8"/>
      <w:w w:val="100"/>
      <w:position w:val="0"/>
      <w:sz w:val="19"/>
      <w:u w:val="single"/>
      <w:lang w:val="ru-RU"/>
    </w:rPr>
  </w:style>
  <w:style w:type="paragraph" w:customStyle="1" w:styleId="21">
    <w:name w:val="Основной текст (2)"/>
    <w:basedOn w:val="Normal"/>
    <w:link w:val="20"/>
    <w:uiPriority w:val="99"/>
    <w:rsid w:val="002404D3"/>
    <w:pPr>
      <w:widowControl w:val="0"/>
      <w:shd w:val="clear" w:color="auto" w:fill="FFFFFF"/>
      <w:spacing w:after="120" w:line="240" w:lineRule="atLeast"/>
      <w:jc w:val="both"/>
    </w:pPr>
    <w:rPr>
      <w:b/>
      <w:i/>
      <w:sz w:val="21"/>
      <w:szCs w:val="20"/>
    </w:rPr>
  </w:style>
  <w:style w:type="paragraph" w:customStyle="1" w:styleId="22">
    <w:name w:val="Основной текст2"/>
    <w:basedOn w:val="Normal"/>
    <w:link w:val="a0"/>
    <w:uiPriority w:val="99"/>
    <w:rsid w:val="002404D3"/>
    <w:pPr>
      <w:widowControl w:val="0"/>
      <w:shd w:val="clear" w:color="auto" w:fill="FFFFFF"/>
      <w:spacing w:before="120" w:after="120" w:line="254" w:lineRule="exact"/>
      <w:ind w:hanging="360"/>
      <w:jc w:val="both"/>
    </w:pPr>
    <w:rPr>
      <w:spacing w:val="8"/>
      <w:sz w:val="19"/>
      <w:szCs w:val="20"/>
    </w:rPr>
  </w:style>
  <w:style w:type="paragraph" w:customStyle="1" w:styleId="32">
    <w:name w:val="Основной текст (3)"/>
    <w:basedOn w:val="Normal"/>
    <w:link w:val="31"/>
    <w:uiPriority w:val="99"/>
    <w:rsid w:val="002404D3"/>
    <w:pPr>
      <w:widowControl w:val="0"/>
      <w:shd w:val="clear" w:color="auto" w:fill="FFFFFF"/>
      <w:spacing w:before="120" w:after="120" w:line="235" w:lineRule="exact"/>
    </w:pPr>
    <w:rPr>
      <w:i/>
      <w:sz w:val="21"/>
      <w:szCs w:val="20"/>
    </w:rPr>
  </w:style>
  <w:style w:type="character" w:styleId="PlaceholderText">
    <w:name w:val="Placeholder Text"/>
    <w:basedOn w:val="DefaultParagraphFont"/>
    <w:uiPriority w:val="99"/>
    <w:semiHidden/>
    <w:rsid w:val="00E86E1E"/>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94662047">
      <w:marLeft w:val="0"/>
      <w:marRight w:val="0"/>
      <w:marTop w:val="0"/>
      <w:marBottom w:val="0"/>
      <w:divBdr>
        <w:top w:val="none" w:sz="0" w:space="0" w:color="auto"/>
        <w:left w:val="none" w:sz="0" w:space="0" w:color="auto"/>
        <w:bottom w:val="none" w:sz="0" w:space="0" w:color="auto"/>
        <w:right w:val="none" w:sz="0" w:space="0" w:color="auto"/>
      </w:divBdr>
      <w:divsChild>
        <w:div w:id="194662048">
          <w:marLeft w:val="0"/>
          <w:marRight w:val="0"/>
          <w:marTop w:val="120"/>
          <w:marBottom w:val="96"/>
          <w:divBdr>
            <w:top w:val="none" w:sz="0" w:space="0" w:color="auto"/>
            <w:left w:val="none" w:sz="0" w:space="0" w:color="auto"/>
            <w:bottom w:val="none" w:sz="0" w:space="0" w:color="auto"/>
            <w:right w:val="none" w:sz="0" w:space="0" w:color="auto"/>
          </w:divBdr>
          <w:divsChild>
            <w:div w:id="194662060">
              <w:marLeft w:val="0"/>
              <w:marRight w:val="0"/>
              <w:marTop w:val="0"/>
              <w:marBottom w:val="0"/>
              <w:divBdr>
                <w:top w:val="none" w:sz="0" w:space="0" w:color="auto"/>
                <w:left w:val="none" w:sz="0" w:space="0" w:color="auto"/>
                <w:bottom w:val="none" w:sz="0" w:space="0" w:color="auto"/>
                <w:right w:val="none" w:sz="0" w:space="0" w:color="auto"/>
              </w:divBdr>
              <w:divsChild>
                <w:div w:id="1946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049">
      <w:marLeft w:val="0"/>
      <w:marRight w:val="0"/>
      <w:marTop w:val="0"/>
      <w:marBottom w:val="0"/>
      <w:divBdr>
        <w:top w:val="none" w:sz="0" w:space="0" w:color="auto"/>
        <w:left w:val="none" w:sz="0" w:space="0" w:color="auto"/>
        <w:bottom w:val="none" w:sz="0" w:space="0" w:color="auto"/>
        <w:right w:val="none" w:sz="0" w:space="0" w:color="auto"/>
      </w:divBdr>
    </w:div>
    <w:div w:id="194662050">
      <w:marLeft w:val="0"/>
      <w:marRight w:val="0"/>
      <w:marTop w:val="0"/>
      <w:marBottom w:val="0"/>
      <w:divBdr>
        <w:top w:val="none" w:sz="0" w:space="0" w:color="auto"/>
        <w:left w:val="none" w:sz="0" w:space="0" w:color="auto"/>
        <w:bottom w:val="none" w:sz="0" w:space="0" w:color="auto"/>
        <w:right w:val="none" w:sz="0" w:space="0" w:color="auto"/>
      </w:divBdr>
    </w:div>
    <w:div w:id="194662051">
      <w:marLeft w:val="0"/>
      <w:marRight w:val="0"/>
      <w:marTop w:val="0"/>
      <w:marBottom w:val="0"/>
      <w:divBdr>
        <w:top w:val="none" w:sz="0" w:space="0" w:color="auto"/>
        <w:left w:val="none" w:sz="0" w:space="0" w:color="auto"/>
        <w:bottom w:val="none" w:sz="0" w:space="0" w:color="auto"/>
        <w:right w:val="none" w:sz="0" w:space="0" w:color="auto"/>
      </w:divBdr>
    </w:div>
    <w:div w:id="194662052">
      <w:marLeft w:val="0"/>
      <w:marRight w:val="0"/>
      <w:marTop w:val="0"/>
      <w:marBottom w:val="0"/>
      <w:divBdr>
        <w:top w:val="none" w:sz="0" w:space="0" w:color="auto"/>
        <w:left w:val="none" w:sz="0" w:space="0" w:color="auto"/>
        <w:bottom w:val="none" w:sz="0" w:space="0" w:color="auto"/>
        <w:right w:val="none" w:sz="0" w:space="0" w:color="auto"/>
      </w:divBdr>
    </w:div>
    <w:div w:id="194662053">
      <w:marLeft w:val="0"/>
      <w:marRight w:val="0"/>
      <w:marTop w:val="0"/>
      <w:marBottom w:val="0"/>
      <w:divBdr>
        <w:top w:val="none" w:sz="0" w:space="0" w:color="auto"/>
        <w:left w:val="none" w:sz="0" w:space="0" w:color="auto"/>
        <w:bottom w:val="none" w:sz="0" w:space="0" w:color="auto"/>
        <w:right w:val="none" w:sz="0" w:space="0" w:color="auto"/>
      </w:divBdr>
    </w:div>
    <w:div w:id="194662054">
      <w:marLeft w:val="0"/>
      <w:marRight w:val="0"/>
      <w:marTop w:val="0"/>
      <w:marBottom w:val="0"/>
      <w:divBdr>
        <w:top w:val="none" w:sz="0" w:space="0" w:color="auto"/>
        <w:left w:val="none" w:sz="0" w:space="0" w:color="auto"/>
        <w:bottom w:val="none" w:sz="0" w:space="0" w:color="auto"/>
        <w:right w:val="none" w:sz="0" w:space="0" w:color="auto"/>
      </w:divBdr>
      <w:divsChild>
        <w:div w:id="194662064">
          <w:marLeft w:val="0"/>
          <w:marRight w:val="0"/>
          <w:marTop w:val="0"/>
          <w:marBottom w:val="0"/>
          <w:divBdr>
            <w:top w:val="none" w:sz="0" w:space="0" w:color="auto"/>
            <w:left w:val="none" w:sz="0" w:space="0" w:color="auto"/>
            <w:bottom w:val="none" w:sz="0" w:space="0" w:color="auto"/>
            <w:right w:val="none" w:sz="0" w:space="0" w:color="auto"/>
          </w:divBdr>
        </w:div>
      </w:divsChild>
    </w:div>
    <w:div w:id="194662055">
      <w:marLeft w:val="0"/>
      <w:marRight w:val="0"/>
      <w:marTop w:val="0"/>
      <w:marBottom w:val="0"/>
      <w:divBdr>
        <w:top w:val="none" w:sz="0" w:space="0" w:color="auto"/>
        <w:left w:val="none" w:sz="0" w:space="0" w:color="auto"/>
        <w:bottom w:val="none" w:sz="0" w:space="0" w:color="auto"/>
        <w:right w:val="none" w:sz="0" w:space="0" w:color="auto"/>
      </w:divBdr>
    </w:div>
    <w:div w:id="194662056">
      <w:marLeft w:val="0"/>
      <w:marRight w:val="0"/>
      <w:marTop w:val="0"/>
      <w:marBottom w:val="0"/>
      <w:divBdr>
        <w:top w:val="none" w:sz="0" w:space="0" w:color="auto"/>
        <w:left w:val="none" w:sz="0" w:space="0" w:color="auto"/>
        <w:bottom w:val="none" w:sz="0" w:space="0" w:color="auto"/>
        <w:right w:val="none" w:sz="0" w:space="0" w:color="auto"/>
      </w:divBdr>
    </w:div>
    <w:div w:id="194662057">
      <w:marLeft w:val="0"/>
      <w:marRight w:val="0"/>
      <w:marTop w:val="0"/>
      <w:marBottom w:val="0"/>
      <w:divBdr>
        <w:top w:val="none" w:sz="0" w:space="0" w:color="auto"/>
        <w:left w:val="none" w:sz="0" w:space="0" w:color="auto"/>
        <w:bottom w:val="none" w:sz="0" w:space="0" w:color="auto"/>
        <w:right w:val="none" w:sz="0" w:space="0" w:color="auto"/>
      </w:divBdr>
    </w:div>
    <w:div w:id="194662058">
      <w:marLeft w:val="0"/>
      <w:marRight w:val="0"/>
      <w:marTop w:val="0"/>
      <w:marBottom w:val="0"/>
      <w:divBdr>
        <w:top w:val="none" w:sz="0" w:space="0" w:color="auto"/>
        <w:left w:val="none" w:sz="0" w:space="0" w:color="auto"/>
        <w:bottom w:val="none" w:sz="0" w:space="0" w:color="auto"/>
        <w:right w:val="none" w:sz="0" w:space="0" w:color="auto"/>
      </w:divBdr>
    </w:div>
    <w:div w:id="194662059">
      <w:marLeft w:val="0"/>
      <w:marRight w:val="0"/>
      <w:marTop w:val="0"/>
      <w:marBottom w:val="0"/>
      <w:divBdr>
        <w:top w:val="none" w:sz="0" w:space="0" w:color="auto"/>
        <w:left w:val="none" w:sz="0" w:space="0" w:color="auto"/>
        <w:bottom w:val="none" w:sz="0" w:space="0" w:color="auto"/>
        <w:right w:val="none" w:sz="0" w:space="0" w:color="auto"/>
      </w:divBdr>
    </w:div>
    <w:div w:id="194662061">
      <w:marLeft w:val="0"/>
      <w:marRight w:val="0"/>
      <w:marTop w:val="0"/>
      <w:marBottom w:val="0"/>
      <w:divBdr>
        <w:top w:val="none" w:sz="0" w:space="0" w:color="auto"/>
        <w:left w:val="none" w:sz="0" w:space="0" w:color="auto"/>
        <w:bottom w:val="none" w:sz="0" w:space="0" w:color="auto"/>
        <w:right w:val="none" w:sz="0" w:space="0" w:color="auto"/>
      </w:divBdr>
    </w:div>
    <w:div w:id="194662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g-online.ru/article/9866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98</Pages>
  <Words>29249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Тендерева</cp:lastModifiedBy>
  <cp:revision>5</cp:revision>
  <cp:lastPrinted>2017-02-18T16:57:00Z</cp:lastPrinted>
  <dcterms:created xsi:type="dcterms:W3CDTF">2017-02-21T18:44:00Z</dcterms:created>
  <dcterms:modified xsi:type="dcterms:W3CDTF">2017-02-22T04:32:00Z</dcterms:modified>
</cp:coreProperties>
</file>